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A1" w:rsidRDefault="003C4AA1">
      <w:pPr>
        <w:spacing w:before="2" w:line="100" w:lineRule="exact"/>
        <w:rPr>
          <w:sz w:val="10"/>
          <w:szCs w:val="10"/>
        </w:rPr>
      </w:pPr>
    </w:p>
    <w:p w:rsidR="003C4AA1" w:rsidRDefault="003441EA">
      <w:pPr>
        <w:ind w:left="23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82.2pt">
            <v:imagedata r:id="rId8" o:title=""/>
          </v:shape>
        </w:pict>
      </w:r>
    </w:p>
    <w:p w:rsidR="003C4AA1" w:rsidRDefault="003C4AA1">
      <w:pPr>
        <w:spacing w:line="120" w:lineRule="exact"/>
        <w:rPr>
          <w:sz w:val="12"/>
          <w:szCs w:val="12"/>
        </w:rPr>
      </w:pPr>
    </w:p>
    <w:p w:rsidR="003C4AA1" w:rsidRDefault="003441EA">
      <w:pPr>
        <w:spacing w:line="281" w:lineRule="auto"/>
        <w:ind w:left="1344" w:right="1351" w:hanging="3"/>
        <w:jc w:val="center"/>
      </w:pPr>
      <w:r>
        <w:rPr>
          <w:w w:val="106"/>
        </w:rPr>
        <w:t>LEMB</w:t>
      </w:r>
      <w:r>
        <w:rPr>
          <w:spacing w:val="2"/>
          <w:w w:val="106"/>
        </w:rPr>
        <w:t>A</w:t>
      </w:r>
      <w:r>
        <w:rPr>
          <w:w w:val="106"/>
        </w:rPr>
        <w:t>RAN</w:t>
      </w:r>
      <w:r>
        <w:rPr>
          <w:spacing w:val="13"/>
          <w:w w:val="106"/>
        </w:rPr>
        <w:t xml:space="preserve"> </w:t>
      </w:r>
      <w:r>
        <w:rPr>
          <w:w w:val="106"/>
        </w:rPr>
        <w:t>DA</w:t>
      </w:r>
      <w:r>
        <w:rPr>
          <w:spacing w:val="2"/>
          <w:w w:val="106"/>
        </w:rPr>
        <w:t>E</w:t>
      </w:r>
      <w:r>
        <w:rPr>
          <w:w w:val="106"/>
        </w:rPr>
        <w:t>RAH</w:t>
      </w:r>
      <w:r>
        <w:rPr>
          <w:spacing w:val="20"/>
          <w:w w:val="106"/>
        </w:rPr>
        <w:t xml:space="preserve"> </w:t>
      </w:r>
      <w:r>
        <w:rPr>
          <w:w w:val="110"/>
        </w:rPr>
        <w:t>K</w:t>
      </w:r>
      <w:r>
        <w:rPr>
          <w:w w:val="99"/>
        </w:rPr>
        <w:t>A</w:t>
      </w:r>
      <w:r>
        <w:rPr>
          <w:w w:val="107"/>
        </w:rPr>
        <w:t>B</w:t>
      </w:r>
      <w:r>
        <w:rPr>
          <w:w w:val="101"/>
        </w:rPr>
        <w:t>U</w:t>
      </w:r>
      <w:r>
        <w:rPr>
          <w:w w:val="118"/>
        </w:rPr>
        <w:t>P</w:t>
      </w:r>
      <w:r>
        <w:rPr>
          <w:spacing w:val="2"/>
          <w:w w:val="99"/>
        </w:rPr>
        <w:t>A</w:t>
      </w:r>
      <w:r>
        <w:rPr>
          <w:w w:val="114"/>
        </w:rPr>
        <w:t>T</w:t>
      </w:r>
      <w:r>
        <w:rPr>
          <w:w w:val="117"/>
        </w:rPr>
        <w:t>E</w:t>
      </w:r>
      <w:r>
        <w:rPr>
          <w:w w:val="101"/>
        </w:rPr>
        <w:t>N</w:t>
      </w:r>
      <w:r>
        <w:rPr>
          <w:spacing w:val="20"/>
        </w:rPr>
        <w:t xml:space="preserve"> </w:t>
      </w:r>
      <w:r>
        <w:rPr>
          <w:w w:val="104"/>
        </w:rPr>
        <w:t>G</w:t>
      </w:r>
      <w:r>
        <w:rPr>
          <w:spacing w:val="2"/>
          <w:w w:val="104"/>
        </w:rPr>
        <w:t>UN</w:t>
      </w:r>
      <w:r>
        <w:rPr>
          <w:spacing w:val="-2"/>
          <w:w w:val="104"/>
        </w:rPr>
        <w:t>U</w:t>
      </w:r>
      <w:r>
        <w:rPr>
          <w:w w:val="104"/>
        </w:rPr>
        <w:t>N</w:t>
      </w:r>
      <w:r>
        <w:rPr>
          <w:spacing w:val="2"/>
          <w:w w:val="104"/>
        </w:rPr>
        <w:t>GK</w:t>
      </w:r>
      <w:r>
        <w:rPr>
          <w:w w:val="104"/>
        </w:rPr>
        <w:t>IDUL</w:t>
      </w:r>
      <w:r>
        <w:rPr>
          <w:spacing w:val="10"/>
          <w:w w:val="104"/>
        </w:rPr>
        <w:t xml:space="preserve"> </w:t>
      </w:r>
      <w:r>
        <w:rPr>
          <w:w w:val="107"/>
        </w:rPr>
        <w:t>D</w:t>
      </w:r>
      <w:r>
        <w:rPr>
          <w:spacing w:val="2"/>
          <w:w w:val="99"/>
        </w:rPr>
        <w:t>A</w:t>
      </w:r>
      <w:r>
        <w:rPr>
          <w:w w:val="117"/>
        </w:rPr>
        <w:t>E</w:t>
      </w:r>
      <w:r>
        <w:rPr>
          <w:w w:val="116"/>
        </w:rPr>
        <w:t>R</w:t>
      </w:r>
      <w:r>
        <w:rPr>
          <w:spacing w:val="2"/>
          <w:w w:val="99"/>
        </w:rPr>
        <w:t>A</w:t>
      </w:r>
      <w:r>
        <w:rPr>
          <w:w w:val="112"/>
        </w:rPr>
        <w:t>H</w:t>
      </w:r>
      <w:r>
        <w:rPr>
          <w:spacing w:val="16"/>
        </w:rPr>
        <w:t xml:space="preserve"> </w:t>
      </w:r>
      <w:r>
        <w:rPr>
          <w:w w:val="119"/>
        </w:rPr>
        <w:t>I</w:t>
      </w:r>
      <w:r>
        <w:rPr>
          <w:w w:val="118"/>
        </w:rPr>
        <w:t>S</w:t>
      </w:r>
      <w:r>
        <w:rPr>
          <w:spacing w:val="2"/>
          <w:w w:val="114"/>
        </w:rPr>
        <w:t>T</w:t>
      </w:r>
      <w:r>
        <w:rPr>
          <w:w w:val="119"/>
        </w:rPr>
        <w:t>I</w:t>
      </w:r>
      <w:r>
        <w:rPr>
          <w:w w:val="105"/>
        </w:rPr>
        <w:t>M</w:t>
      </w:r>
      <w:r>
        <w:rPr>
          <w:w w:val="117"/>
        </w:rPr>
        <w:t>E</w:t>
      </w:r>
      <w:r>
        <w:rPr>
          <w:w w:val="99"/>
        </w:rPr>
        <w:t>WA</w:t>
      </w:r>
      <w:r>
        <w:rPr>
          <w:spacing w:val="22"/>
        </w:rPr>
        <w:t xml:space="preserve"> </w:t>
      </w:r>
      <w:r>
        <w:rPr>
          <w:spacing w:val="2"/>
          <w:w w:val="96"/>
        </w:rPr>
        <w:t>Y</w:t>
      </w:r>
      <w:r>
        <w:rPr>
          <w:w w:val="110"/>
        </w:rPr>
        <w:t>O</w:t>
      </w:r>
      <w:r>
        <w:rPr>
          <w:spacing w:val="2"/>
          <w:w w:val="107"/>
        </w:rPr>
        <w:t>G</w:t>
      </w:r>
      <w:r>
        <w:rPr>
          <w:w w:val="96"/>
        </w:rPr>
        <w:t>Y</w:t>
      </w:r>
      <w:r>
        <w:rPr>
          <w:w w:val="99"/>
        </w:rPr>
        <w:t>A</w:t>
      </w:r>
      <w:r>
        <w:rPr>
          <w:spacing w:val="-2"/>
          <w:w w:val="110"/>
        </w:rPr>
        <w:t>K</w:t>
      </w:r>
      <w:r>
        <w:rPr>
          <w:spacing w:val="2"/>
          <w:w w:val="99"/>
        </w:rPr>
        <w:t>A</w:t>
      </w:r>
      <w:r>
        <w:rPr>
          <w:w w:val="116"/>
        </w:rPr>
        <w:t>R</w:t>
      </w:r>
      <w:r>
        <w:rPr>
          <w:w w:val="114"/>
        </w:rPr>
        <w:t>T</w:t>
      </w:r>
      <w:r>
        <w:rPr>
          <w:w w:val="99"/>
        </w:rPr>
        <w:t>A</w:t>
      </w:r>
    </w:p>
    <w:p w:rsidR="003C4AA1" w:rsidRDefault="003441EA">
      <w:pPr>
        <w:spacing w:before="5"/>
        <w:ind w:left="200" w:right="210"/>
        <w:jc w:val="center"/>
      </w:pPr>
      <w:proofErr w:type="gramStart"/>
      <w:r>
        <w:t>(</w:t>
      </w:r>
      <w:r>
        <w:rPr>
          <w:spacing w:val="15"/>
        </w:rPr>
        <w:t xml:space="preserve"> </w:t>
      </w:r>
      <w:r>
        <w:rPr>
          <w:w w:val="104"/>
        </w:rPr>
        <w:t>L</w:t>
      </w:r>
      <w:r>
        <w:rPr>
          <w:w w:val="130"/>
        </w:rPr>
        <w:t>e</w:t>
      </w:r>
      <w:r>
        <w:rPr>
          <w:w w:val="128"/>
        </w:rPr>
        <w:t>m</w:t>
      </w:r>
      <w:r>
        <w:rPr>
          <w:w w:val="119"/>
        </w:rPr>
        <w:t>b</w:t>
      </w:r>
      <w:r>
        <w:rPr>
          <w:spacing w:val="2"/>
          <w:w w:val="130"/>
        </w:rPr>
        <w:t>a</w:t>
      </w:r>
      <w:r>
        <w:rPr>
          <w:w w:val="137"/>
        </w:rPr>
        <w:t>r</w:t>
      </w:r>
      <w:r>
        <w:rPr>
          <w:spacing w:val="2"/>
          <w:w w:val="130"/>
        </w:rPr>
        <w:t>a</w:t>
      </w:r>
      <w:r>
        <w:rPr>
          <w:w w:val="135"/>
        </w:rPr>
        <w:t>n</w:t>
      </w:r>
      <w:proofErr w:type="gramEnd"/>
      <w:r>
        <w:rPr>
          <w:spacing w:val="16"/>
        </w:rPr>
        <w:t xml:space="preserve"> </w:t>
      </w:r>
      <w:r>
        <w:rPr>
          <w:spacing w:val="2"/>
          <w:w w:val="125"/>
        </w:rPr>
        <w:t>Re</w:t>
      </w:r>
      <w:r>
        <w:rPr>
          <w:spacing w:val="-2"/>
          <w:w w:val="125"/>
        </w:rPr>
        <w:t>s</w:t>
      </w:r>
      <w:r>
        <w:rPr>
          <w:w w:val="125"/>
        </w:rPr>
        <w:t>mi</w:t>
      </w:r>
      <w:r>
        <w:rPr>
          <w:spacing w:val="11"/>
          <w:w w:val="125"/>
        </w:rPr>
        <w:t xml:space="preserve"> </w:t>
      </w:r>
      <w:r>
        <w:rPr>
          <w:spacing w:val="4"/>
          <w:w w:val="118"/>
        </w:rPr>
        <w:t>P</w:t>
      </w:r>
      <w:r>
        <w:rPr>
          <w:w w:val="130"/>
        </w:rPr>
        <w:t>e</w:t>
      </w:r>
      <w:r>
        <w:rPr>
          <w:spacing w:val="2"/>
          <w:w w:val="128"/>
        </w:rPr>
        <w:t>m</w:t>
      </w:r>
      <w:r>
        <w:rPr>
          <w:w w:val="130"/>
        </w:rPr>
        <w:t>e</w:t>
      </w:r>
      <w:r>
        <w:rPr>
          <w:spacing w:val="-2"/>
          <w:w w:val="137"/>
        </w:rPr>
        <w:t>r</w:t>
      </w:r>
      <w:r>
        <w:rPr>
          <w:spacing w:val="2"/>
          <w:w w:val="129"/>
        </w:rPr>
        <w:t>i</w:t>
      </w:r>
      <w:r>
        <w:rPr>
          <w:w w:val="135"/>
        </w:rPr>
        <w:t>n</w:t>
      </w:r>
      <w:r>
        <w:rPr>
          <w:w w:val="165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h</w:t>
      </w:r>
      <w:r>
        <w:rPr>
          <w:spacing w:val="18"/>
        </w:rPr>
        <w:t xml:space="preserve"> </w:t>
      </w:r>
      <w:r>
        <w:rPr>
          <w:w w:val="110"/>
        </w:rPr>
        <w:t>K</w:t>
      </w:r>
      <w:r>
        <w:rPr>
          <w:w w:val="130"/>
        </w:rPr>
        <w:t>a</w:t>
      </w:r>
      <w:r>
        <w:rPr>
          <w:w w:val="119"/>
        </w:rPr>
        <w:t>b</w:t>
      </w:r>
      <w:r>
        <w:rPr>
          <w:w w:val="131"/>
        </w:rPr>
        <w:t>u</w:t>
      </w:r>
      <w:r>
        <w:rPr>
          <w:spacing w:val="2"/>
          <w:w w:val="127"/>
        </w:rPr>
        <w:t>p</w:t>
      </w:r>
      <w:r>
        <w:rPr>
          <w:w w:val="130"/>
        </w:rPr>
        <w:t>a</w:t>
      </w:r>
      <w:r>
        <w:rPr>
          <w:w w:val="165"/>
        </w:rPr>
        <w:t>t</w:t>
      </w:r>
      <w:r>
        <w:rPr>
          <w:spacing w:val="2"/>
          <w:w w:val="130"/>
        </w:rPr>
        <w:t>e</w:t>
      </w:r>
      <w:r>
        <w:rPr>
          <w:w w:val="135"/>
        </w:rPr>
        <w:t>n</w:t>
      </w:r>
      <w:r>
        <w:rPr>
          <w:spacing w:val="16"/>
        </w:rPr>
        <w:t xml:space="preserve"> </w:t>
      </w:r>
      <w:r>
        <w:rPr>
          <w:spacing w:val="2"/>
          <w:w w:val="125"/>
        </w:rPr>
        <w:t>Gun</w:t>
      </w:r>
      <w:r>
        <w:rPr>
          <w:w w:val="125"/>
        </w:rPr>
        <w:t>u</w:t>
      </w:r>
      <w:r>
        <w:rPr>
          <w:spacing w:val="-2"/>
          <w:w w:val="125"/>
        </w:rPr>
        <w:t>n</w:t>
      </w:r>
      <w:r>
        <w:rPr>
          <w:w w:val="125"/>
        </w:rPr>
        <w:t>g</w:t>
      </w:r>
      <w:r>
        <w:rPr>
          <w:spacing w:val="2"/>
          <w:w w:val="125"/>
        </w:rPr>
        <w:t>k</w:t>
      </w:r>
      <w:r>
        <w:rPr>
          <w:w w:val="125"/>
        </w:rPr>
        <w:t>id</w:t>
      </w:r>
      <w:r>
        <w:rPr>
          <w:spacing w:val="2"/>
          <w:w w:val="125"/>
        </w:rPr>
        <w:t>u</w:t>
      </w:r>
      <w:r>
        <w:rPr>
          <w:w w:val="125"/>
        </w:rPr>
        <w:t>l</w:t>
      </w:r>
      <w:r>
        <w:rPr>
          <w:spacing w:val="13"/>
          <w:w w:val="125"/>
        </w:rPr>
        <w:t xml:space="preserve"> </w:t>
      </w:r>
      <w:r>
        <w:rPr>
          <w:w w:val="95"/>
        </w:rPr>
        <w:t>)</w:t>
      </w:r>
    </w:p>
    <w:p w:rsidR="003C4AA1" w:rsidRDefault="003441EA">
      <w:pPr>
        <w:spacing w:before="60" w:line="220" w:lineRule="exact"/>
        <w:ind w:left="145" w:right="156"/>
        <w:jc w:val="center"/>
      </w:pPr>
      <w:r>
        <w:pict>
          <v:group id="_x0000_s1030" style="position:absolute;left:0;text-align:left;margin-left:57.95pt;margin-top:16.35pt;width:307.9pt;height:4.55pt;z-index:-251659264;mso-position-horizontal-relative:page" coordorigin="1159,327" coordsize="6158,91">
            <v:shape id="_x0000_s1032" style="position:absolute;left:1190;top:336;width:6096;height:0" coordorigin="1190,336" coordsize="6096,0" path="m1190,336r6096,e" filled="f" strokeweight=".82pt">
              <v:path arrowok="t"/>
            </v:shape>
            <v:shape id="_x0000_s1031" style="position:absolute;left:1190;top:387;width:6096;height:0" coordorigin="1190,387" coordsize="6096,0" path="m1190,387r6096,e" filled="f" strokeweight="3.1pt">
              <v:path arrowok="t"/>
            </v:shape>
            <w10:wrap anchorx="page"/>
          </v:group>
        </w:pict>
      </w:r>
      <w:proofErr w:type="gramStart"/>
      <w:r>
        <w:rPr>
          <w:w w:val="120"/>
          <w:position w:val="-1"/>
        </w:rPr>
        <w:t>Nom</w:t>
      </w:r>
      <w:r>
        <w:rPr>
          <w:spacing w:val="2"/>
          <w:w w:val="120"/>
          <w:position w:val="-1"/>
        </w:rPr>
        <w:t>o</w:t>
      </w:r>
      <w:r>
        <w:rPr>
          <w:w w:val="120"/>
          <w:position w:val="-1"/>
        </w:rPr>
        <w:t>r</w:t>
      </w:r>
      <w:r>
        <w:rPr>
          <w:spacing w:val="8"/>
          <w:w w:val="120"/>
          <w:position w:val="-1"/>
        </w:rPr>
        <w:t xml:space="preserve"> </w:t>
      </w:r>
      <w:r>
        <w:rPr>
          <w:position w:val="-1"/>
        </w:rPr>
        <w:t>:</w:t>
      </w:r>
      <w:proofErr w:type="gramEnd"/>
      <w:r>
        <w:rPr>
          <w:spacing w:val="32"/>
          <w:position w:val="-1"/>
        </w:rPr>
        <w:t xml:space="preserve"> </w:t>
      </w:r>
      <w:r>
        <w:rPr>
          <w:w w:val="129"/>
          <w:position w:val="-1"/>
        </w:rPr>
        <w:t xml:space="preserve">9                                                      </w:t>
      </w:r>
      <w:r>
        <w:rPr>
          <w:spacing w:val="23"/>
          <w:w w:val="129"/>
          <w:position w:val="-1"/>
        </w:rPr>
        <w:t xml:space="preserve"> </w:t>
      </w:r>
      <w:r>
        <w:rPr>
          <w:w w:val="129"/>
          <w:position w:val="-1"/>
        </w:rPr>
        <w:t>T</w:t>
      </w:r>
      <w:r>
        <w:rPr>
          <w:spacing w:val="3"/>
          <w:w w:val="129"/>
          <w:position w:val="-1"/>
        </w:rPr>
        <w:t>a</w:t>
      </w:r>
      <w:r>
        <w:rPr>
          <w:spacing w:val="-3"/>
          <w:w w:val="129"/>
          <w:position w:val="-1"/>
        </w:rPr>
        <w:t>h</w:t>
      </w:r>
      <w:r>
        <w:rPr>
          <w:spacing w:val="3"/>
          <w:w w:val="129"/>
          <w:position w:val="-1"/>
        </w:rPr>
        <w:t>u</w:t>
      </w:r>
      <w:r>
        <w:rPr>
          <w:w w:val="129"/>
          <w:position w:val="-1"/>
        </w:rPr>
        <w:t xml:space="preserve">n </w:t>
      </w:r>
      <w:r>
        <w:rPr>
          <w:position w:val="-1"/>
        </w:rPr>
        <w:t>:</w:t>
      </w:r>
      <w:r>
        <w:rPr>
          <w:spacing w:val="30"/>
          <w:position w:val="-1"/>
        </w:rPr>
        <w:t xml:space="preserve"> </w:t>
      </w:r>
      <w:r>
        <w:rPr>
          <w:w w:val="131"/>
          <w:position w:val="-1"/>
        </w:rPr>
        <w:t>2018</w:t>
      </w:r>
    </w:p>
    <w:p w:rsidR="003C4AA1" w:rsidRDefault="003C4AA1">
      <w:pPr>
        <w:spacing w:before="8" w:line="120" w:lineRule="exact"/>
        <w:rPr>
          <w:sz w:val="13"/>
          <w:szCs w:val="13"/>
        </w:rPr>
      </w:pPr>
    </w:p>
    <w:p w:rsidR="003C4AA1" w:rsidRDefault="003C4AA1">
      <w:pPr>
        <w:spacing w:line="200" w:lineRule="exact"/>
      </w:pPr>
    </w:p>
    <w:p w:rsidR="003C4AA1" w:rsidRDefault="003441EA">
      <w:pPr>
        <w:spacing w:before="33" w:line="305" w:lineRule="auto"/>
        <w:ind w:left="1428" w:right="1437" w:firstLine="1"/>
        <w:jc w:val="center"/>
      </w:pPr>
      <w:r>
        <w:t>BU</w:t>
      </w:r>
      <w:r>
        <w:rPr>
          <w:spacing w:val="2"/>
        </w:rPr>
        <w:t>P</w:t>
      </w:r>
      <w:r>
        <w:t>ATI</w:t>
      </w:r>
      <w:r>
        <w:rPr>
          <w:spacing w:val="43"/>
        </w:rPr>
        <w:t xml:space="preserve"> </w:t>
      </w:r>
      <w:r>
        <w:rPr>
          <w:w w:val="104"/>
        </w:rPr>
        <w:t>GU</w:t>
      </w:r>
      <w:r>
        <w:rPr>
          <w:spacing w:val="-2"/>
          <w:w w:val="104"/>
        </w:rPr>
        <w:t>N</w:t>
      </w:r>
      <w:r>
        <w:rPr>
          <w:spacing w:val="4"/>
          <w:w w:val="104"/>
        </w:rPr>
        <w:t>U</w:t>
      </w:r>
      <w:r>
        <w:rPr>
          <w:spacing w:val="-2"/>
          <w:w w:val="104"/>
        </w:rPr>
        <w:t>N</w:t>
      </w:r>
      <w:r>
        <w:rPr>
          <w:w w:val="104"/>
        </w:rPr>
        <w:t>GK</w:t>
      </w:r>
      <w:r>
        <w:rPr>
          <w:spacing w:val="2"/>
          <w:w w:val="104"/>
        </w:rPr>
        <w:t>I</w:t>
      </w:r>
      <w:r>
        <w:rPr>
          <w:w w:val="104"/>
        </w:rPr>
        <w:t>DUL</w:t>
      </w:r>
      <w:r>
        <w:rPr>
          <w:spacing w:val="9"/>
          <w:w w:val="104"/>
        </w:rPr>
        <w:t xml:space="preserve"> </w:t>
      </w:r>
      <w:r>
        <w:rPr>
          <w:w w:val="110"/>
        </w:rPr>
        <w:t>D</w:t>
      </w:r>
      <w:r>
        <w:rPr>
          <w:spacing w:val="-2"/>
          <w:w w:val="93"/>
        </w:rPr>
        <w:t>A</w:t>
      </w:r>
      <w:r>
        <w:rPr>
          <w:w w:val="117"/>
        </w:rPr>
        <w:t>E</w:t>
      </w:r>
      <w:r>
        <w:rPr>
          <w:spacing w:val="4"/>
          <w:w w:val="107"/>
        </w:rPr>
        <w:t>R</w:t>
      </w:r>
      <w:r>
        <w:rPr>
          <w:w w:val="93"/>
        </w:rPr>
        <w:t>A</w:t>
      </w:r>
      <w:r>
        <w:rPr>
          <w:w w:val="110"/>
        </w:rPr>
        <w:t>H</w:t>
      </w:r>
      <w:r>
        <w:rPr>
          <w:spacing w:val="16"/>
        </w:rPr>
        <w:t xml:space="preserve"> </w:t>
      </w:r>
      <w:proofErr w:type="gramStart"/>
      <w:r>
        <w:t>I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2"/>
        </w:rPr>
        <w:t>I</w:t>
      </w:r>
      <w:r>
        <w:t xml:space="preserve">MEWA </w:t>
      </w:r>
      <w:r>
        <w:rPr>
          <w:spacing w:val="3"/>
        </w:rPr>
        <w:t xml:space="preserve"> </w:t>
      </w:r>
      <w:r>
        <w:rPr>
          <w:spacing w:val="2"/>
          <w:w w:val="88"/>
        </w:rPr>
        <w:t>Y</w:t>
      </w:r>
      <w:r>
        <w:rPr>
          <w:spacing w:val="2"/>
          <w:w w:val="110"/>
        </w:rPr>
        <w:t>O</w:t>
      </w:r>
      <w:r>
        <w:rPr>
          <w:w w:val="110"/>
        </w:rPr>
        <w:t>G</w:t>
      </w:r>
      <w:r>
        <w:rPr>
          <w:spacing w:val="2"/>
          <w:w w:val="88"/>
        </w:rPr>
        <w:t>Y</w:t>
      </w:r>
      <w:r>
        <w:rPr>
          <w:spacing w:val="-2"/>
          <w:w w:val="93"/>
        </w:rPr>
        <w:t>A</w:t>
      </w:r>
      <w:r>
        <w:rPr>
          <w:spacing w:val="2"/>
          <w:w w:val="99"/>
        </w:rPr>
        <w:t>K</w:t>
      </w:r>
      <w:r>
        <w:rPr>
          <w:spacing w:val="-2"/>
          <w:w w:val="93"/>
        </w:rPr>
        <w:t>A</w:t>
      </w:r>
      <w:r>
        <w:rPr>
          <w:spacing w:val="4"/>
          <w:w w:val="107"/>
        </w:rPr>
        <w:t>R</w:t>
      </w:r>
      <w:r>
        <w:rPr>
          <w:w w:val="101"/>
        </w:rPr>
        <w:t>T</w:t>
      </w:r>
      <w:r>
        <w:rPr>
          <w:w w:val="93"/>
        </w:rPr>
        <w:t>A</w:t>
      </w:r>
      <w:proofErr w:type="gramEnd"/>
    </w:p>
    <w:p w:rsidR="003C4AA1" w:rsidRDefault="003C4AA1">
      <w:pPr>
        <w:spacing w:before="2" w:line="240" w:lineRule="exact"/>
        <w:rPr>
          <w:sz w:val="24"/>
          <w:szCs w:val="24"/>
        </w:rPr>
      </w:pPr>
    </w:p>
    <w:p w:rsidR="003C4AA1" w:rsidRDefault="003441EA">
      <w:pPr>
        <w:spacing w:line="308" w:lineRule="auto"/>
        <w:ind w:left="573" w:right="580"/>
        <w:jc w:val="center"/>
      </w:pPr>
      <w:proofErr w:type="gramStart"/>
      <w:r>
        <w:rPr>
          <w:spacing w:val="-2"/>
        </w:rPr>
        <w:t>P</w:t>
      </w:r>
      <w:r>
        <w:rPr>
          <w:spacing w:val="2"/>
        </w:rPr>
        <w:t>E</w:t>
      </w:r>
      <w:r>
        <w:t>R</w:t>
      </w:r>
      <w:r>
        <w:rPr>
          <w:spacing w:val="2"/>
        </w:rPr>
        <w:t>A</w:t>
      </w:r>
      <w:r>
        <w:rPr>
          <w:spacing w:val="-2"/>
        </w:rPr>
        <w:t>T</w:t>
      </w:r>
      <w:r>
        <w:t>U</w:t>
      </w:r>
      <w:r>
        <w:rPr>
          <w:spacing w:val="4"/>
        </w:rPr>
        <w:t>R</w:t>
      </w:r>
      <w:r>
        <w:rPr>
          <w:spacing w:val="-2"/>
        </w:rPr>
        <w:t>A</w:t>
      </w:r>
      <w:r>
        <w:t xml:space="preserve">N 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AE</w:t>
      </w:r>
      <w:r>
        <w:rPr>
          <w:spacing w:val="2"/>
        </w:rPr>
        <w:t>RA</w:t>
      </w:r>
      <w:r>
        <w:t>H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A</w:t>
      </w:r>
      <w:r>
        <w:t>B</w:t>
      </w:r>
      <w:r>
        <w:rPr>
          <w:spacing w:val="2"/>
        </w:rPr>
        <w:t>UP</w:t>
      </w:r>
      <w:r>
        <w:rPr>
          <w:spacing w:val="-2"/>
        </w:rPr>
        <w:t>A</w:t>
      </w:r>
      <w:r>
        <w:t>T</w:t>
      </w:r>
      <w:r>
        <w:rPr>
          <w:spacing w:val="2"/>
        </w:rPr>
        <w:t>E</w:t>
      </w:r>
      <w:r>
        <w:t xml:space="preserve">N </w:t>
      </w:r>
      <w:r>
        <w:rPr>
          <w:spacing w:val="1"/>
        </w:rPr>
        <w:t xml:space="preserve"> </w:t>
      </w:r>
      <w:r>
        <w:rPr>
          <w:w w:val="110"/>
        </w:rPr>
        <w:t>G</w:t>
      </w:r>
      <w:r>
        <w:rPr>
          <w:spacing w:val="2"/>
          <w:w w:val="107"/>
        </w:rPr>
        <w:t>U</w:t>
      </w:r>
      <w:r>
        <w:rPr>
          <w:w w:val="101"/>
        </w:rPr>
        <w:t>N</w:t>
      </w:r>
      <w:r>
        <w:rPr>
          <w:spacing w:val="2"/>
          <w:w w:val="107"/>
        </w:rPr>
        <w:t>U</w:t>
      </w:r>
      <w:r>
        <w:rPr>
          <w:w w:val="101"/>
        </w:rPr>
        <w:t>N</w:t>
      </w:r>
      <w:r>
        <w:rPr>
          <w:spacing w:val="-2"/>
          <w:w w:val="110"/>
        </w:rPr>
        <w:t>G</w:t>
      </w:r>
      <w:r>
        <w:rPr>
          <w:spacing w:val="2"/>
          <w:w w:val="99"/>
        </w:rPr>
        <w:t>K</w:t>
      </w:r>
      <w:r>
        <w:rPr>
          <w:spacing w:val="4"/>
          <w:w w:val="101"/>
        </w:rPr>
        <w:t>I</w:t>
      </w:r>
      <w:r>
        <w:rPr>
          <w:spacing w:val="-2"/>
          <w:w w:val="110"/>
        </w:rPr>
        <w:t>D</w:t>
      </w:r>
      <w:r>
        <w:rPr>
          <w:spacing w:val="2"/>
          <w:w w:val="107"/>
        </w:rPr>
        <w:t>U</w:t>
      </w:r>
      <w:r>
        <w:rPr>
          <w:w w:val="97"/>
        </w:rPr>
        <w:t xml:space="preserve">L </w:t>
      </w:r>
      <w:r>
        <w:t>NO</w:t>
      </w:r>
      <w:r>
        <w:rPr>
          <w:spacing w:val="2"/>
        </w:rPr>
        <w:t>M</w:t>
      </w:r>
      <w:r>
        <w:t xml:space="preserve">OR </w:t>
      </w:r>
      <w:r>
        <w:rPr>
          <w:spacing w:val="7"/>
        </w:rPr>
        <w:t xml:space="preserve"> </w:t>
      </w:r>
      <w:r>
        <w:t>9</w:t>
      </w:r>
      <w:r>
        <w:rPr>
          <w:spacing w:val="37"/>
        </w:rPr>
        <w:t xml:space="preserve"> </w:t>
      </w:r>
      <w:r>
        <w:rPr>
          <w:spacing w:val="2"/>
        </w:rPr>
        <w:t>TA</w:t>
      </w:r>
      <w:r>
        <w:rPr>
          <w:spacing w:val="-2"/>
        </w:rPr>
        <w:t>H</w:t>
      </w:r>
      <w:r>
        <w:rPr>
          <w:spacing w:val="2"/>
        </w:rPr>
        <w:t>U</w:t>
      </w:r>
      <w:r>
        <w:t>N</w:t>
      </w:r>
      <w:r>
        <w:rPr>
          <w:spacing w:val="33"/>
        </w:rPr>
        <w:t xml:space="preserve"> </w:t>
      </w:r>
      <w:r>
        <w:rPr>
          <w:spacing w:val="-2"/>
          <w:w w:val="123"/>
        </w:rPr>
        <w:t>2</w:t>
      </w:r>
      <w:r>
        <w:rPr>
          <w:spacing w:val="2"/>
          <w:w w:val="123"/>
        </w:rPr>
        <w:t>01</w:t>
      </w:r>
      <w:r>
        <w:rPr>
          <w:w w:val="123"/>
        </w:rPr>
        <w:t>8</w:t>
      </w:r>
    </w:p>
    <w:p w:rsidR="003C4AA1" w:rsidRDefault="003441EA">
      <w:pPr>
        <w:spacing w:line="305" w:lineRule="auto"/>
        <w:ind w:left="2426" w:right="2434" w:firstLine="1"/>
        <w:jc w:val="center"/>
      </w:pPr>
      <w:r>
        <w:rPr>
          <w:spacing w:val="-2"/>
          <w:w w:val="101"/>
        </w:rPr>
        <w:t>T</w:t>
      </w:r>
      <w:r>
        <w:rPr>
          <w:spacing w:val="2"/>
          <w:w w:val="117"/>
        </w:rPr>
        <w:t>E</w:t>
      </w:r>
      <w:r>
        <w:rPr>
          <w:w w:val="101"/>
        </w:rPr>
        <w:t>N</w:t>
      </w:r>
      <w:r>
        <w:rPr>
          <w:spacing w:val="2"/>
          <w:w w:val="101"/>
        </w:rPr>
        <w:t>T</w:t>
      </w:r>
      <w:r>
        <w:rPr>
          <w:w w:val="93"/>
        </w:rPr>
        <w:t>A</w:t>
      </w:r>
      <w:r>
        <w:rPr>
          <w:w w:val="101"/>
        </w:rPr>
        <w:t>N</w:t>
      </w:r>
      <w:r>
        <w:rPr>
          <w:w w:val="110"/>
        </w:rPr>
        <w:t xml:space="preserve">G </w:t>
      </w:r>
      <w:r>
        <w:rPr>
          <w:spacing w:val="-2"/>
          <w:w w:val="111"/>
        </w:rPr>
        <w:t>P</w:t>
      </w:r>
      <w:r>
        <w:rPr>
          <w:spacing w:val="2"/>
          <w:w w:val="117"/>
        </w:rPr>
        <w:t>E</w:t>
      </w:r>
      <w:r>
        <w:rPr>
          <w:w w:val="107"/>
        </w:rPr>
        <w:t>R</w:t>
      </w:r>
      <w:r>
        <w:rPr>
          <w:spacing w:val="2"/>
          <w:w w:val="111"/>
        </w:rPr>
        <w:t>P</w:t>
      </w:r>
      <w:r>
        <w:rPr>
          <w:spacing w:val="-2"/>
          <w:w w:val="93"/>
        </w:rPr>
        <w:t>A</w:t>
      </w:r>
      <w:r>
        <w:rPr>
          <w:w w:val="107"/>
        </w:rPr>
        <w:t>R</w:t>
      </w:r>
      <w:r>
        <w:rPr>
          <w:spacing w:val="2"/>
          <w:w w:val="99"/>
        </w:rPr>
        <w:t>K</w:t>
      </w:r>
      <w:r>
        <w:rPr>
          <w:spacing w:val="2"/>
          <w:w w:val="101"/>
        </w:rPr>
        <w:t>I</w:t>
      </w:r>
      <w:r>
        <w:rPr>
          <w:w w:val="107"/>
        </w:rPr>
        <w:t>R</w:t>
      </w:r>
      <w:r>
        <w:rPr>
          <w:spacing w:val="2"/>
          <w:w w:val="93"/>
        </w:rPr>
        <w:t>A</w:t>
      </w:r>
      <w:r>
        <w:rPr>
          <w:w w:val="101"/>
        </w:rPr>
        <w:t>N</w:t>
      </w:r>
    </w:p>
    <w:p w:rsidR="003C4AA1" w:rsidRDefault="003C4AA1">
      <w:pPr>
        <w:spacing w:before="2" w:line="240" w:lineRule="exact"/>
        <w:rPr>
          <w:sz w:val="24"/>
          <w:szCs w:val="24"/>
        </w:rPr>
      </w:pPr>
    </w:p>
    <w:p w:rsidR="003C4AA1" w:rsidRDefault="003441EA">
      <w:pPr>
        <w:spacing w:line="558" w:lineRule="auto"/>
        <w:ind w:left="912" w:right="921"/>
        <w:jc w:val="center"/>
      </w:pPr>
      <w:proofErr w:type="gramStart"/>
      <w:r>
        <w:t>DE</w:t>
      </w:r>
      <w:r>
        <w:rPr>
          <w:spacing w:val="2"/>
        </w:rPr>
        <w:t>N</w:t>
      </w:r>
      <w:r>
        <w:t xml:space="preserve">GAN </w:t>
      </w:r>
      <w:r>
        <w:rPr>
          <w:spacing w:val="6"/>
        </w:rPr>
        <w:t xml:space="preserve"> </w:t>
      </w:r>
      <w:r>
        <w:rPr>
          <w:spacing w:val="2"/>
        </w:rPr>
        <w:t>R</w:t>
      </w:r>
      <w:r>
        <w:t>AH</w:t>
      </w:r>
      <w:r>
        <w:rPr>
          <w:spacing w:val="2"/>
        </w:rPr>
        <w:t>M</w:t>
      </w:r>
      <w:r>
        <w:t>AT</w:t>
      </w:r>
      <w:proofErr w:type="gramEnd"/>
      <w:r>
        <w:rPr>
          <w:spacing w:val="24"/>
        </w:rPr>
        <w:t xml:space="preserve"> </w:t>
      </w:r>
      <w:r>
        <w:rPr>
          <w:spacing w:val="-2"/>
        </w:rPr>
        <w:t>T</w:t>
      </w:r>
      <w:r>
        <w:rPr>
          <w:spacing w:val="2"/>
        </w:rPr>
        <w:t>U</w:t>
      </w:r>
      <w:r>
        <w:t>HAN</w:t>
      </w:r>
      <w:r>
        <w:rPr>
          <w:spacing w:val="31"/>
        </w:rPr>
        <w:t xml:space="preserve"> </w:t>
      </w:r>
      <w:r>
        <w:rPr>
          <w:spacing w:val="2"/>
        </w:rPr>
        <w:t>YA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t>M</w:t>
      </w:r>
      <w:r>
        <w:rPr>
          <w:spacing w:val="2"/>
        </w:rPr>
        <w:t>A</w:t>
      </w:r>
      <w:r>
        <w:t>HA</w:t>
      </w:r>
      <w:r>
        <w:rPr>
          <w:spacing w:val="12"/>
        </w:rPr>
        <w:t xml:space="preserve"> </w:t>
      </w:r>
      <w:r>
        <w:rPr>
          <w:spacing w:val="2"/>
          <w:w w:val="117"/>
        </w:rPr>
        <w:t>E</w:t>
      </w:r>
      <w:r>
        <w:rPr>
          <w:w w:val="118"/>
        </w:rPr>
        <w:t>S</w:t>
      </w:r>
      <w:r>
        <w:rPr>
          <w:spacing w:val="-2"/>
          <w:w w:val="93"/>
        </w:rPr>
        <w:t>A</w:t>
      </w:r>
      <w:r>
        <w:rPr>
          <w:w w:val="127"/>
        </w:rPr>
        <w:t xml:space="preserve">, </w:t>
      </w:r>
      <w:r>
        <w:t>BU</w:t>
      </w:r>
      <w:r>
        <w:rPr>
          <w:spacing w:val="2"/>
        </w:rPr>
        <w:t>P</w:t>
      </w:r>
      <w:r>
        <w:t>ATI</w:t>
      </w:r>
      <w:r>
        <w:rPr>
          <w:spacing w:val="43"/>
        </w:rPr>
        <w:t xml:space="preserve"> </w:t>
      </w:r>
      <w:r>
        <w:rPr>
          <w:w w:val="110"/>
        </w:rPr>
        <w:t>G</w:t>
      </w:r>
      <w:r>
        <w:rPr>
          <w:w w:val="107"/>
        </w:rPr>
        <w:t>U</w:t>
      </w:r>
      <w:r>
        <w:rPr>
          <w:spacing w:val="-2"/>
          <w:w w:val="101"/>
        </w:rPr>
        <w:t>N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N</w:t>
      </w:r>
      <w:r>
        <w:rPr>
          <w:w w:val="110"/>
        </w:rPr>
        <w:t>G</w:t>
      </w:r>
      <w:r>
        <w:rPr>
          <w:w w:val="99"/>
        </w:rPr>
        <w:t>K</w:t>
      </w:r>
      <w:r>
        <w:rPr>
          <w:spacing w:val="2"/>
          <w:w w:val="101"/>
        </w:rPr>
        <w:t>I</w:t>
      </w:r>
      <w:r>
        <w:rPr>
          <w:w w:val="110"/>
        </w:rPr>
        <w:t>D</w:t>
      </w:r>
      <w:r>
        <w:rPr>
          <w:w w:val="107"/>
        </w:rPr>
        <w:t>U</w:t>
      </w:r>
      <w:r>
        <w:rPr>
          <w:spacing w:val="4"/>
          <w:w w:val="97"/>
        </w:rPr>
        <w:t>L</w:t>
      </w:r>
      <w:r>
        <w:rPr>
          <w:w w:val="127"/>
        </w:rPr>
        <w:t>,</w:t>
      </w:r>
    </w:p>
    <w:p w:rsidR="003C4AA1" w:rsidRDefault="003441EA">
      <w:pPr>
        <w:spacing w:before="9" w:line="306" w:lineRule="auto"/>
        <w:ind w:left="2443" w:right="74" w:hanging="2333"/>
        <w:jc w:val="both"/>
      </w:pPr>
      <w:r>
        <w:rPr>
          <w:w w:val="117"/>
        </w:rPr>
        <w:t>M</w:t>
      </w:r>
      <w:r>
        <w:rPr>
          <w:spacing w:val="-2"/>
          <w:w w:val="117"/>
        </w:rPr>
        <w:t>e</w:t>
      </w:r>
      <w:r>
        <w:rPr>
          <w:spacing w:val="2"/>
          <w:w w:val="117"/>
        </w:rPr>
        <w:t>n</w:t>
      </w:r>
      <w:r>
        <w:rPr>
          <w:w w:val="117"/>
        </w:rPr>
        <w:t>i</w:t>
      </w:r>
      <w:r>
        <w:rPr>
          <w:spacing w:val="2"/>
          <w:w w:val="117"/>
        </w:rPr>
        <w:t>m</w:t>
      </w:r>
      <w:r>
        <w:rPr>
          <w:spacing w:val="-2"/>
          <w:w w:val="117"/>
        </w:rPr>
        <w:t>b</w:t>
      </w:r>
      <w:r>
        <w:rPr>
          <w:w w:val="117"/>
        </w:rPr>
        <w:t>a</w:t>
      </w:r>
      <w:r>
        <w:rPr>
          <w:spacing w:val="2"/>
          <w:w w:val="117"/>
        </w:rPr>
        <w:t>n</w:t>
      </w:r>
      <w:r>
        <w:rPr>
          <w:w w:val="117"/>
        </w:rPr>
        <w:t xml:space="preserve">g     </w:t>
      </w:r>
      <w:r>
        <w:rPr>
          <w:spacing w:val="34"/>
          <w:w w:val="117"/>
        </w:rPr>
        <w:t xml:space="preserve"> </w:t>
      </w:r>
      <w:r>
        <w:t xml:space="preserve">:     </w:t>
      </w:r>
      <w:r>
        <w:rPr>
          <w:spacing w:val="1"/>
        </w:rPr>
        <w:t xml:space="preserve"> </w:t>
      </w:r>
      <w:r>
        <w:rPr>
          <w:w w:val="126"/>
        </w:rPr>
        <w:t xml:space="preserve">a.   </w:t>
      </w:r>
      <w:r>
        <w:rPr>
          <w:spacing w:val="21"/>
          <w:w w:val="126"/>
        </w:rPr>
        <w:t xml:space="preserve"> </w:t>
      </w:r>
      <w:r>
        <w:rPr>
          <w:spacing w:val="-3"/>
          <w:w w:val="126"/>
        </w:rPr>
        <w:t>b</w:t>
      </w:r>
      <w:r>
        <w:rPr>
          <w:w w:val="126"/>
        </w:rPr>
        <w:t>a</w:t>
      </w:r>
      <w:r>
        <w:rPr>
          <w:spacing w:val="3"/>
          <w:w w:val="126"/>
        </w:rPr>
        <w:t>h</w:t>
      </w:r>
      <w:r>
        <w:rPr>
          <w:w w:val="126"/>
        </w:rPr>
        <w:t xml:space="preserve">wa  </w:t>
      </w:r>
      <w:r>
        <w:rPr>
          <w:spacing w:val="40"/>
          <w:w w:val="126"/>
        </w:rPr>
        <w:t xml:space="preserve"> </w:t>
      </w:r>
      <w:r>
        <w:rPr>
          <w:w w:val="126"/>
        </w:rPr>
        <w:t>sal</w:t>
      </w:r>
      <w:r>
        <w:rPr>
          <w:spacing w:val="3"/>
          <w:w w:val="126"/>
        </w:rPr>
        <w:t>a</w:t>
      </w:r>
      <w:r>
        <w:rPr>
          <w:w w:val="126"/>
        </w:rPr>
        <w:t>h    sa</w:t>
      </w:r>
      <w:r>
        <w:rPr>
          <w:spacing w:val="5"/>
          <w:w w:val="126"/>
        </w:rPr>
        <w:t>t</w:t>
      </w:r>
      <w:r>
        <w:rPr>
          <w:w w:val="126"/>
        </w:rPr>
        <w:t xml:space="preserve">u   </w:t>
      </w:r>
      <w:r>
        <w:rPr>
          <w:spacing w:val="16"/>
          <w:w w:val="126"/>
        </w:rPr>
        <w:t xml:space="preserve"> </w:t>
      </w:r>
      <w:r>
        <w:rPr>
          <w:w w:val="126"/>
        </w:rPr>
        <w:t>upa</w:t>
      </w:r>
      <w:r>
        <w:rPr>
          <w:spacing w:val="3"/>
          <w:w w:val="126"/>
        </w:rPr>
        <w:t>y</w:t>
      </w:r>
      <w:r>
        <w:rPr>
          <w:w w:val="126"/>
        </w:rPr>
        <w:t xml:space="preserve">a  </w:t>
      </w:r>
      <w:r>
        <w:rPr>
          <w:spacing w:val="52"/>
          <w:w w:val="126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20"/>
        </w:rPr>
        <w:t xml:space="preserve">m </w:t>
      </w:r>
      <w:r>
        <w:rPr>
          <w:w w:val="121"/>
        </w:rPr>
        <w:t>mewu</w:t>
      </w:r>
      <w:r>
        <w:rPr>
          <w:spacing w:val="2"/>
          <w:w w:val="121"/>
        </w:rPr>
        <w:t>ju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k</w:t>
      </w:r>
      <w:r>
        <w:rPr>
          <w:w w:val="121"/>
        </w:rPr>
        <w:t>an</w:t>
      </w:r>
      <w:r>
        <w:rPr>
          <w:spacing w:val="36"/>
          <w:w w:val="121"/>
        </w:rPr>
        <w:t xml:space="preserve"> </w:t>
      </w:r>
      <w:proofErr w:type="gramStart"/>
      <w:r>
        <w:rPr>
          <w:spacing w:val="2"/>
          <w:w w:val="121"/>
        </w:rPr>
        <w:t>p</w:t>
      </w:r>
      <w:r>
        <w:rPr>
          <w:w w:val="121"/>
        </w:rPr>
        <w:t>erpa</w:t>
      </w:r>
      <w:r>
        <w:rPr>
          <w:spacing w:val="2"/>
          <w:w w:val="121"/>
        </w:rPr>
        <w:t>r</w:t>
      </w:r>
      <w:r>
        <w:rPr>
          <w:w w:val="121"/>
        </w:rPr>
        <w:t>ki</w:t>
      </w:r>
      <w:r>
        <w:rPr>
          <w:spacing w:val="2"/>
          <w:w w:val="121"/>
        </w:rPr>
        <w:t>ra</w:t>
      </w:r>
      <w:r>
        <w:rPr>
          <w:w w:val="121"/>
        </w:rPr>
        <w:t>n  yang</w:t>
      </w:r>
      <w:proofErr w:type="gramEnd"/>
      <w:r>
        <w:rPr>
          <w:spacing w:val="12"/>
          <w:w w:val="121"/>
        </w:rPr>
        <w:t xml:space="preserve"> </w:t>
      </w:r>
      <w:r>
        <w:rPr>
          <w:w w:val="136"/>
        </w:rPr>
        <w:t>t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3"/>
        </w:rPr>
        <w:t>b</w:t>
      </w:r>
      <w:r>
        <w:rPr>
          <w:w w:val="127"/>
        </w:rPr>
        <w:t xml:space="preserve">, </w:t>
      </w:r>
      <w:r>
        <w:rPr>
          <w:w w:val="125"/>
        </w:rPr>
        <w:t>lancar,</w:t>
      </w:r>
      <w:r>
        <w:rPr>
          <w:spacing w:val="12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an</w:t>
      </w:r>
      <w:r>
        <w:rPr>
          <w:spacing w:val="17"/>
          <w:w w:val="125"/>
        </w:rPr>
        <w:t xml:space="preserve"> </w:t>
      </w:r>
      <w:r>
        <w:rPr>
          <w:spacing w:val="2"/>
          <w:w w:val="125"/>
        </w:rPr>
        <w:t>a</w:t>
      </w:r>
      <w:r>
        <w:rPr>
          <w:w w:val="125"/>
        </w:rPr>
        <w:t>man</w:t>
      </w:r>
      <w:r>
        <w:rPr>
          <w:spacing w:val="17"/>
          <w:w w:val="125"/>
        </w:rPr>
        <w:t xml:space="preserve"> </w:t>
      </w:r>
      <w:r>
        <w:rPr>
          <w:w w:val="125"/>
        </w:rPr>
        <w:t>p</w:t>
      </w:r>
      <w:r>
        <w:rPr>
          <w:spacing w:val="-2"/>
          <w:w w:val="125"/>
        </w:rPr>
        <w:t>e</w:t>
      </w:r>
      <w:r>
        <w:rPr>
          <w:spacing w:val="5"/>
          <w:w w:val="125"/>
        </w:rPr>
        <w:t>r</w:t>
      </w:r>
      <w:r>
        <w:rPr>
          <w:w w:val="125"/>
        </w:rPr>
        <w:t xml:space="preserve">lu </w:t>
      </w:r>
      <w:r>
        <w:rPr>
          <w:w w:val="123"/>
        </w:rPr>
        <w:t>d</w:t>
      </w:r>
      <w:r>
        <w:rPr>
          <w:w w:val="107"/>
        </w:rPr>
        <w:t>i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spacing w:val="2"/>
          <w:w w:val="123"/>
        </w:rPr>
        <w:t>k</w:t>
      </w:r>
      <w:r>
        <w:rPr>
          <w:w w:val="135"/>
        </w:rPr>
        <w:t>u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3"/>
          <w:w w:val="127"/>
        </w:rPr>
        <w:t>p</w:t>
      </w:r>
      <w:r>
        <w:rPr>
          <w:w w:val="127"/>
        </w:rPr>
        <w:t>e</w:t>
      </w:r>
      <w:r>
        <w:rPr>
          <w:spacing w:val="3"/>
          <w:w w:val="127"/>
        </w:rPr>
        <w:t>n</w:t>
      </w:r>
      <w:r>
        <w:rPr>
          <w:spacing w:val="-3"/>
          <w:w w:val="127"/>
        </w:rPr>
        <w:t>a</w:t>
      </w:r>
      <w:r>
        <w:rPr>
          <w:spacing w:val="3"/>
          <w:w w:val="127"/>
        </w:rPr>
        <w:t>ta</w:t>
      </w:r>
      <w:r>
        <w:rPr>
          <w:w w:val="127"/>
        </w:rPr>
        <w:t xml:space="preserve">an     dan    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16"/>
        </w:rPr>
        <w:t>e</w:t>
      </w:r>
      <w:r>
        <w:rPr>
          <w:spacing w:val="2"/>
          <w:w w:val="107"/>
        </w:rPr>
        <w:t>l</w:t>
      </w:r>
      <w:r>
        <w:rPr>
          <w:w w:val="111"/>
        </w:rPr>
        <w:t>o</w:t>
      </w:r>
      <w:r>
        <w:rPr>
          <w:w w:val="107"/>
        </w:rPr>
        <w:t>l</w:t>
      </w:r>
      <w:r>
        <w:rPr>
          <w:w w:val="130"/>
        </w:rPr>
        <w:t>aa</w:t>
      </w:r>
      <w:r>
        <w:rPr>
          <w:w w:val="131"/>
        </w:rPr>
        <w:t xml:space="preserve">n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pa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k</w:t>
      </w:r>
      <w:r>
        <w:rPr>
          <w:w w:val="125"/>
        </w:rPr>
        <w:t>i</w:t>
      </w:r>
      <w:r>
        <w:rPr>
          <w:spacing w:val="2"/>
          <w:w w:val="125"/>
        </w:rPr>
        <w:t>r</w:t>
      </w:r>
      <w:r>
        <w:rPr>
          <w:w w:val="125"/>
        </w:rPr>
        <w:t>an</w:t>
      </w:r>
      <w:r>
        <w:rPr>
          <w:spacing w:val="6"/>
          <w:w w:val="125"/>
        </w:rPr>
        <w:t xml:space="preserve"> </w:t>
      </w:r>
      <w:r>
        <w:rPr>
          <w:spacing w:val="-2"/>
          <w:w w:val="125"/>
        </w:rPr>
        <w:t>s</w:t>
      </w:r>
      <w:r>
        <w:rPr>
          <w:spacing w:val="2"/>
          <w:w w:val="125"/>
        </w:rPr>
        <w:t>e</w:t>
      </w:r>
      <w:r>
        <w:rPr>
          <w:w w:val="125"/>
        </w:rPr>
        <w:t>ca</w:t>
      </w:r>
      <w:r>
        <w:rPr>
          <w:spacing w:val="2"/>
          <w:w w:val="125"/>
        </w:rPr>
        <w:t>r</w:t>
      </w:r>
      <w:r>
        <w:rPr>
          <w:w w:val="125"/>
        </w:rPr>
        <w:t>a</w:t>
      </w:r>
      <w:r>
        <w:rPr>
          <w:spacing w:val="4"/>
          <w:w w:val="125"/>
        </w:rPr>
        <w:t xml:space="preserve"> 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p</w:t>
      </w:r>
      <w:r>
        <w:rPr>
          <w:spacing w:val="4"/>
          <w:w w:val="130"/>
        </w:rPr>
        <w:t>a</w:t>
      </w:r>
      <w:r>
        <w:rPr>
          <w:spacing w:val="-2"/>
          <w:w w:val="123"/>
        </w:rPr>
        <w:t>d</w:t>
      </w:r>
      <w:r>
        <w:rPr>
          <w:spacing w:val="-2"/>
          <w:w w:val="135"/>
        </w:rPr>
        <w:t>u</w:t>
      </w:r>
      <w:r>
        <w:rPr>
          <w:w w:val="114"/>
        </w:rPr>
        <w:t>;</w:t>
      </w:r>
    </w:p>
    <w:p w:rsidR="003C4AA1" w:rsidRDefault="003441EA">
      <w:pPr>
        <w:spacing w:before="61" w:line="306" w:lineRule="auto"/>
        <w:ind w:left="2443" w:right="74" w:hanging="449"/>
        <w:jc w:val="both"/>
        <w:sectPr w:rsidR="003C4AA1">
          <w:pgSz w:w="8400" w:h="11920"/>
          <w:pgMar w:top="1080" w:right="960" w:bottom="280" w:left="1080" w:header="720" w:footer="720" w:gutter="0"/>
          <w:cols w:space="720"/>
        </w:sectPr>
      </w:pPr>
      <w:proofErr w:type="gramStart"/>
      <w:r>
        <w:rPr>
          <w:spacing w:val="-2"/>
          <w:w w:val="124"/>
        </w:rPr>
        <w:t>b</w:t>
      </w:r>
      <w:proofErr w:type="gramEnd"/>
      <w:r>
        <w:rPr>
          <w:w w:val="124"/>
        </w:rPr>
        <w:t>.</w:t>
      </w:r>
      <w:r>
        <w:rPr>
          <w:spacing w:val="56"/>
          <w:w w:val="124"/>
        </w:rPr>
        <w:t xml:space="preserve"> </w:t>
      </w:r>
      <w:r>
        <w:rPr>
          <w:spacing w:val="-2"/>
          <w:w w:val="124"/>
        </w:rPr>
        <w:t>b</w:t>
      </w:r>
      <w:r>
        <w:rPr>
          <w:w w:val="124"/>
        </w:rPr>
        <w:t>a</w:t>
      </w:r>
      <w:r>
        <w:rPr>
          <w:spacing w:val="2"/>
          <w:w w:val="124"/>
        </w:rPr>
        <w:t>h</w:t>
      </w:r>
      <w:r>
        <w:rPr>
          <w:w w:val="124"/>
        </w:rPr>
        <w:t>wa ber</w:t>
      </w:r>
      <w:r>
        <w:rPr>
          <w:spacing w:val="2"/>
          <w:w w:val="124"/>
        </w:rPr>
        <w:t>d</w:t>
      </w:r>
      <w:r>
        <w:rPr>
          <w:w w:val="124"/>
        </w:rPr>
        <w:t>a</w:t>
      </w:r>
      <w:r>
        <w:rPr>
          <w:spacing w:val="-2"/>
          <w:w w:val="124"/>
        </w:rPr>
        <w:t>s</w:t>
      </w:r>
      <w:r>
        <w:rPr>
          <w:w w:val="124"/>
        </w:rPr>
        <w:t>a</w:t>
      </w:r>
      <w:r>
        <w:rPr>
          <w:spacing w:val="5"/>
          <w:w w:val="124"/>
        </w:rPr>
        <w:t>r</w:t>
      </w:r>
      <w:r>
        <w:rPr>
          <w:w w:val="124"/>
        </w:rPr>
        <w:t>k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37"/>
          <w:w w:val="124"/>
        </w:rPr>
        <w:t xml:space="preserve"> </w:t>
      </w:r>
      <w:r>
        <w:rPr>
          <w:spacing w:val="5"/>
          <w:w w:val="124"/>
        </w:rPr>
        <w:t>h</w:t>
      </w:r>
      <w:r>
        <w:rPr>
          <w:spacing w:val="-2"/>
          <w:w w:val="124"/>
        </w:rPr>
        <w:t>a</w:t>
      </w:r>
      <w:r>
        <w:rPr>
          <w:w w:val="124"/>
        </w:rPr>
        <w:t>sil</w:t>
      </w:r>
      <w:r>
        <w:rPr>
          <w:spacing w:val="8"/>
          <w:w w:val="124"/>
        </w:rPr>
        <w:t xml:space="preserve"> </w:t>
      </w:r>
      <w:r>
        <w:rPr>
          <w:w w:val="116"/>
        </w:rPr>
        <w:t>e</w:t>
      </w:r>
      <w:r>
        <w:rPr>
          <w:spacing w:val="2"/>
          <w:w w:val="103"/>
        </w:rPr>
        <w:t>v</w:t>
      </w:r>
      <w:r>
        <w:rPr>
          <w:w w:val="130"/>
        </w:rPr>
        <w:t>a</w:t>
      </w:r>
      <w:r>
        <w:rPr>
          <w:w w:val="107"/>
        </w:rPr>
        <w:t>l</w:t>
      </w:r>
      <w:r>
        <w:rPr>
          <w:spacing w:val="-2"/>
          <w:w w:val="135"/>
        </w:rPr>
        <w:t>u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spacing w:val="-2"/>
          <w:w w:val="125"/>
        </w:rPr>
        <w:t>p</w:t>
      </w:r>
      <w:r>
        <w:rPr>
          <w:w w:val="125"/>
        </w:rPr>
        <w:t>el</w:t>
      </w:r>
      <w:r>
        <w:rPr>
          <w:spacing w:val="2"/>
          <w:w w:val="125"/>
        </w:rPr>
        <w:t>a</w:t>
      </w:r>
      <w:r>
        <w:rPr>
          <w:w w:val="125"/>
        </w:rPr>
        <w:t>k</w:t>
      </w:r>
      <w:r>
        <w:rPr>
          <w:spacing w:val="2"/>
          <w:w w:val="125"/>
        </w:rPr>
        <w:t>s</w:t>
      </w:r>
      <w:r>
        <w:rPr>
          <w:w w:val="125"/>
        </w:rPr>
        <w:t>anaan</w:t>
      </w:r>
      <w:r>
        <w:rPr>
          <w:spacing w:val="14"/>
          <w:w w:val="125"/>
        </w:rPr>
        <w:t xml:space="preserve"> </w:t>
      </w:r>
      <w:r>
        <w:rPr>
          <w:w w:val="125"/>
        </w:rPr>
        <w:t>pe</w:t>
      </w:r>
      <w:r>
        <w:rPr>
          <w:spacing w:val="2"/>
          <w:w w:val="125"/>
        </w:rPr>
        <w:t>r</w:t>
      </w:r>
      <w:r>
        <w:rPr>
          <w:w w:val="125"/>
        </w:rPr>
        <w:t>pa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k</w:t>
      </w:r>
      <w:r>
        <w:rPr>
          <w:spacing w:val="5"/>
          <w:w w:val="125"/>
        </w:rPr>
        <w:t>i</w:t>
      </w:r>
      <w:r>
        <w:rPr>
          <w:w w:val="125"/>
        </w:rPr>
        <w:t xml:space="preserve">ran </w:t>
      </w:r>
      <w:r>
        <w:rPr>
          <w:spacing w:val="-2"/>
          <w:w w:val="123"/>
        </w:rPr>
        <w:t>d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4"/>
        </w:rPr>
        <w:t>menga</w:t>
      </w:r>
      <w:r>
        <w:rPr>
          <w:spacing w:val="2"/>
          <w:w w:val="124"/>
        </w:rPr>
        <w:t>c</w:t>
      </w:r>
      <w:r>
        <w:rPr>
          <w:w w:val="124"/>
        </w:rPr>
        <w:t xml:space="preserve">u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23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era</w:t>
      </w:r>
      <w:r>
        <w:rPr>
          <w:spacing w:val="5"/>
          <w:w w:val="124"/>
        </w:rPr>
        <w:t>t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r</w:t>
      </w:r>
      <w:r>
        <w:rPr>
          <w:w w:val="124"/>
        </w:rPr>
        <w:t>an</w:t>
      </w:r>
      <w:r>
        <w:rPr>
          <w:spacing w:val="35"/>
          <w:w w:val="124"/>
        </w:rPr>
        <w:t xml:space="preserve"> </w:t>
      </w:r>
      <w:r>
        <w:rPr>
          <w:spacing w:val="2"/>
          <w:w w:val="110"/>
        </w:rPr>
        <w:t>D</w:t>
      </w:r>
      <w:r>
        <w:rPr>
          <w:w w:val="130"/>
        </w:rPr>
        <w:t>a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t xml:space="preserve">   </w:t>
      </w:r>
      <w:r>
        <w:rPr>
          <w:spacing w:val="17"/>
        </w:rPr>
        <w:t xml:space="preserve"> </w:t>
      </w:r>
      <w:r>
        <w:rPr>
          <w:w w:val="118"/>
        </w:rPr>
        <w:t>Gu</w:t>
      </w:r>
      <w:r>
        <w:rPr>
          <w:spacing w:val="2"/>
          <w:w w:val="118"/>
        </w:rPr>
        <w:t>n</w:t>
      </w:r>
      <w:r>
        <w:rPr>
          <w:w w:val="118"/>
        </w:rPr>
        <w:t>ungk</w:t>
      </w:r>
      <w:r>
        <w:rPr>
          <w:spacing w:val="2"/>
          <w:w w:val="118"/>
        </w:rPr>
        <w:t>id</w:t>
      </w:r>
      <w:r>
        <w:rPr>
          <w:spacing w:val="-2"/>
          <w:w w:val="118"/>
        </w:rPr>
        <w:t>u</w:t>
      </w:r>
      <w:r>
        <w:rPr>
          <w:w w:val="118"/>
        </w:rPr>
        <w:t xml:space="preserve">l   </w:t>
      </w:r>
      <w:r>
        <w:rPr>
          <w:spacing w:val="33"/>
          <w:w w:val="118"/>
        </w:rPr>
        <w:t xml:space="preserve"> </w:t>
      </w:r>
      <w:r>
        <w:rPr>
          <w:spacing w:val="2"/>
          <w:w w:val="118"/>
        </w:rPr>
        <w:t>N</w:t>
      </w:r>
      <w:r>
        <w:rPr>
          <w:spacing w:val="-2"/>
          <w:w w:val="118"/>
        </w:rPr>
        <w:t>o</w:t>
      </w:r>
      <w:r>
        <w:rPr>
          <w:spacing w:val="2"/>
          <w:w w:val="118"/>
        </w:rPr>
        <w:t>m</w:t>
      </w:r>
      <w:r>
        <w:rPr>
          <w:w w:val="118"/>
        </w:rPr>
        <w:t xml:space="preserve">or  </w:t>
      </w:r>
      <w:r>
        <w:rPr>
          <w:spacing w:val="13"/>
          <w:w w:val="118"/>
        </w:rPr>
        <w:t xml:space="preserve"> </w:t>
      </w:r>
      <w:r>
        <w:rPr>
          <w:w w:val="123"/>
        </w:rPr>
        <w:t>7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2443" w:right="74"/>
        <w:jc w:val="both"/>
      </w:pP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14"/>
          <w:w w:val="131"/>
        </w:rPr>
        <w:t xml:space="preserve"> </w:t>
      </w:r>
      <w:r>
        <w:rPr>
          <w:spacing w:val="2"/>
          <w:w w:val="123"/>
        </w:rPr>
        <w:t>2</w:t>
      </w:r>
      <w:r>
        <w:rPr>
          <w:w w:val="123"/>
        </w:rPr>
        <w:t>011 ten</w:t>
      </w:r>
      <w:r>
        <w:rPr>
          <w:spacing w:val="2"/>
          <w:w w:val="123"/>
        </w:rPr>
        <w:t>t</w:t>
      </w:r>
      <w:r>
        <w:rPr>
          <w:w w:val="123"/>
        </w:rPr>
        <w:t>ang</w:t>
      </w:r>
      <w:r>
        <w:rPr>
          <w:spacing w:val="18"/>
          <w:w w:val="123"/>
        </w:rPr>
        <w:t xml:space="preserve"> </w:t>
      </w:r>
      <w:r>
        <w:rPr>
          <w:w w:val="111"/>
        </w:rPr>
        <w:t>P</w:t>
      </w:r>
      <w:r>
        <w:rPr>
          <w:spacing w:val="2"/>
          <w:w w:val="116"/>
        </w:rPr>
        <w:t>e</w:t>
      </w:r>
      <w:r>
        <w:rPr>
          <w:w w:val="131"/>
        </w:rPr>
        <w:t>n</w:t>
      </w:r>
      <w:r>
        <w:rPr>
          <w:w w:val="107"/>
        </w:rPr>
        <w:t>y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gg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pa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</w:t>
      </w:r>
      <w:r>
        <w:rPr>
          <w:spacing w:val="2"/>
          <w:w w:val="124"/>
        </w:rPr>
        <w:t>r</w:t>
      </w:r>
      <w:r>
        <w:rPr>
          <w:w w:val="124"/>
        </w:rPr>
        <w:t xml:space="preserve">an </w:t>
      </w:r>
      <w:r>
        <w:rPr>
          <w:spacing w:val="2"/>
          <w:w w:val="124"/>
        </w:rPr>
        <w:t>h</w:t>
      </w:r>
      <w:r>
        <w:rPr>
          <w:w w:val="124"/>
        </w:rPr>
        <w:t>al</w:t>
      </w:r>
      <w:r>
        <w:rPr>
          <w:spacing w:val="5"/>
          <w:w w:val="124"/>
        </w:rPr>
        <w:t xml:space="preserve"> </w:t>
      </w:r>
      <w:r>
        <w:rPr>
          <w:w w:val="124"/>
        </w:rPr>
        <w:t>te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s</w:t>
      </w:r>
      <w:r>
        <w:rPr>
          <w:spacing w:val="2"/>
          <w:w w:val="124"/>
        </w:rPr>
        <w:t>eb</w:t>
      </w:r>
      <w:r>
        <w:rPr>
          <w:w w:val="124"/>
        </w:rPr>
        <w:t>ut</w:t>
      </w:r>
      <w:r>
        <w:rPr>
          <w:spacing w:val="23"/>
          <w:w w:val="124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w w:val="123"/>
        </w:rPr>
        <w:t>sudah</w:t>
      </w:r>
      <w:r>
        <w:rPr>
          <w:spacing w:val="58"/>
          <w:w w:val="123"/>
        </w:rPr>
        <w:t xml:space="preserve"> </w:t>
      </w:r>
      <w:r>
        <w:rPr>
          <w:spacing w:val="2"/>
          <w:w w:val="123"/>
        </w:rPr>
        <w:t>ti</w:t>
      </w:r>
      <w:r>
        <w:rPr>
          <w:w w:val="123"/>
        </w:rPr>
        <w:t>d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5"/>
          <w:w w:val="123"/>
        </w:rPr>
        <w:t xml:space="preserve"> </w:t>
      </w:r>
      <w:r>
        <w:rPr>
          <w:spacing w:val="2"/>
          <w:w w:val="123"/>
        </w:rPr>
        <w:t>s</w:t>
      </w:r>
      <w:r>
        <w:rPr>
          <w:w w:val="123"/>
        </w:rPr>
        <w:t>e</w:t>
      </w:r>
      <w:r>
        <w:rPr>
          <w:spacing w:val="2"/>
          <w:w w:val="123"/>
        </w:rPr>
        <w:t>s</w:t>
      </w:r>
      <w:r>
        <w:rPr>
          <w:w w:val="123"/>
        </w:rPr>
        <w:t>uai</w:t>
      </w:r>
      <w:r>
        <w:rPr>
          <w:spacing w:val="43"/>
          <w:w w:val="123"/>
        </w:rPr>
        <w:t xml:space="preserve"> </w:t>
      </w:r>
      <w:r>
        <w:rPr>
          <w:w w:val="123"/>
        </w:rPr>
        <w:t xml:space="preserve">lagi </w:t>
      </w:r>
      <w:r>
        <w:rPr>
          <w:spacing w:val="-2"/>
          <w:w w:val="123"/>
        </w:rPr>
        <w:t>d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 xml:space="preserve">gan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ke</w:t>
      </w:r>
      <w:r>
        <w:rPr>
          <w:spacing w:val="2"/>
          <w:w w:val="123"/>
        </w:rPr>
        <w:t>m</w:t>
      </w:r>
      <w:r>
        <w:rPr>
          <w:w w:val="123"/>
        </w:rPr>
        <w:t xml:space="preserve">bangan,   </w:t>
      </w:r>
      <w:r>
        <w:rPr>
          <w:spacing w:val="2"/>
          <w:w w:val="123"/>
        </w:rPr>
        <w:t>ma</w:t>
      </w:r>
      <w:r>
        <w:rPr>
          <w:w w:val="123"/>
        </w:rPr>
        <w:t xml:space="preserve">ka  </w:t>
      </w:r>
      <w:r>
        <w:rPr>
          <w:spacing w:val="1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07"/>
        </w:rPr>
        <w:t>l</w:t>
      </w:r>
      <w:r>
        <w:rPr>
          <w:w w:val="135"/>
        </w:rPr>
        <w:t xml:space="preserve">u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spacing w:val="-2"/>
          <w:w w:val="133"/>
        </w:rPr>
        <w:t>s</w:t>
      </w:r>
      <w:r>
        <w:rPr>
          <w:spacing w:val="2"/>
          <w:w w:val="116"/>
        </w:rPr>
        <w:t>e</w:t>
      </w:r>
      <w:r>
        <w:rPr>
          <w:w w:val="133"/>
        </w:rPr>
        <w:t>s</w:t>
      </w:r>
      <w:r>
        <w:rPr>
          <w:spacing w:val="2"/>
          <w:w w:val="135"/>
        </w:rPr>
        <w:t>u</w:t>
      </w:r>
      <w:r>
        <w:rPr>
          <w:w w:val="130"/>
        </w:rPr>
        <w:t>a</w:t>
      </w:r>
      <w:r>
        <w:rPr>
          <w:w w:val="107"/>
        </w:rPr>
        <w:t>i</w:t>
      </w:r>
      <w:r>
        <w:rPr>
          <w:spacing w:val="2"/>
          <w:w w:val="123"/>
        </w:rPr>
        <w:t>k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4" w:line="306" w:lineRule="auto"/>
        <w:ind w:left="2443" w:right="74" w:hanging="449"/>
        <w:jc w:val="both"/>
      </w:pPr>
      <w:proofErr w:type="gramStart"/>
      <w:r>
        <w:rPr>
          <w:w w:val="122"/>
        </w:rPr>
        <w:t>c</w:t>
      </w:r>
      <w:proofErr w:type="gramEnd"/>
      <w:r>
        <w:rPr>
          <w:w w:val="122"/>
        </w:rPr>
        <w:t xml:space="preserve">. </w:t>
      </w:r>
      <w:r>
        <w:rPr>
          <w:spacing w:val="-2"/>
          <w:w w:val="122"/>
        </w:rPr>
        <w:t>b</w:t>
      </w:r>
      <w:r>
        <w:rPr>
          <w:w w:val="122"/>
        </w:rPr>
        <w:t>a</w:t>
      </w:r>
      <w:r>
        <w:rPr>
          <w:spacing w:val="2"/>
          <w:w w:val="122"/>
        </w:rPr>
        <w:t>h</w:t>
      </w:r>
      <w:r>
        <w:rPr>
          <w:w w:val="122"/>
        </w:rPr>
        <w:t>wa ber</w:t>
      </w:r>
      <w:r>
        <w:rPr>
          <w:spacing w:val="2"/>
          <w:w w:val="122"/>
        </w:rPr>
        <w:t>d</w:t>
      </w:r>
      <w:r>
        <w:rPr>
          <w:w w:val="122"/>
        </w:rPr>
        <w:t>as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r</w:t>
      </w:r>
      <w:r>
        <w:rPr>
          <w:w w:val="122"/>
        </w:rPr>
        <w:t>k</w:t>
      </w:r>
      <w:r>
        <w:rPr>
          <w:spacing w:val="-2"/>
          <w:w w:val="122"/>
        </w:rPr>
        <w:t>a</w:t>
      </w:r>
      <w:r>
        <w:rPr>
          <w:w w:val="122"/>
        </w:rPr>
        <w:t>n</w:t>
      </w:r>
      <w:r>
        <w:rPr>
          <w:spacing w:val="50"/>
          <w:w w:val="122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3"/>
        </w:rPr>
        <w:t>sebagai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a</w:t>
      </w:r>
      <w:r>
        <w:rPr>
          <w:spacing w:val="5"/>
          <w:w w:val="123"/>
        </w:rPr>
        <w:t xml:space="preserve"> </w:t>
      </w:r>
      <w:r>
        <w:rPr>
          <w:w w:val="123"/>
        </w:rPr>
        <w:t>di</w:t>
      </w:r>
      <w:r>
        <w:rPr>
          <w:spacing w:val="2"/>
          <w:w w:val="123"/>
        </w:rPr>
        <w:t>m</w:t>
      </w:r>
      <w:r>
        <w:rPr>
          <w:w w:val="123"/>
        </w:rPr>
        <w:t>aks</w:t>
      </w:r>
      <w:r>
        <w:rPr>
          <w:spacing w:val="2"/>
          <w:w w:val="123"/>
        </w:rPr>
        <w:t>u</w:t>
      </w:r>
      <w:r>
        <w:rPr>
          <w:w w:val="123"/>
        </w:rPr>
        <w:t>d</w:t>
      </w:r>
      <w:r>
        <w:rPr>
          <w:spacing w:val="13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al</w:t>
      </w:r>
      <w:r>
        <w:rPr>
          <w:spacing w:val="2"/>
          <w:w w:val="123"/>
        </w:rPr>
        <w:t>a</w:t>
      </w:r>
      <w:r>
        <w:rPr>
          <w:w w:val="123"/>
        </w:rPr>
        <w:t xml:space="preserve">m 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>u</w:t>
      </w:r>
      <w:r>
        <w:rPr>
          <w:w w:val="95"/>
        </w:rPr>
        <w:t>f</w:t>
      </w:r>
      <w:r>
        <w:rPr>
          <w:spacing w:val="13"/>
          <w:w w:val="95"/>
        </w:rPr>
        <w:t xml:space="preserve"> </w:t>
      </w:r>
      <w:r>
        <w:rPr>
          <w:w w:val="130"/>
        </w:rPr>
        <w:t xml:space="preserve">a </w:t>
      </w:r>
      <w:r>
        <w:rPr>
          <w:spacing w:val="-3"/>
          <w:w w:val="128"/>
        </w:rPr>
        <w:t>d</w:t>
      </w:r>
      <w:r>
        <w:rPr>
          <w:w w:val="128"/>
        </w:rPr>
        <w:t>an</w:t>
      </w:r>
      <w:r>
        <w:rPr>
          <w:spacing w:val="34"/>
          <w:w w:val="128"/>
        </w:rPr>
        <w:t xml:space="preserve"> 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>u</w:t>
      </w:r>
      <w:r>
        <w:rPr>
          <w:w w:val="95"/>
        </w:rPr>
        <w:t xml:space="preserve">f  </w:t>
      </w:r>
      <w:r>
        <w:rPr>
          <w:spacing w:val="-2"/>
          <w:w w:val="123"/>
        </w:rPr>
        <w:t>b</w:t>
      </w:r>
      <w:r>
        <w:rPr>
          <w:w w:val="123"/>
        </w:rPr>
        <w:t>,</w:t>
      </w:r>
      <w:r>
        <w:rPr>
          <w:spacing w:val="41"/>
          <w:w w:val="123"/>
        </w:rPr>
        <w:t xml:space="preserve"> </w:t>
      </w:r>
      <w:r>
        <w:rPr>
          <w:w w:val="123"/>
        </w:rPr>
        <w:t>per</w:t>
      </w:r>
      <w:r>
        <w:rPr>
          <w:spacing w:val="2"/>
          <w:w w:val="123"/>
        </w:rPr>
        <w:t>l</w:t>
      </w:r>
      <w:r>
        <w:rPr>
          <w:w w:val="123"/>
        </w:rPr>
        <w:t>u</w:t>
      </w:r>
      <w:r>
        <w:rPr>
          <w:spacing w:val="38"/>
          <w:w w:val="123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spacing w:val="2"/>
          <w:w w:val="123"/>
        </w:rPr>
        <w:t>p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 xml:space="preserve">aturan    </w:t>
      </w:r>
      <w:r>
        <w:rPr>
          <w:spacing w:val="26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a</w:t>
      </w:r>
      <w:r>
        <w:rPr>
          <w:w w:val="125"/>
        </w:rPr>
        <w:t xml:space="preserve">erah     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11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1" w:line="306" w:lineRule="auto"/>
        <w:ind w:left="2443" w:right="78" w:hanging="2333"/>
        <w:jc w:val="both"/>
      </w:pPr>
      <w:r>
        <w:rPr>
          <w:w w:val="116"/>
        </w:rPr>
        <w:t>M</w:t>
      </w:r>
      <w:r>
        <w:rPr>
          <w:spacing w:val="-2"/>
          <w:w w:val="116"/>
        </w:rPr>
        <w:t>e</w:t>
      </w:r>
      <w:r>
        <w:rPr>
          <w:spacing w:val="2"/>
          <w:w w:val="116"/>
        </w:rPr>
        <w:t>n</w:t>
      </w:r>
      <w:r>
        <w:rPr>
          <w:w w:val="116"/>
        </w:rPr>
        <w:t xml:space="preserve">gingat       </w:t>
      </w:r>
      <w:r>
        <w:rPr>
          <w:spacing w:val="49"/>
          <w:w w:val="116"/>
        </w:rPr>
        <w:t xml:space="preserve"> </w:t>
      </w:r>
      <w:r>
        <w:t xml:space="preserve">:    </w:t>
      </w:r>
      <w:r>
        <w:rPr>
          <w:spacing w:val="47"/>
        </w:rPr>
        <w:t xml:space="preserve"> </w:t>
      </w:r>
      <w:r>
        <w:rPr>
          <w:spacing w:val="-2"/>
          <w:w w:val="123"/>
        </w:rPr>
        <w:t>1</w:t>
      </w:r>
      <w:r>
        <w:rPr>
          <w:w w:val="123"/>
        </w:rPr>
        <w:t xml:space="preserve">.   </w:t>
      </w:r>
      <w:r>
        <w:rPr>
          <w:spacing w:val="20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 xml:space="preserve">al   </w:t>
      </w:r>
      <w:r>
        <w:rPr>
          <w:spacing w:val="2"/>
        </w:rPr>
        <w:t>1</w:t>
      </w:r>
      <w:r>
        <w:t xml:space="preserve">8   </w:t>
      </w:r>
      <w:r>
        <w:rPr>
          <w:spacing w:val="33"/>
        </w:rPr>
        <w:t xml:space="preserve"> </w:t>
      </w:r>
      <w:r>
        <w:rPr>
          <w:w w:val="124"/>
        </w:rPr>
        <w:t xml:space="preserve">ayat  </w:t>
      </w:r>
      <w:r>
        <w:rPr>
          <w:spacing w:val="1"/>
          <w:w w:val="124"/>
        </w:rPr>
        <w:t xml:space="preserve"> </w:t>
      </w:r>
      <w:r>
        <w:t xml:space="preserve">(6)  </w:t>
      </w:r>
      <w:r>
        <w:rPr>
          <w:spacing w:val="45"/>
        </w:rPr>
        <w:t xml:space="preserve"> </w:t>
      </w:r>
      <w:r>
        <w:rPr>
          <w:spacing w:val="2"/>
          <w:w w:val="107"/>
        </w:rPr>
        <w:t>U</w:t>
      </w:r>
      <w:r>
        <w:rPr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19"/>
        </w:rPr>
        <w:t>-</w:t>
      </w:r>
      <w:r>
        <w:rPr>
          <w:spacing w:val="2"/>
          <w:w w:val="107"/>
        </w:rPr>
        <w:t>U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w w:val="119"/>
        </w:rPr>
        <w:t>D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s</w:t>
      </w:r>
      <w:r>
        <w:rPr>
          <w:w w:val="119"/>
        </w:rPr>
        <w:t xml:space="preserve">ar    </w:t>
      </w:r>
      <w:r>
        <w:rPr>
          <w:spacing w:val="-2"/>
          <w:w w:val="119"/>
        </w:rPr>
        <w:t>N</w:t>
      </w:r>
      <w:r>
        <w:rPr>
          <w:w w:val="119"/>
        </w:rPr>
        <w:t>e</w:t>
      </w:r>
      <w:r>
        <w:rPr>
          <w:spacing w:val="5"/>
          <w:w w:val="119"/>
        </w:rPr>
        <w:t>g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r</w:t>
      </w:r>
      <w:r>
        <w:rPr>
          <w:w w:val="119"/>
        </w:rPr>
        <w:t xml:space="preserve">a  </w:t>
      </w:r>
      <w:r>
        <w:rPr>
          <w:spacing w:val="19"/>
          <w:w w:val="119"/>
        </w:rPr>
        <w:t xml:space="preserve"> </w:t>
      </w:r>
      <w:r>
        <w:rPr>
          <w:w w:val="119"/>
        </w:rPr>
        <w:t>R</w:t>
      </w:r>
      <w:r>
        <w:rPr>
          <w:spacing w:val="2"/>
          <w:w w:val="119"/>
        </w:rPr>
        <w:t>ep</w:t>
      </w:r>
      <w:r>
        <w:rPr>
          <w:spacing w:val="-2"/>
          <w:w w:val="119"/>
        </w:rPr>
        <w:t>u</w:t>
      </w:r>
      <w:r>
        <w:rPr>
          <w:w w:val="119"/>
        </w:rPr>
        <w:t>b</w:t>
      </w:r>
      <w:r>
        <w:rPr>
          <w:spacing w:val="2"/>
          <w:w w:val="119"/>
        </w:rPr>
        <w:t>l</w:t>
      </w:r>
      <w:r>
        <w:rPr>
          <w:w w:val="119"/>
        </w:rPr>
        <w:t xml:space="preserve">ik  </w:t>
      </w:r>
      <w:r>
        <w:rPr>
          <w:spacing w:val="27"/>
          <w:w w:val="119"/>
        </w:rPr>
        <w:t xml:space="preserve"> </w:t>
      </w:r>
      <w:r>
        <w:rPr>
          <w:spacing w:val="2"/>
          <w:w w:val="101"/>
        </w:rPr>
        <w:t>I</w:t>
      </w:r>
      <w:r>
        <w:rPr>
          <w:w w:val="131"/>
        </w:rPr>
        <w:t>n</w:t>
      </w:r>
      <w:r>
        <w:rPr>
          <w:spacing w:val="-2"/>
          <w:w w:val="123"/>
        </w:rPr>
        <w:t>d</w:t>
      </w:r>
      <w:r>
        <w:rPr>
          <w:w w:val="111"/>
        </w:rPr>
        <w:t>o</w:t>
      </w:r>
      <w:r>
        <w:rPr>
          <w:spacing w:val="2"/>
          <w:w w:val="131"/>
        </w:rPr>
        <w:t>n</w:t>
      </w:r>
      <w:r>
        <w:rPr>
          <w:w w:val="116"/>
        </w:rPr>
        <w:t>e</w:t>
      </w:r>
      <w:r>
        <w:rPr>
          <w:w w:val="133"/>
        </w:rPr>
        <w:t>s</w:t>
      </w:r>
      <w:r>
        <w:rPr>
          <w:w w:val="107"/>
        </w:rPr>
        <w:t>i</w:t>
      </w:r>
      <w:r>
        <w:rPr>
          <w:w w:val="130"/>
        </w:rPr>
        <w:t xml:space="preserve">a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spacing w:val="2"/>
          <w:w w:val="123"/>
        </w:rPr>
        <w:t>1</w:t>
      </w:r>
      <w:r>
        <w:rPr>
          <w:spacing w:val="-2"/>
          <w:w w:val="123"/>
        </w:rPr>
        <w:t>9</w:t>
      </w:r>
      <w:r>
        <w:rPr>
          <w:spacing w:val="2"/>
          <w:w w:val="123"/>
        </w:rPr>
        <w:t>4</w:t>
      </w:r>
      <w:r>
        <w:rPr>
          <w:spacing w:val="-2"/>
          <w:w w:val="123"/>
        </w:rPr>
        <w:t>5</w:t>
      </w:r>
      <w:r>
        <w:rPr>
          <w:w w:val="114"/>
        </w:rPr>
        <w:t>;</w:t>
      </w:r>
    </w:p>
    <w:p w:rsidR="003C4AA1" w:rsidRDefault="003441EA">
      <w:pPr>
        <w:spacing w:before="61"/>
        <w:ind w:left="1994"/>
      </w:pPr>
      <w:r>
        <w:rPr>
          <w:spacing w:val="-2"/>
          <w:w w:val="119"/>
        </w:rPr>
        <w:t>2</w:t>
      </w:r>
      <w:r>
        <w:rPr>
          <w:w w:val="119"/>
        </w:rPr>
        <w:t xml:space="preserve">.   </w:t>
      </w:r>
      <w:r>
        <w:rPr>
          <w:spacing w:val="34"/>
          <w:w w:val="119"/>
        </w:rPr>
        <w:t xml:space="preserve"> </w:t>
      </w:r>
      <w:r>
        <w:rPr>
          <w:w w:val="119"/>
        </w:rPr>
        <w:t>U</w:t>
      </w:r>
      <w:r>
        <w:rPr>
          <w:spacing w:val="2"/>
          <w:w w:val="119"/>
        </w:rPr>
        <w:t>n</w:t>
      </w:r>
      <w:r>
        <w:rPr>
          <w:spacing w:val="-2"/>
          <w:w w:val="119"/>
        </w:rPr>
        <w:t>d</w:t>
      </w:r>
      <w:r>
        <w:rPr>
          <w:w w:val="119"/>
        </w:rPr>
        <w:t>ang-U</w:t>
      </w:r>
      <w:r>
        <w:rPr>
          <w:spacing w:val="5"/>
          <w:w w:val="119"/>
        </w:rPr>
        <w:t>n</w:t>
      </w:r>
      <w:r>
        <w:rPr>
          <w:spacing w:val="-2"/>
          <w:w w:val="119"/>
        </w:rPr>
        <w:t>d</w:t>
      </w:r>
      <w:r>
        <w:rPr>
          <w:w w:val="119"/>
        </w:rPr>
        <w:t xml:space="preserve">ang  </w:t>
      </w:r>
      <w:r>
        <w:rPr>
          <w:spacing w:val="57"/>
          <w:w w:val="119"/>
        </w:rPr>
        <w:t xml:space="preserve"> </w:t>
      </w:r>
      <w:r>
        <w:rPr>
          <w:w w:val="119"/>
        </w:rPr>
        <w:t>Nom</w:t>
      </w:r>
      <w:r>
        <w:rPr>
          <w:spacing w:val="2"/>
          <w:w w:val="119"/>
        </w:rPr>
        <w:t>o</w:t>
      </w:r>
      <w:r>
        <w:rPr>
          <w:w w:val="119"/>
        </w:rPr>
        <w:t xml:space="preserve">r  </w:t>
      </w:r>
      <w:r>
        <w:rPr>
          <w:spacing w:val="6"/>
          <w:w w:val="119"/>
        </w:rPr>
        <w:t xml:space="preserve"> </w:t>
      </w:r>
      <w:r>
        <w:t xml:space="preserve">15    </w:t>
      </w:r>
      <w:r>
        <w:rPr>
          <w:spacing w:val="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</w:p>
    <w:p w:rsidR="003C4AA1" w:rsidRDefault="003441EA">
      <w:pPr>
        <w:spacing w:before="63" w:line="306" w:lineRule="auto"/>
        <w:ind w:left="2443" w:right="76"/>
        <w:jc w:val="both"/>
      </w:pPr>
      <w:r>
        <w:rPr>
          <w:spacing w:val="-2"/>
          <w:w w:val="123"/>
        </w:rPr>
        <w:t>1</w:t>
      </w:r>
      <w:r>
        <w:rPr>
          <w:spacing w:val="2"/>
          <w:w w:val="123"/>
        </w:rPr>
        <w:t>95</w:t>
      </w:r>
      <w:r>
        <w:rPr>
          <w:w w:val="123"/>
        </w:rPr>
        <w:t xml:space="preserve">0 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tang</w:t>
      </w:r>
      <w:r>
        <w:rPr>
          <w:spacing w:val="16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m</w:t>
      </w:r>
      <w:r>
        <w:rPr>
          <w:spacing w:val="-2"/>
          <w:w w:val="123"/>
        </w:rPr>
        <w:t>b</w:t>
      </w:r>
      <w:r>
        <w:rPr>
          <w:w w:val="123"/>
        </w:rPr>
        <w:t>en</w:t>
      </w:r>
      <w:r>
        <w:rPr>
          <w:spacing w:val="5"/>
          <w:w w:val="123"/>
        </w:rPr>
        <w:t>t</w:t>
      </w:r>
      <w:r>
        <w:rPr>
          <w:w w:val="123"/>
        </w:rPr>
        <w:t>ukan</w:t>
      </w:r>
      <w:r>
        <w:rPr>
          <w:spacing w:val="12"/>
          <w:w w:val="123"/>
        </w:rPr>
        <w:t xml:space="preserve"> </w:t>
      </w:r>
      <w:r>
        <w:rPr>
          <w:spacing w:val="2"/>
          <w:w w:val="110"/>
        </w:rPr>
        <w:t>D</w:t>
      </w:r>
      <w:r>
        <w:rPr>
          <w:w w:val="130"/>
        </w:rPr>
        <w:t>a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10"/>
          <w:w w:val="131"/>
        </w:rPr>
        <w:t xml:space="preserve"> </w:t>
      </w:r>
      <w:r>
        <w:rPr>
          <w:spacing w:val="2"/>
          <w:w w:val="119"/>
        </w:rPr>
        <w:t>D</w:t>
      </w:r>
      <w:r>
        <w:rPr>
          <w:w w:val="119"/>
        </w:rPr>
        <w:t xml:space="preserve">alam </w:t>
      </w:r>
      <w:r>
        <w:rPr>
          <w:spacing w:val="2"/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2"/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2"/>
          <w:w w:val="131"/>
        </w:rPr>
        <w:t xml:space="preserve"> </w:t>
      </w:r>
      <w:r>
        <w:rPr>
          <w:w w:val="110"/>
        </w:rPr>
        <w:t>D</w:t>
      </w:r>
      <w:r>
        <w:rPr>
          <w:spacing w:val="-2"/>
          <w:w w:val="130"/>
        </w:rPr>
        <w:t>a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spacing w:val="2"/>
          <w:w w:val="117"/>
        </w:rPr>
        <w:t>I</w:t>
      </w:r>
      <w:r>
        <w:rPr>
          <w:w w:val="117"/>
        </w:rPr>
        <w:t>stime</w:t>
      </w:r>
      <w:r>
        <w:rPr>
          <w:spacing w:val="2"/>
          <w:w w:val="117"/>
        </w:rPr>
        <w:t>w</w:t>
      </w:r>
      <w:r>
        <w:rPr>
          <w:w w:val="117"/>
        </w:rPr>
        <w:t xml:space="preserve">a </w:t>
      </w:r>
      <w:r>
        <w:rPr>
          <w:w w:val="88"/>
        </w:rPr>
        <w:t>Y</w:t>
      </w:r>
      <w:r>
        <w:rPr>
          <w:spacing w:val="-2"/>
          <w:w w:val="111"/>
        </w:rPr>
        <w:t>o</w:t>
      </w:r>
      <w:r>
        <w:rPr>
          <w:w w:val="107"/>
        </w:rPr>
        <w:t>gy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spacing w:val="2"/>
          <w:w w:val="130"/>
        </w:rPr>
        <w:t xml:space="preserve"> </w:t>
      </w:r>
      <w:r>
        <w:rPr>
          <w:spacing w:val="2"/>
          <w:w w:val="89"/>
        </w:rPr>
        <w:t>(</w:t>
      </w:r>
      <w:r>
        <w:rPr>
          <w:w w:val="110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07"/>
        </w:rPr>
        <w:t>i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spacing w:val="2"/>
          <w:w w:val="130"/>
        </w:rPr>
        <w:t xml:space="preserve"> </w:t>
      </w:r>
      <w:r>
        <w:rPr>
          <w:w w:val="101"/>
        </w:rPr>
        <w:t>N</w:t>
      </w:r>
      <w:r>
        <w:rPr>
          <w:spacing w:val="-2"/>
          <w:w w:val="116"/>
        </w:rPr>
        <w:t>e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 xml:space="preserve">a </w:t>
      </w:r>
      <w:r>
        <w:rPr>
          <w:w w:val="119"/>
        </w:rPr>
        <w:t>Re</w:t>
      </w:r>
      <w:r>
        <w:rPr>
          <w:spacing w:val="2"/>
          <w:w w:val="119"/>
        </w:rPr>
        <w:t>p</w:t>
      </w:r>
      <w:r>
        <w:rPr>
          <w:spacing w:val="-2"/>
          <w:w w:val="119"/>
        </w:rPr>
        <w:t>u</w:t>
      </w:r>
      <w:r>
        <w:rPr>
          <w:w w:val="119"/>
        </w:rPr>
        <w:t>bl</w:t>
      </w:r>
      <w:r>
        <w:rPr>
          <w:spacing w:val="2"/>
          <w:w w:val="119"/>
        </w:rPr>
        <w:t>i</w:t>
      </w:r>
      <w:r>
        <w:rPr>
          <w:w w:val="119"/>
        </w:rPr>
        <w:t xml:space="preserve">k   </w:t>
      </w:r>
      <w:r>
        <w:rPr>
          <w:spacing w:val="35"/>
          <w:w w:val="119"/>
        </w:rPr>
        <w:t xml:space="preserve"> </w:t>
      </w:r>
      <w:r>
        <w:rPr>
          <w:spacing w:val="2"/>
          <w:w w:val="119"/>
        </w:rPr>
        <w:t>In</w:t>
      </w:r>
      <w:r>
        <w:rPr>
          <w:w w:val="119"/>
        </w:rPr>
        <w:t>done</w:t>
      </w:r>
      <w:r>
        <w:rPr>
          <w:spacing w:val="-2"/>
          <w:w w:val="119"/>
        </w:rPr>
        <w:t>s</w:t>
      </w:r>
      <w:r>
        <w:rPr>
          <w:spacing w:val="5"/>
          <w:w w:val="119"/>
        </w:rPr>
        <w:t>i</w:t>
      </w:r>
      <w:r>
        <w:rPr>
          <w:w w:val="119"/>
        </w:rPr>
        <w:t xml:space="preserve">a   </w:t>
      </w:r>
      <w:r>
        <w:rPr>
          <w:spacing w:val="57"/>
          <w:w w:val="11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  <w:r>
        <w:t xml:space="preserve">     </w:t>
      </w:r>
      <w:r>
        <w:rPr>
          <w:spacing w:val="-21"/>
        </w:rPr>
        <w:t xml:space="preserve"> </w:t>
      </w:r>
      <w:r>
        <w:rPr>
          <w:w w:val="123"/>
        </w:rPr>
        <w:t>1</w:t>
      </w:r>
      <w:r>
        <w:rPr>
          <w:spacing w:val="2"/>
          <w:w w:val="123"/>
        </w:rPr>
        <w:t>9</w:t>
      </w:r>
      <w:r>
        <w:rPr>
          <w:spacing w:val="-2"/>
          <w:w w:val="123"/>
        </w:rPr>
        <w:t>5</w:t>
      </w:r>
      <w:r>
        <w:rPr>
          <w:w w:val="123"/>
        </w:rPr>
        <w:t>0</w:t>
      </w:r>
    </w:p>
    <w:p w:rsidR="003C4AA1" w:rsidRDefault="003441EA">
      <w:pPr>
        <w:spacing w:before="1"/>
        <w:ind w:left="2443" w:right="2796"/>
        <w:jc w:val="both"/>
      </w:pPr>
      <w:r>
        <w:rPr>
          <w:w w:val="113"/>
        </w:rPr>
        <w:t>Nomor</w:t>
      </w:r>
      <w:r>
        <w:rPr>
          <w:spacing w:val="11"/>
          <w:w w:val="113"/>
        </w:rPr>
        <w:t xml:space="preserve"> </w:t>
      </w:r>
      <w:r>
        <w:rPr>
          <w:w w:val="123"/>
        </w:rPr>
        <w:t>44</w:t>
      </w:r>
      <w:r>
        <w:rPr>
          <w:w w:val="89"/>
        </w:rPr>
        <w:t>)</w:t>
      </w:r>
      <w:r>
        <w:rPr>
          <w:w w:val="114"/>
        </w:rPr>
        <w:t>;</w:t>
      </w:r>
    </w:p>
    <w:p w:rsidR="003C4AA1" w:rsidRDefault="003C4AA1">
      <w:pPr>
        <w:spacing w:before="3" w:line="120" w:lineRule="exact"/>
        <w:rPr>
          <w:sz w:val="12"/>
          <w:szCs w:val="12"/>
        </w:rPr>
      </w:pPr>
    </w:p>
    <w:p w:rsidR="003C4AA1" w:rsidRDefault="003441EA">
      <w:pPr>
        <w:ind w:left="1992"/>
      </w:pPr>
      <w:r>
        <w:rPr>
          <w:spacing w:val="-2"/>
          <w:w w:val="119"/>
        </w:rPr>
        <w:t>3</w:t>
      </w:r>
      <w:r>
        <w:rPr>
          <w:w w:val="119"/>
        </w:rPr>
        <w:t xml:space="preserve">.   </w:t>
      </w:r>
      <w:r>
        <w:rPr>
          <w:spacing w:val="36"/>
          <w:w w:val="119"/>
        </w:rPr>
        <w:t xml:space="preserve"> </w:t>
      </w:r>
      <w:r>
        <w:rPr>
          <w:w w:val="119"/>
        </w:rPr>
        <w:t>U</w:t>
      </w:r>
      <w:r>
        <w:rPr>
          <w:spacing w:val="2"/>
          <w:w w:val="119"/>
        </w:rPr>
        <w:t>n</w:t>
      </w:r>
      <w:r>
        <w:rPr>
          <w:spacing w:val="-2"/>
          <w:w w:val="119"/>
        </w:rPr>
        <w:t>d</w:t>
      </w:r>
      <w:r>
        <w:rPr>
          <w:w w:val="119"/>
        </w:rPr>
        <w:t>ang-U</w:t>
      </w:r>
      <w:r>
        <w:rPr>
          <w:spacing w:val="5"/>
          <w:w w:val="119"/>
        </w:rPr>
        <w:t>n</w:t>
      </w:r>
      <w:r>
        <w:rPr>
          <w:spacing w:val="-2"/>
          <w:w w:val="119"/>
        </w:rPr>
        <w:t>d</w:t>
      </w:r>
      <w:r>
        <w:rPr>
          <w:w w:val="119"/>
        </w:rPr>
        <w:t xml:space="preserve">ang  </w:t>
      </w:r>
      <w:r>
        <w:rPr>
          <w:spacing w:val="57"/>
          <w:w w:val="119"/>
        </w:rPr>
        <w:t xml:space="preserve"> </w:t>
      </w:r>
      <w:r>
        <w:rPr>
          <w:w w:val="119"/>
        </w:rPr>
        <w:t>Nom</w:t>
      </w:r>
      <w:r>
        <w:rPr>
          <w:spacing w:val="2"/>
          <w:w w:val="119"/>
        </w:rPr>
        <w:t>o</w:t>
      </w:r>
      <w:r>
        <w:rPr>
          <w:w w:val="119"/>
        </w:rPr>
        <w:t xml:space="preserve">r  </w:t>
      </w:r>
      <w:r>
        <w:rPr>
          <w:spacing w:val="6"/>
          <w:w w:val="119"/>
        </w:rPr>
        <w:t xml:space="preserve"> </w:t>
      </w:r>
      <w:r>
        <w:t xml:space="preserve">22    </w:t>
      </w:r>
      <w:r>
        <w:rPr>
          <w:spacing w:val="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</w:p>
    <w:p w:rsidR="003C4AA1" w:rsidRDefault="003441EA">
      <w:pPr>
        <w:spacing w:before="65" w:line="305" w:lineRule="auto"/>
        <w:ind w:left="2443" w:right="76"/>
        <w:jc w:val="both"/>
      </w:pPr>
      <w:r>
        <w:rPr>
          <w:spacing w:val="-2"/>
          <w:w w:val="116"/>
        </w:rPr>
        <w:t>2</w:t>
      </w:r>
      <w:r>
        <w:rPr>
          <w:spacing w:val="2"/>
          <w:w w:val="116"/>
        </w:rPr>
        <w:t>00</w:t>
      </w:r>
      <w:r>
        <w:rPr>
          <w:w w:val="116"/>
        </w:rPr>
        <w:t>9     ten</w:t>
      </w:r>
      <w:r>
        <w:rPr>
          <w:spacing w:val="2"/>
          <w:w w:val="116"/>
        </w:rPr>
        <w:t>t</w:t>
      </w:r>
      <w:r>
        <w:rPr>
          <w:w w:val="116"/>
        </w:rPr>
        <w:t xml:space="preserve">ang    </w:t>
      </w:r>
      <w:r>
        <w:rPr>
          <w:spacing w:val="28"/>
          <w:w w:val="116"/>
        </w:rPr>
        <w:t xml:space="preserve"> </w:t>
      </w:r>
      <w:r>
        <w:rPr>
          <w:spacing w:val="5"/>
          <w:w w:val="116"/>
        </w:rPr>
        <w:t>L</w:t>
      </w:r>
      <w:r>
        <w:rPr>
          <w:w w:val="116"/>
        </w:rPr>
        <w:t>a</w:t>
      </w:r>
      <w:r>
        <w:rPr>
          <w:spacing w:val="2"/>
          <w:w w:val="116"/>
        </w:rPr>
        <w:t>l</w:t>
      </w:r>
      <w:r>
        <w:rPr>
          <w:w w:val="116"/>
        </w:rPr>
        <w:t xml:space="preserve">u   </w:t>
      </w:r>
      <w:r>
        <w:rPr>
          <w:spacing w:val="35"/>
          <w:w w:val="116"/>
        </w:rPr>
        <w:t xml:space="preserve"> </w:t>
      </w:r>
      <w:r>
        <w:rPr>
          <w:w w:val="97"/>
        </w:rPr>
        <w:t>L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   </w:t>
      </w:r>
      <w:r>
        <w:rPr>
          <w:spacing w:val="16"/>
          <w:w w:val="133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93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spacing w:val="2"/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1"/>
        </w:rPr>
        <w:t>n</w:t>
      </w:r>
      <w:r>
        <w:rPr>
          <w:spacing w:val="2"/>
          <w:w w:val="131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2"/>
          <w:w w:val="89"/>
        </w:rPr>
        <w:t>(</w:t>
      </w:r>
      <w:r>
        <w:rPr>
          <w:w w:val="97"/>
        </w:rPr>
        <w:t>L</w:t>
      </w:r>
      <w:r>
        <w:rPr>
          <w:spacing w:val="2"/>
          <w:w w:val="116"/>
        </w:rPr>
        <w:t>e</w:t>
      </w:r>
      <w:r>
        <w:rPr>
          <w:spacing w:val="2"/>
          <w:w w:val="120"/>
        </w:rPr>
        <w:t>m</w:t>
      </w:r>
      <w:r>
        <w:rPr>
          <w:spacing w:val="-2"/>
          <w:w w:val="123"/>
        </w:rPr>
        <w:t>b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2"/>
          <w:w w:val="101"/>
        </w:rPr>
        <w:t>N</w:t>
      </w:r>
      <w:r>
        <w:rPr>
          <w:w w:val="116"/>
        </w:rPr>
        <w:t>e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 xml:space="preserve">a </w:t>
      </w:r>
      <w:r>
        <w:rPr>
          <w:w w:val="119"/>
        </w:rPr>
        <w:t>Re</w:t>
      </w:r>
      <w:r>
        <w:rPr>
          <w:spacing w:val="2"/>
          <w:w w:val="119"/>
        </w:rPr>
        <w:t>p</w:t>
      </w:r>
      <w:r>
        <w:rPr>
          <w:spacing w:val="-2"/>
          <w:w w:val="119"/>
        </w:rPr>
        <w:t>u</w:t>
      </w:r>
      <w:r>
        <w:rPr>
          <w:w w:val="119"/>
        </w:rPr>
        <w:t>bl</w:t>
      </w:r>
      <w:r>
        <w:rPr>
          <w:spacing w:val="2"/>
          <w:w w:val="119"/>
        </w:rPr>
        <w:t>i</w:t>
      </w:r>
      <w:r>
        <w:rPr>
          <w:w w:val="119"/>
        </w:rPr>
        <w:t xml:space="preserve">k   </w:t>
      </w:r>
      <w:r>
        <w:rPr>
          <w:spacing w:val="35"/>
          <w:w w:val="119"/>
        </w:rPr>
        <w:t xml:space="preserve"> </w:t>
      </w:r>
      <w:r>
        <w:rPr>
          <w:spacing w:val="2"/>
          <w:w w:val="119"/>
        </w:rPr>
        <w:t>In</w:t>
      </w:r>
      <w:r>
        <w:rPr>
          <w:w w:val="119"/>
        </w:rPr>
        <w:t>done</w:t>
      </w:r>
      <w:r>
        <w:rPr>
          <w:spacing w:val="-2"/>
          <w:w w:val="119"/>
        </w:rPr>
        <w:t>s</w:t>
      </w:r>
      <w:r>
        <w:rPr>
          <w:spacing w:val="5"/>
          <w:w w:val="119"/>
        </w:rPr>
        <w:t>i</w:t>
      </w:r>
      <w:r>
        <w:rPr>
          <w:w w:val="119"/>
        </w:rPr>
        <w:t xml:space="preserve">a   </w:t>
      </w:r>
      <w:r>
        <w:rPr>
          <w:spacing w:val="57"/>
          <w:w w:val="11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  <w:r>
        <w:t xml:space="preserve">     </w:t>
      </w:r>
      <w:r>
        <w:rPr>
          <w:spacing w:val="-21"/>
        </w:rPr>
        <w:t xml:space="preserve"> </w:t>
      </w:r>
      <w:r>
        <w:rPr>
          <w:w w:val="123"/>
        </w:rPr>
        <w:t>2</w:t>
      </w:r>
      <w:r>
        <w:rPr>
          <w:spacing w:val="2"/>
          <w:w w:val="123"/>
        </w:rPr>
        <w:t>0</w:t>
      </w:r>
      <w:r>
        <w:rPr>
          <w:spacing w:val="-2"/>
          <w:w w:val="123"/>
        </w:rPr>
        <w:t>0</w:t>
      </w:r>
      <w:r>
        <w:rPr>
          <w:w w:val="123"/>
        </w:rPr>
        <w:t>9</w:t>
      </w:r>
    </w:p>
    <w:p w:rsidR="003C4AA1" w:rsidRDefault="003441EA">
      <w:pPr>
        <w:spacing w:before="4"/>
        <w:ind w:left="2443" w:right="76"/>
        <w:jc w:val="both"/>
      </w:pPr>
      <w:r>
        <w:rPr>
          <w:w w:val="118"/>
        </w:rPr>
        <w:t xml:space="preserve">Nomor   </w:t>
      </w:r>
      <w:r>
        <w:rPr>
          <w:spacing w:val="6"/>
          <w:w w:val="118"/>
        </w:rPr>
        <w:t xml:space="preserve"> </w:t>
      </w:r>
      <w:r>
        <w:rPr>
          <w:spacing w:val="2"/>
          <w:w w:val="118"/>
        </w:rPr>
        <w:t>9</w:t>
      </w:r>
      <w:r>
        <w:rPr>
          <w:spacing w:val="-2"/>
          <w:w w:val="118"/>
        </w:rPr>
        <w:t>6</w:t>
      </w:r>
      <w:r>
        <w:rPr>
          <w:w w:val="118"/>
        </w:rPr>
        <w:t xml:space="preserve">,   </w:t>
      </w:r>
      <w:r>
        <w:rPr>
          <w:spacing w:val="45"/>
          <w:w w:val="118"/>
        </w:rPr>
        <w:t xml:space="preserve"> </w:t>
      </w:r>
      <w:r>
        <w:rPr>
          <w:spacing w:val="2"/>
          <w:w w:val="101"/>
        </w:rPr>
        <w:t>T</w:t>
      </w:r>
      <w:r>
        <w:rPr>
          <w:w w:val="130"/>
        </w:rPr>
        <w:t>a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h</w:t>
      </w:r>
      <w:r>
        <w:rPr>
          <w:spacing w:val="2"/>
          <w:w w:val="130"/>
        </w:rPr>
        <w:t>a</w:t>
      </w:r>
      <w:r>
        <w:rPr>
          <w:w w:val="131"/>
        </w:rPr>
        <w:t>n</w:t>
      </w:r>
      <w:r>
        <w:t xml:space="preserve">    </w:t>
      </w:r>
      <w:r>
        <w:rPr>
          <w:spacing w:val="17"/>
        </w:rPr>
        <w:t xml:space="preserve"> </w:t>
      </w:r>
      <w:r>
        <w:rPr>
          <w:w w:val="97"/>
        </w:rPr>
        <w:t>L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2443" w:right="81"/>
        <w:jc w:val="both"/>
      </w:pPr>
      <w:r>
        <w:rPr>
          <w:w w:val="118"/>
        </w:rPr>
        <w:t>N</w:t>
      </w:r>
      <w:r>
        <w:rPr>
          <w:spacing w:val="-2"/>
          <w:w w:val="118"/>
        </w:rPr>
        <w:t>e</w:t>
      </w:r>
      <w:r>
        <w:rPr>
          <w:spacing w:val="2"/>
          <w:w w:val="118"/>
        </w:rPr>
        <w:t>g</w:t>
      </w:r>
      <w:r>
        <w:rPr>
          <w:spacing w:val="-2"/>
          <w:w w:val="118"/>
        </w:rPr>
        <w:t>a</w:t>
      </w:r>
      <w:r>
        <w:rPr>
          <w:spacing w:val="2"/>
          <w:w w:val="118"/>
        </w:rPr>
        <w:t>r</w:t>
      </w:r>
      <w:r>
        <w:rPr>
          <w:w w:val="118"/>
        </w:rPr>
        <w:t xml:space="preserve">a  </w:t>
      </w:r>
      <w:r>
        <w:rPr>
          <w:spacing w:val="31"/>
          <w:w w:val="118"/>
        </w:rPr>
        <w:t xml:space="preserve"> </w:t>
      </w:r>
      <w:r>
        <w:rPr>
          <w:spacing w:val="2"/>
          <w:w w:val="118"/>
        </w:rPr>
        <w:t>Re</w:t>
      </w:r>
      <w:r>
        <w:rPr>
          <w:spacing w:val="-2"/>
          <w:w w:val="118"/>
        </w:rPr>
        <w:t>p</w:t>
      </w:r>
      <w:r>
        <w:rPr>
          <w:spacing w:val="2"/>
          <w:w w:val="118"/>
        </w:rPr>
        <w:t>u</w:t>
      </w:r>
      <w:r>
        <w:rPr>
          <w:spacing w:val="-2"/>
          <w:w w:val="118"/>
        </w:rPr>
        <w:t>b</w:t>
      </w:r>
      <w:r>
        <w:rPr>
          <w:w w:val="118"/>
        </w:rPr>
        <w:t>l</w:t>
      </w:r>
      <w:r>
        <w:rPr>
          <w:spacing w:val="5"/>
          <w:w w:val="118"/>
        </w:rPr>
        <w:t>i</w:t>
      </w:r>
      <w:r>
        <w:rPr>
          <w:w w:val="118"/>
        </w:rPr>
        <w:t xml:space="preserve">k  </w:t>
      </w:r>
      <w:r>
        <w:rPr>
          <w:spacing w:val="36"/>
          <w:w w:val="118"/>
        </w:rPr>
        <w:t xml:space="preserve"> </w:t>
      </w:r>
      <w:r>
        <w:rPr>
          <w:spacing w:val="2"/>
          <w:w w:val="118"/>
        </w:rPr>
        <w:t>In</w:t>
      </w:r>
      <w:r>
        <w:rPr>
          <w:spacing w:val="-2"/>
          <w:w w:val="118"/>
        </w:rPr>
        <w:t>d</w:t>
      </w:r>
      <w:r>
        <w:rPr>
          <w:spacing w:val="2"/>
          <w:w w:val="118"/>
        </w:rPr>
        <w:t>o</w:t>
      </w:r>
      <w:r>
        <w:rPr>
          <w:w w:val="118"/>
        </w:rPr>
        <w:t>ne</w:t>
      </w:r>
      <w:r>
        <w:rPr>
          <w:spacing w:val="-2"/>
          <w:w w:val="118"/>
        </w:rPr>
        <w:t>s</w:t>
      </w:r>
      <w:r>
        <w:rPr>
          <w:spacing w:val="2"/>
          <w:w w:val="118"/>
        </w:rPr>
        <w:t>i</w:t>
      </w:r>
      <w:r>
        <w:rPr>
          <w:w w:val="118"/>
        </w:rPr>
        <w:t xml:space="preserve">a   </w:t>
      </w:r>
      <w:r>
        <w:rPr>
          <w:spacing w:val="5"/>
          <w:w w:val="118"/>
        </w:rPr>
        <w:t xml:space="preserve"> </w:t>
      </w:r>
      <w:r>
        <w:rPr>
          <w:spacing w:val="2"/>
          <w:w w:val="101"/>
        </w:rPr>
        <w:t>N</w:t>
      </w:r>
      <w:r>
        <w:rPr>
          <w:spacing w:val="-2"/>
          <w:w w:val="111"/>
        </w:rPr>
        <w:t>o</w:t>
      </w:r>
      <w:r>
        <w:rPr>
          <w:spacing w:val="2"/>
          <w:w w:val="120"/>
        </w:rPr>
        <w:t>m</w:t>
      </w:r>
      <w:r>
        <w:rPr>
          <w:w w:val="111"/>
        </w:rPr>
        <w:t>o</w:t>
      </w:r>
      <w:r>
        <w:rPr>
          <w:w w:val="131"/>
        </w:rPr>
        <w:t>r</w:t>
      </w:r>
    </w:p>
    <w:p w:rsidR="003C4AA1" w:rsidRDefault="003441EA">
      <w:pPr>
        <w:spacing w:before="63"/>
        <w:ind w:left="2443" w:right="3260"/>
        <w:jc w:val="both"/>
      </w:pPr>
      <w:r>
        <w:rPr>
          <w:spacing w:val="-2"/>
          <w:w w:val="123"/>
        </w:rPr>
        <w:t>5</w:t>
      </w:r>
      <w:r>
        <w:rPr>
          <w:spacing w:val="2"/>
          <w:w w:val="123"/>
        </w:rPr>
        <w:t>05</w:t>
      </w:r>
      <w:r>
        <w:rPr>
          <w:spacing w:val="-2"/>
          <w:w w:val="123"/>
        </w:rPr>
        <w:t>2</w:t>
      </w:r>
      <w:r>
        <w:rPr>
          <w:w w:val="89"/>
        </w:rPr>
        <w:t>)</w:t>
      </w:r>
      <w:r>
        <w:rPr>
          <w:w w:val="114"/>
        </w:rPr>
        <w:t>;</w:t>
      </w:r>
    </w:p>
    <w:p w:rsidR="003C4AA1" w:rsidRDefault="003C4AA1">
      <w:pPr>
        <w:spacing w:before="3" w:line="120" w:lineRule="exact"/>
        <w:rPr>
          <w:sz w:val="12"/>
          <w:szCs w:val="12"/>
        </w:rPr>
      </w:pPr>
    </w:p>
    <w:p w:rsidR="003C4AA1" w:rsidRDefault="003441EA">
      <w:pPr>
        <w:ind w:left="1992"/>
      </w:pPr>
      <w:r>
        <w:rPr>
          <w:spacing w:val="-2"/>
          <w:w w:val="119"/>
        </w:rPr>
        <w:t>4</w:t>
      </w:r>
      <w:r>
        <w:rPr>
          <w:w w:val="119"/>
        </w:rPr>
        <w:t xml:space="preserve">.   </w:t>
      </w:r>
      <w:r>
        <w:rPr>
          <w:spacing w:val="36"/>
          <w:w w:val="119"/>
        </w:rPr>
        <w:t xml:space="preserve"> </w:t>
      </w:r>
      <w:r>
        <w:rPr>
          <w:w w:val="119"/>
        </w:rPr>
        <w:t>U</w:t>
      </w:r>
      <w:r>
        <w:rPr>
          <w:spacing w:val="2"/>
          <w:w w:val="119"/>
        </w:rPr>
        <w:t>n</w:t>
      </w:r>
      <w:r>
        <w:rPr>
          <w:spacing w:val="-2"/>
          <w:w w:val="119"/>
        </w:rPr>
        <w:t>d</w:t>
      </w:r>
      <w:r>
        <w:rPr>
          <w:w w:val="119"/>
        </w:rPr>
        <w:t>ang-U</w:t>
      </w:r>
      <w:r>
        <w:rPr>
          <w:spacing w:val="5"/>
          <w:w w:val="119"/>
        </w:rPr>
        <w:t>n</w:t>
      </w:r>
      <w:r>
        <w:rPr>
          <w:spacing w:val="-2"/>
          <w:w w:val="119"/>
        </w:rPr>
        <w:t>d</w:t>
      </w:r>
      <w:r>
        <w:rPr>
          <w:w w:val="119"/>
        </w:rPr>
        <w:t xml:space="preserve">ang  </w:t>
      </w:r>
      <w:r>
        <w:rPr>
          <w:spacing w:val="57"/>
          <w:w w:val="119"/>
        </w:rPr>
        <w:t xml:space="preserve"> </w:t>
      </w:r>
      <w:r>
        <w:rPr>
          <w:w w:val="119"/>
        </w:rPr>
        <w:t>Nom</w:t>
      </w:r>
      <w:r>
        <w:rPr>
          <w:spacing w:val="2"/>
          <w:w w:val="119"/>
        </w:rPr>
        <w:t>o</w:t>
      </w:r>
      <w:r>
        <w:rPr>
          <w:w w:val="119"/>
        </w:rPr>
        <w:t xml:space="preserve">r  </w:t>
      </w:r>
      <w:r>
        <w:rPr>
          <w:spacing w:val="6"/>
          <w:w w:val="119"/>
        </w:rPr>
        <w:t xml:space="preserve"> </w:t>
      </w:r>
      <w:r>
        <w:t xml:space="preserve">23    </w:t>
      </w:r>
      <w:r>
        <w:rPr>
          <w:spacing w:val="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</w:p>
    <w:p w:rsidR="003C4AA1" w:rsidRDefault="003441EA">
      <w:pPr>
        <w:spacing w:before="65" w:line="305" w:lineRule="auto"/>
        <w:ind w:left="2443" w:right="76"/>
        <w:jc w:val="both"/>
        <w:sectPr w:rsidR="003C4AA1">
          <w:pgSz w:w="8400" w:h="11920"/>
          <w:pgMar w:top="1080" w:right="960" w:bottom="280" w:left="1080" w:header="720" w:footer="720" w:gutter="0"/>
          <w:cols w:space="720"/>
        </w:sectPr>
      </w:pPr>
      <w:r>
        <w:rPr>
          <w:spacing w:val="-2"/>
          <w:w w:val="123"/>
        </w:rPr>
        <w:t>2</w:t>
      </w:r>
      <w:r>
        <w:rPr>
          <w:spacing w:val="2"/>
          <w:w w:val="123"/>
        </w:rPr>
        <w:t>01</w:t>
      </w:r>
      <w:r>
        <w:rPr>
          <w:w w:val="123"/>
        </w:rPr>
        <w:t>4 ten</w:t>
      </w:r>
      <w:r>
        <w:rPr>
          <w:spacing w:val="2"/>
          <w:w w:val="123"/>
        </w:rPr>
        <w:t>t</w:t>
      </w:r>
      <w:r>
        <w:rPr>
          <w:w w:val="123"/>
        </w:rPr>
        <w:t>ang</w:t>
      </w:r>
      <w:r>
        <w:rPr>
          <w:spacing w:val="18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e</w:t>
      </w:r>
      <w:r>
        <w:rPr>
          <w:w w:val="123"/>
        </w:rPr>
        <w:t>meri</w:t>
      </w:r>
      <w:r>
        <w:rPr>
          <w:spacing w:val="2"/>
          <w:w w:val="123"/>
        </w:rPr>
        <w:t>n</w:t>
      </w:r>
      <w:r>
        <w:rPr>
          <w:w w:val="123"/>
        </w:rPr>
        <w:t>tahan</w:t>
      </w:r>
      <w:r>
        <w:rPr>
          <w:spacing w:val="14"/>
          <w:w w:val="123"/>
        </w:rPr>
        <w:t xml:space="preserve"> </w:t>
      </w:r>
      <w:r>
        <w:rPr>
          <w:w w:val="110"/>
        </w:rPr>
        <w:t>D</w:t>
      </w:r>
      <w:r>
        <w:rPr>
          <w:spacing w:val="-2"/>
          <w:w w:val="130"/>
        </w:rPr>
        <w:t>a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89"/>
        </w:rPr>
        <w:t>(</w:t>
      </w:r>
      <w:r>
        <w:rPr>
          <w:w w:val="97"/>
        </w:rPr>
        <w:t>L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0"/>
          <w:w w:val="131"/>
        </w:rPr>
        <w:t xml:space="preserve"> </w:t>
      </w:r>
      <w:r>
        <w:rPr>
          <w:w w:val="117"/>
        </w:rPr>
        <w:t>Ne</w:t>
      </w:r>
      <w:r>
        <w:rPr>
          <w:spacing w:val="2"/>
          <w:w w:val="117"/>
        </w:rPr>
        <w:t>g</w:t>
      </w:r>
      <w:r>
        <w:rPr>
          <w:w w:val="117"/>
        </w:rPr>
        <w:t xml:space="preserve">ara </w:t>
      </w:r>
      <w:r>
        <w:rPr>
          <w:spacing w:val="2"/>
          <w:w w:val="117"/>
        </w:rPr>
        <w:t>R</w:t>
      </w:r>
      <w:r>
        <w:rPr>
          <w:spacing w:val="-2"/>
          <w:w w:val="117"/>
        </w:rPr>
        <w:t>e</w:t>
      </w:r>
      <w:r>
        <w:rPr>
          <w:spacing w:val="2"/>
          <w:w w:val="117"/>
        </w:rPr>
        <w:t>pu</w:t>
      </w:r>
      <w:r>
        <w:rPr>
          <w:spacing w:val="-2"/>
          <w:w w:val="117"/>
        </w:rPr>
        <w:t>b</w:t>
      </w:r>
      <w:r>
        <w:rPr>
          <w:w w:val="117"/>
        </w:rPr>
        <w:t>lik</w:t>
      </w:r>
      <w:r>
        <w:rPr>
          <w:spacing w:val="12"/>
          <w:w w:val="117"/>
        </w:rPr>
        <w:t xml:space="preserve"> </w:t>
      </w:r>
      <w:r>
        <w:rPr>
          <w:spacing w:val="2"/>
          <w:w w:val="101"/>
        </w:rPr>
        <w:t>I</w:t>
      </w:r>
      <w:r>
        <w:rPr>
          <w:w w:val="131"/>
        </w:rPr>
        <w:t>n</w:t>
      </w:r>
      <w:r>
        <w:rPr>
          <w:spacing w:val="2"/>
          <w:w w:val="123"/>
        </w:rPr>
        <w:t>d</w:t>
      </w:r>
      <w:r>
        <w:rPr>
          <w:spacing w:val="-2"/>
          <w:w w:val="111"/>
        </w:rPr>
        <w:t>o</w:t>
      </w:r>
      <w:r>
        <w:rPr>
          <w:w w:val="131"/>
        </w:rPr>
        <w:t>n</w:t>
      </w:r>
      <w:r>
        <w:rPr>
          <w:w w:val="116"/>
        </w:rPr>
        <w:t>e</w:t>
      </w:r>
      <w:r>
        <w:rPr>
          <w:w w:val="133"/>
        </w:rPr>
        <w:t>s</w:t>
      </w:r>
      <w:r>
        <w:rPr>
          <w:spacing w:val="2"/>
          <w:w w:val="107"/>
        </w:rPr>
        <w:t>i</w:t>
      </w:r>
      <w:r>
        <w:rPr>
          <w:w w:val="130"/>
        </w:rPr>
        <w:t xml:space="preserve">a </w:t>
      </w:r>
      <w:proofErr w:type="gramStart"/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 xml:space="preserve">n </w:t>
      </w:r>
      <w:r>
        <w:rPr>
          <w:spacing w:val="9"/>
          <w:w w:val="131"/>
        </w:rPr>
        <w:t xml:space="preserve"> </w:t>
      </w:r>
      <w:r>
        <w:rPr>
          <w:spacing w:val="-2"/>
          <w:w w:val="119"/>
        </w:rPr>
        <w:t>2</w:t>
      </w:r>
      <w:r>
        <w:rPr>
          <w:spacing w:val="2"/>
          <w:w w:val="119"/>
        </w:rPr>
        <w:t>01</w:t>
      </w:r>
      <w:r>
        <w:rPr>
          <w:w w:val="119"/>
        </w:rPr>
        <w:t>4</w:t>
      </w:r>
      <w:proofErr w:type="gramEnd"/>
      <w:r>
        <w:rPr>
          <w:w w:val="119"/>
        </w:rPr>
        <w:t xml:space="preserve">  </w:t>
      </w:r>
      <w:r>
        <w:rPr>
          <w:spacing w:val="2"/>
          <w:w w:val="119"/>
        </w:rPr>
        <w:t>N</w:t>
      </w:r>
      <w:r>
        <w:rPr>
          <w:w w:val="119"/>
        </w:rPr>
        <w:t>o</w:t>
      </w:r>
      <w:r>
        <w:rPr>
          <w:spacing w:val="2"/>
          <w:w w:val="119"/>
        </w:rPr>
        <w:t>m</w:t>
      </w:r>
      <w:r>
        <w:rPr>
          <w:spacing w:val="-2"/>
          <w:w w:val="119"/>
        </w:rPr>
        <w:t>o</w:t>
      </w:r>
      <w:r>
        <w:rPr>
          <w:w w:val="119"/>
        </w:rPr>
        <w:t>r</w:t>
      </w:r>
      <w:r>
        <w:rPr>
          <w:spacing w:val="18"/>
          <w:w w:val="119"/>
        </w:rPr>
        <w:t xml:space="preserve"> </w:t>
      </w:r>
      <w:r>
        <w:rPr>
          <w:w w:val="119"/>
        </w:rPr>
        <w:t xml:space="preserve">244, </w:t>
      </w:r>
      <w:r>
        <w:rPr>
          <w:spacing w:val="5"/>
          <w:w w:val="11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h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97"/>
        </w:rPr>
        <w:t>L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t xml:space="preserve">     </w:t>
      </w:r>
      <w:r>
        <w:rPr>
          <w:spacing w:val="11"/>
        </w:rPr>
        <w:t xml:space="preserve"> </w:t>
      </w:r>
      <w:r>
        <w:rPr>
          <w:spacing w:val="-2"/>
          <w:w w:val="114"/>
        </w:rPr>
        <w:t>N</w:t>
      </w:r>
      <w:r>
        <w:rPr>
          <w:w w:val="114"/>
        </w:rPr>
        <w:t>e</w:t>
      </w:r>
      <w:r>
        <w:rPr>
          <w:spacing w:val="2"/>
          <w:w w:val="114"/>
        </w:rPr>
        <w:t>g</w:t>
      </w:r>
      <w:r>
        <w:rPr>
          <w:w w:val="114"/>
        </w:rPr>
        <w:t>a</w:t>
      </w:r>
      <w:r>
        <w:rPr>
          <w:spacing w:val="2"/>
          <w:w w:val="114"/>
        </w:rPr>
        <w:t>r</w:t>
      </w:r>
      <w:r>
        <w:rPr>
          <w:w w:val="114"/>
        </w:rPr>
        <w:t xml:space="preserve">a    </w:t>
      </w:r>
      <w:r>
        <w:rPr>
          <w:spacing w:val="39"/>
          <w:w w:val="114"/>
        </w:rPr>
        <w:t xml:space="preserve"> </w:t>
      </w:r>
      <w:r>
        <w:rPr>
          <w:spacing w:val="2"/>
          <w:w w:val="114"/>
        </w:rPr>
        <w:t>N</w:t>
      </w:r>
      <w:r>
        <w:rPr>
          <w:spacing w:val="-2"/>
          <w:w w:val="114"/>
        </w:rPr>
        <w:t>o</w:t>
      </w:r>
      <w:r>
        <w:rPr>
          <w:spacing w:val="2"/>
          <w:w w:val="114"/>
        </w:rPr>
        <w:t>m</w:t>
      </w:r>
      <w:r>
        <w:rPr>
          <w:w w:val="114"/>
        </w:rPr>
        <w:t xml:space="preserve">or    </w:t>
      </w:r>
      <w:r>
        <w:rPr>
          <w:spacing w:val="22"/>
          <w:w w:val="114"/>
        </w:rPr>
        <w:t xml:space="preserve"> </w:t>
      </w:r>
      <w:r>
        <w:rPr>
          <w:spacing w:val="-2"/>
          <w:w w:val="123"/>
        </w:rPr>
        <w:t>5</w:t>
      </w:r>
      <w:r>
        <w:rPr>
          <w:spacing w:val="2"/>
          <w:w w:val="123"/>
        </w:rPr>
        <w:t>58</w:t>
      </w:r>
      <w:r>
        <w:rPr>
          <w:spacing w:val="-2"/>
          <w:w w:val="123"/>
        </w:rPr>
        <w:t>7</w:t>
      </w:r>
      <w:r>
        <w:rPr>
          <w:w w:val="89"/>
        </w:rPr>
        <w:t>)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2383" w:right="76"/>
        <w:jc w:val="both"/>
      </w:pPr>
      <w:proofErr w:type="gramStart"/>
      <w:r>
        <w:rPr>
          <w:w w:val="124"/>
        </w:rPr>
        <w:t>s</w:t>
      </w:r>
      <w:r>
        <w:rPr>
          <w:w w:val="124"/>
        </w:rPr>
        <w:t>ebagai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a</w:t>
      </w:r>
      <w:proofErr w:type="gramEnd"/>
      <w:r>
        <w:rPr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w w:val="124"/>
        </w:rPr>
        <w:t>lah</w:t>
      </w:r>
      <w:r>
        <w:rPr>
          <w:spacing w:val="13"/>
          <w:w w:val="124"/>
        </w:rPr>
        <w:t xml:space="preserve"> </w:t>
      </w:r>
      <w:r>
        <w:rPr>
          <w:w w:val="124"/>
        </w:rPr>
        <w:t>di</w:t>
      </w:r>
      <w:r>
        <w:rPr>
          <w:spacing w:val="2"/>
          <w:w w:val="124"/>
        </w:rPr>
        <w:t>u</w:t>
      </w:r>
      <w:r>
        <w:rPr>
          <w:spacing w:val="-2"/>
          <w:w w:val="124"/>
        </w:rPr>
        <w:t>b</w:t>
      </w:r>
      <w:r>
        <w:rPr>
          <w:w w:val="124"/>
        </w:rPr>
        <w:t>ah</w:t>
      </w:r>
      <w:r>
        <w:rPr>
          <w:spacing w:val="20"/>
          <w:w w:val="124"/>
        </w:rPr>
        <w:t xml:space="preserve"> </w:t>
      </w:r>
      <w:r>
        <w:rPr>
          <w:w w:val="136"/>
        </w:rPr>
        <w:t>t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k</w:t>
      </w:r>
      <w:r>
        <w:rPr>
          <w:w w:val="131"/>
        </w:rPr>
        <w:t>h</w:t>
      </w:r>
      <w:r>
        <w:rPr>
          <w:spacing w:val="2"/>
          <w:w w:val="107"/>
        </w:rPr>
        <w:t>i</w:t>
      </w:r>
      <w:r>
        <w:rPr>
          <w:w w:val="131"/>
        </w:rPr>
        <w:t xml:space="preserve">r </w:t>
      </w:r>
      <w:r>
        <w:rPr>
          <w:spacing w:val="-2"/>
          <w:w w:val="118"/>
        </w:rPr>
        <w:t>d</w:t>
      </w:r>
      <w:r>
        <w:rPr>
          <w:w w:val="118"/>
        </w:rPr>
        <w:t>e</w:t>
      </w:r>
      <w:r>
        <w:rPr>
          <w:spacing w:val="2"/>
          <w:w w:val="118"/>
        </w:rPr>
        <w:t>n</w:t>
      </w:r>
      <w:r>
        <w:rPr>
          <w:w w:val="118"/>
        </w:rPr>
        <w:t xml:space="preserve">gan   </w:t>
      </w:r>
      <w:r>
        <w:rPr>
          <w:spacing w:val="26"/>
          <w:w w:val="118"/>
        </w:rPr>
        <w:t xml:space="preserve"> </w:t>
      </w:r>
      <w:r>
        <w:rPr>
          <w:w w:val="118"/>
        </w:rPr>
        <w:t>Un</w:t>
      </w:r>
      <w:r>
        <w:rPr>
          <w:spacing w:val="2"/>
          <w:w w:val="118"/>
        </w:rPr>
        <w:t>d</w:t>
      </w:r>
      <w:r>
        <w:rPr>
          <w:w w:val="118"/>
        </w:rPr>
        <w:t>ang-U</w:t>
      </w:r>
      <w:r>
        <w:rPr>
          <w:spacing w:val="5"/>
          <w:w w:val="118"/>
        </w:rPr>
        <w:t>n</w:t>
      </w:r>
      <w:r>
        <w:rPr>
          <w:spacing w:val="-2"/>
          <w:w w:val="118"/>
        </w:rPr>
        <w:t>d</w:t>
      </w:r>
      <w:r>
        <w:rPr>
          <w:w w:val="118"/>
        </w:rPr>
        <w:t>a</w:t>
      </w:r>
      <w:r>
        <w:rPr>
          <w:spacing w:val="5"/>
          <w:w w:val="118"/>
        </w:rPr>
        <w:t>n</w:t>
      </w:r>
      <w:r>
        <w:rPr>
          <w:w w:val="118"/>
        </w:rPr>
        <w:t xml:space="preserve">g   </w:t>
      </w:r>
      <w:r>
        <w:rPr>
          <w:spacing w:val="22"/>
          <w:w w:val="118"/>
        </w:rPr>
        <w:t xml:space="preserve"> </w:t>
      </w:r>
      <w:r>
        <w:rPr>
          <w:spacing w:val="2"/>
          <w:w w:val="118"/>
        </w:rPr>
        <w:t>N</w:t>
      </w:r>
      <w:r>
        <w:rPr>
          <w:w w:val="118"/>
        </w:rPr>
        <w:t>o</w:t>
      </w:r>
      <w:r>
        <w:rPr>
          <w:spacing w:val="2"/>
          <w:w w:val="118"/>
        </w:rPr>
        <w:t>m</w:t>
      </w:r>
      <w:r>
        <w:rPr>
          <w:spacing w:val="-2"/>
          <w:w w:val="118"/>
        </w:rPr>
        <w:t>o</w:t>
      </w:r>
      <w:r>
        <w:rPr>
          <w:w w:val="118"/>
        </w:rPr>
        <w:t xml:space="preserve">r  </w:t>
      </w:r>
      <w:r>
        <w:rPr>
          <w:spacing w:val="27"/>
          <w:w w:val="118"/>
        </w:rPr>
        <w:t xml:space="preserve"> </w:t>
      </w:r>
      <w:r>
        <w:rPr>
          <w:w w:val="123"/>
        </w:rPr>
        <w:t>9</w:t>
      </w:r>
    </w:p>
    <w:p w:rsidR="003C4AA1" w:rsidRDefault="003441EA">
      <w:pPr>
        <w:ind w:left="2383" w:right="78"/>
        <w:jc w:val="both"/>
      </w:pP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t xml:space="preserve">     </w:t>
      </w:r>
      <w:r>
        <w:rPr>
          <w:spacing w:val="-15"/>
        </w:rPr>
        <w:t xml:space="preserve"> </w:t>
      </w:r>
      <w:r>
        <w:rPr>
          <w:w w:val="124"/>
        </w:rPr>
        <w:t xml:space="preserve">2015   </w:t>
      </w:r>
      <w:r>
        <w:rPr>
          <w:spacing w:val="29"/>
          <w:w w:val="124"/>
        </w:rPr>
        <w:t xml:space="preserve"> </w:t>
      </w:r>
      <w:r>
        <w:rPr>
          <w:w w:val="124"/>
        </w:rPr>
        <w:t>ten</w:t>
      </w:r>
      <w:r>
        <w:rPr>
          <w:spacing w:val="2"/>
          <w:w w:val="124"/>
        </w:rPr>
        <w:t>t</w:t>
      </w:r>
      <w:r>
        <w:rPr>
          <w:w w:val="124"/>
        </w:rPr>
        <w:t xml:space="preserve">ang   </w:t>
      </w:r>
      <w:r>
        <w:rPr>
          <w:spacing w:val="43"/>
          <w:w w:val="124"/>
        </w:rPr>
        <w:t xml:space="preserve"> </w:t>
      </w:r>
      <w:r>
        <w:rPr>
          <w:w w:val="111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spacing w:val="2"/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h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2383" w:right="83"/>
        <w:jc w:val="both"/>
      </w:pPr>
      <w:proofErr w:type="gramStart"/>
      <w:r>
        <w:rPr>
          <w:w w:val="118"/>
        </w:rPr>
        <w:t>Ke</w:t>
      </w:r>
      <w:r>
        <w:rPr>
          <w:spacing w:val="2"/>
          <w:w w:val="118"/>
        </w:rPr>
        <w:t>d</w:t>
      </w:r>
      <w:r>
        <w:rPr>
          <w:spacing w:val="-2"/>
          <w:w w:val="118"/>
        </w:rPr>
        <w:t>u</w:t>
      </w:r>
      <w:r>
        <w:rPr>
          <w:w w:val="118"/>
        </w:rPr>
        <w:t xml:space="preserve">a </w:t>
      </w:r>
      <w:r>
        <w:rPr>
          <w:spacing w:val="46"/>
          <w:w w:val="118"/>
        </w:rPr>
        <w:t xml:space="preserve"> </w:t>
      </w:r>
      <w:r>
        <w:rPr>
          <w:spacing w:val="-2"/>
          <w:w w:val="93"/>
        </w:rPr>
        <w:t>A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proofErr w:type="gramEnd"/>
      <w:r>
        <w:t xml:space="preserve">  </w:t>
      </w:r>
      <w:r>
        <w:rPr>
          <w:spacing w:val="9"/>
        </w:rPr>
        <w:t xml:space="preserve"> </w:t>
      </w:r>
      <w:r>
        <w:rPr>
          <w:w w:val="120"/>
        </w:rPr>
        <w:t>U</w:t>
      </w:r>
      <w:r>
        <w:rPr>
          <w:spacing w:val="5"/>
          <w:w w:val="120"/>
        </w:rPr>
        <w:t>n</w:t>
      </w:r>
      <w:r>
        <w:rPr>
          <w:spacing w:val="-2"/>
          <w:w w:val="120"/>
        </w:rPr>
        <w:t>d</w:t>
      </w:r>
      <w:r>
        <w:rPr>
          <w:w w:val="120"/>
        </w:rPr>
        <w:t>a</w:t>
      </w:r>
      <w:r>
        <w:rPr>
          <w:spacing w:val="2"/>
          <w:w w:val="120"/>
        </w:rPr>
        <w:t>n</w:t>
      </w:r>
      <w:r>
        <w:rPr>
          <w:w w:val="120"/>
        </w:rPr>
        <w:t>g</w:t>
      </w:r>
      <w:r>
        <w:rPr>
          <w:spacing w:val="-2"/>
          <w:w w:val="120"/>
        </w:rPr>
        <w:t>-</w:t>
      </w:r>
      <w:r>
        <w:rPr>
          <w:spacing w:val="5"/>
          <w:w w:val="120"/>
        </w:rPr>
        <w:t>U</w:t>
      </w:r>
      <w:r>
        <w:rPr>
          <w:w w:val="120"/>
        </w:rPr>
        <w:t xml:space="preserve">ndang </w:t>
      </w:r>
      <w:r>
        <w:rPr>
          <w:spacing w:val="43"/>
          <w:w w:val="120"/>
        </w:rPr>
        <w:t xml:space="preserve"> </w:t>
      </w:r>
      <w:r>
        <w:rPr>
          <w:w w:val="101"/>
        </w:rPr>
        <w:t>N</w:t>
      </w:r>
      <w:r>
        <w:rPr>
          <w:w w:val="111"/>
        </w:rPr>
        <w:t>o</w:t>
      </w:r>
      <w:r>
        <w:rPr>
          <w:spacing w:val="2"/>
          <w:w w:val="120"/>
        </w:rPr>
        <w:t>m</w:t>
      </w:r>
      <w:r>
        <w:rPr>
          <w:spacing w:val="-2"/>
          <w:w w:val="111"/>
        </w:rPr>
        <w:t>o</w:t>
      </w:r>
      <w:r>
        <w:rPr>
          <w:w w:val="131"/>
        </w:rPr>
        <w:t>r</w:t>
      </w:r>
    </w:p>
    <w:p w:rsidR="003C4AA1" w:rsidRDefault="003441EA">
      <w:pPr>
        <w:spacing w:before="63" w:line="306" w:lineRule="auto"/>
        <w:ind w:left="2383" w:right="74"/>
        <w:jc w:val="both"/>
      </w:pPr>
      <w:proofErr w:type="gramStart"/>
      <w:r>
        <w:rPr>
          <w:spacing w:val="-2"/>
        </w:rPr>
        <w:t>2</w:t>
      </w:r>
      <w:r>
        <w:t xml:space="preserve">3 </w:t>
      </w:r>
      <w:r>
        <w:rPr>
          <w:spacing w:val="10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  <w:proofErr w:type="gramEnd"/>
      <w:r>
        <w:rPr>
          <w:spacing w:val="14"/>
          <w:w w:val="131"/>
        </w:rPr>
        <w:t xml:space="preserve"> </w:t>
      </w:r>
      <w:r>
        <w:rPr>
          <w:w w:val="123"/>
        </w:rPr>
        <w:t>2</w:t>
      </w:r>
      <w:r>
        <w:rPr>
          <w:spacing w:val="2"/>
          <w:w w:val="123"/>
        </w:rPr>
        <w:t>0</w:t>
      </w:r>
      <w:r>
        <w:rPr>
          <w:w w:val="123"/>
        </w:rPr>
        <w:t xml:space="preserve">14 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tang</w:t>
      </w:r>
      <w:r>
        <w:rPr>
          <w:spacing w:val="18"/>
          <w:w w:val="123"/>
        </w:rPr>
        <w:t xml:space="preserve"> </w:t>
      </w:r>
      <w:r>
        <w:rPr>
          <w:spacing w:val="-2"/>
          <w:w w:val="111"/>
        </w:rPr>
        <w:t>P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3"/>
        </w:rPr>
        <w:t>D</w:t>
      </w:r>
      <w:r>
        <w:rPr>
          <w:spacing w:val="-2"/>
          <w:w w:val="123"/>
        </w:rPr>
        <w:t>a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 xml:space="preserve">ah </w:t>
      </w:r>
      <w:r>
        <w:rPr>
          <w:w w:val="89"/>
        </w:rPr>
        <w:t>(</w:t>
      </w:r>
      <w:r>
        <w:rPr>
          <w:w w:val="97"/>
        </w:rPr>
        <w:t>L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spacing w:val="-2"/>
          <w:w w:val="123"/>
        </w:rPr>
        <w:t>b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1"/>
          <w:w w:val="131"/>
        </w:rPr>
        <w:t xml:space="preserve"> </w:t>
      </w:r>
      <w:r>
        <w:rPr>
          <w:w w:val="116"/>
        </w:rPr>
        <w:t>Ne</w:t>
      </w:r>
      <w:r>
        <w:rPr>
          <w:spacing w:val="5"/>
          <w:w w:val="116"/>
        </w:rPr>
        <w:t>g</w:t>
      </w:r>
      <w:r>
        <w:rPr>
          <w:spacing w:val="-2"/>
          <w:w w:val="116"/>
        </w:rPr>
        <w:t>a</w:t>
      </w:r>
      <w:r>
        <w:rPr>
          <w:spacing w:val="2"/>
          <w:w w:val="116"/>
        </w:rPr>
        <w:t>r</w:t>
      </w:r>
      <w:r>
        <w:rPr>
          <w:w w:val="116"/>
        </w:rPr>
        <w:t>a</w:t>
      </w:r>
      <w:r>
        <w:rPr>
          <w:spacing w:val="2"/>
          <w:w w:val="116"/>
        </w:rPr>
        <w:t xml:space="preserve"> </w:t>
      </w:r>
      <w:r>
        <w:rPr>
          <w:spacing w:val="2"/>
          <w:w w:val="107"/>
        </w:rPr>
        <w:t>R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p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b</w:t>
      </w:r>
      <w:r>
        <w:rPr>
          <w:w w:val="107"/>
        </w:rPr>
        <w:t>l</w:t>
      </w:r>
      <w:r>
        <w:rPr>
          <w:spacing w:val="4"/>
          <w:w w:val="107"/>
        </w:rPr>
        <w:t>i</w:t>
      </w:r>
      <w:r>
        <w:rPr>
          <w:w w:val="123"/>
        </w:rPr>
        <w:t xml:space="preserve">k </w:t>
      </w:r>
      <w:r>
        <w:rPr>
          <w:spacing w:val="2"/>
          <w:w w:val="121"/>
        </w:rPr>
        <w:t>I</w:t>
      </w:r>
      <w:r>
        <w:rPr>
          <w:w w:val="121"/>
        </w:rPr>
        <w:t>nd</w:t>
      </w:r>
      <w:r>
        <w:rPr>
          <w:spacing w:val="-2"/>
          <w:w w:val="121"/>
        </w:rPr>
        <w:t>o</w:t>
      </w:r>
      <w:r>
        <w:rPr>
          <w:w w:val="121"/>
        </w:rPr>
        <w:t>nes</w:t>
      </w:r>
      <w:r>
        <w:rPr>
          <w:spacing w:val="2"/>
          <w:w w:val="121"/>
        </w:rPr>
        <w:t>i</w:t>
      </w:r>
      <w:r>
        <w:rPr>
          <w:w w:val="121"/>
        </w:rPr>
        <w:t>a</w:t>
      </w:r>
      <w:r>
        <w:rPr>
          <w:spacing w:val="21"/>
          <w:w w:val="121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28"/>
          <w:w w:val="131"/>
        </w:rPr>
        <w:t xml:space="preserve"> </w:t>
      </w:r>
      <w:r>
        <w:rPr>
          <w:w w:val="117"/>
        </w:rPr>
        <w:t>2</w:t>
      </w:r>
      <w:r>
        <w:rPr>
          <w:spacing w:val="2"/>
          <w:w w:val="117"/>
        </w:rPr>
        <w:t>01</w:t>
      </w:r>
      <w:r>
        <w:rPr>
          <w:w w:val="117"/>
        </w:rPr>
        <w:t>5</w:t>
      </w:r>
      <w:r>
        <w:rPr>
          <w:spacing w:val="39"/>
          <w:w w:val="117"/>
        </w:rPr>
        <w:t xml:space="preserve"> </w:t>
      </w:r>
      <w:r>
        <w:rPr>
          <w:spacing w:val="2"/>
          <w:w w:val="117"/>
        </w:rPr>
        <w:t>N</w:t>
      </w:r>
      <w:r>
        <w:rPr>
          <w:spacing w:val="-2"/>
          <w:w w:val="117"/>
        </w:rPr>
        <w:t>o</w:t>
      </w:r>
      <w:r>
        <w:rPr>
          <w:spacing w:val="2"/>
          <w:w w:val="117"/>
        </w:rPr>
        <w:t>m</w:t>
      </w:r>
      <w:r>
        <w:rPr>
          <w:w w:val="117"/>
        </w:rPr>
        <w:t xml:space="preserve">or </w:t>
      </w:r>
      <w:r>
        <w:rPr>
          <w:spacing w:val="-2"/>
          <w:w w:val="124"/>
        </w:rPr>
        <w:t>5</w:t>
      </w:r>
      <w:r>
        <w:rPr>
          <w:w w:val="124"/>
        </w:rPr>
        <w:t xml:space="preserve">8,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7"/>
          <w:w w:val="131"/>
        </w:rPr>
        <w:t xml:space="preserve"> </w:t>
      </w:r>
      <w:r>
        <w:rPr>
          <w:w w:val="97"/>
        </w:rPr>
        <w:t>L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7"/>
          <w:w w:val="131"/>
        </w:rPr>
        <w:t xml:space="preserve"> </w:t>
      </w:r>
      <w:r>
        <w:rPr>
          <w:spacing w:val="2"/>
          <w:w w:val="116"/>
        </w:rPr>
        <w:t>Ne</w:t>
      </w:r>
      <w:r>
        <w:rPr>
          <w:w w:val="116"/>
        </w:rPr>
        <w:t>ga</w:t>
      </w:r>
      <w:r>
        <w:rPr>
          <w:spacing w:val="2"/>
          <w:w w:val="116"/>
        </w:rPr>
        <w:t>r</w:t>
      </w:r>
      <w:r>
        <w:rPr>
          <w:w w:val="116"/>
        </w:rPr>
        <w:t xml:space="preserve">a </w:t>
      </w:r>
      <w:r>
        <w:rPr>
          <w:spacing w:val="2"/>
          <w:w w:val="107"/>
        </w:rPr>
        <w:t>R</w:t>
      </w:r>
      <w:r>
        <w:rPr>
          <w:w w:val="116"/>
        </w:rPr>
        <w:t>e</w:t>
      </w:r>
      <w:r>
        <w:rPr>
          <w:w w:val="123"/>
        </w:rPr>
        <w:t>p</w:t>
      </w:r>
      <w:r>
        <w:rPr>
          <w:w w:val="135"/>
        </w:rPr>
        <w:t>u</w:t>
      </w:r>
      <w:r>
        <w:rPr>
          <w:spacing w:val="-2"/>
          <w:w w:val="123"/>
        </w:rPr>
        <w:t>b</w:t>
      </w:r>
      <w:r>
        <w:rPr>
          <w:w w:val="107"/>
        </w:rPr>
        <w:t>l</w:t>
      </w:r>
      <w:r>
        <w:rPr>
          <w:spacing w:val="4"/>
          <w:w w:val="107"/>
        </w:rPr>
        <w:t>i</w:t>
      </w:r>
      <w:r>
        <w:rPr>
          <w:w w:val="123"/>
        </w:rPr>
        <w:t xml:space="preserve">k </w:t>
      </w:r>
      <w:r>
        <w:rPr>
          <w:spacing w:val="2"/>
          <w:w w:val="117"/>
        </w:rPr>
        <w:t>I</w:t>
      </w:r>
      <w:r>
        <w:rPr>
          <w:w w:val="117"/>
        </w:rPr>
        <w:t>nd</w:t>
      </w:r>
      <w:r>
        <w:rPr>
          <w:spacing w:val="-2"/>
          <w:w w:val="117"/>
        </w:rPr>
        <w:t>o</w:t>
      </w:r>
      <w:r>
        <w:rPr>
          <w:w w:val="117"/>
        </w:rPr>
        <w:t>nes</w:t>
      </w:r>
      <w:r>
        <w:rPr>
          <w:spacing w:val="2"/>
          <w:w w:val="117"/>
        </w:rPr>
        <w:t>i</w:t>
      </w:r>
      <w:r>
        <w:rPr>
          <w:w w:val="117"/>
        </w:rPr>
        <w:t>a</w:t>
      </w:r>
      <w:r>
        <w:rPr>
          <w:spacing w:val="42"/>
          <w:w w:val="117"/>
        </w:rPr>
        <w:t xml:space="preserve"> </w:t>
      </w:r>
      <w:r>
        <w:rPr>
          <w:w w:val="117"/>
        </w:rPr>
        <w:t>No</w:t>
      </w:r>
      <w:r>
        <w:rPr>
          <w:spacing w:val="2"/>
          <w:w w:val="117"/>
        </w:rPr>
        <w:t>m</w:t>
      </w:r>
      <w:r>
        <w:rPr>
          <w:spacing w:val="-2"/>
          <w:w w:val="117"/>
        </w:rPr>
        <w:t>o</w:t>
      </w:r>
      <w:r>
        <w:rPr>
          <w:w w:val="117"/>
        </w:rPr>
        <w:t>r</w:t>
      </w:r>
      <w:r>
        <w:rPr>
          <w:spacing w:val="-14"/>
          <w:w w:val="117"/>
        </w:rPr>
        <w:t xml:space="preserve"> </w:t>
      </w:r>
      <w:r>
        <w:rPr>
          <w:w w:val="123"/>
        </w:rPr>
        <w:t>5</w:t>
      </w:r>
      <w:r>
        <w:rPr>
          <w:spacing w:val="2"/>
          <w:w w:val="123"/>
        </w:rPr>
        <w:t>6</w:t>
      </w:r>
      <w:r>
        <w:rPr>
          <w:w w:val="123"/>
        </w:rPr>
        <w:t>79</w:t>
      </w:r>
      <w:r>
        <w:rPr>
          <w:w w:val="89"/>
        </w:rPr>
        <w:t>)</w:t>
      </w:r>
      <w:r>
        <w:rPr>
          <w:w w:val="114"/>
        </w:rPr>
        <w:t>;</w:t>
      </w:r>
    </w:p>
    <w:p w:rsidR="003C4AA1" w:rsidRDefault="003441EA">
      <w:pPr>
        <w:spacing w:before="64"/>
        <w:ind w:left="1932"/>
      </w:pPr>
      <w:r>
        <w:rPr>
          <w:spacing w:val="-2"/>
          <w:w w:val="121"/>
        </w:rPr>
        <w:t>5</w:t>
      </w:r>
      <w:r>
        <w:rPr>
          <w:w w:val="121"/>
        </w:rPr>
        <w:t xml:space="preserve">.   </w:t>
      </w:r>
      <w:r>
        <w:rPr>
          <w:spacing w:val="29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 xml:space="preserve">aturan    </w:t>
      </w:r>
      <w:r>
        <w:rPr>
          <w:spacing w:val="13"/>
          <w:w w:val="121"/>
        </w:rPr>
        <w:t xml:space="preserve"> </w:t>
      </w:r>
      <w:r>
        <w:rPr>
          <w:w w:val="121"/>
        </w:rPr>
        <w:t>P</w:t>
      </w:r>
      <w:r>
        <w:rPr>
          <w:spacing w:val="2"/>
          <w:w w:val="121"/>
        </w:rPr>
        <w:t>e</w:t>
      </w:r>
      <w:r>
        <w:rPr>
          <w:w w:val="121"/>
        </w:rPr>
        <w:t>meri</w:t>
      </w:r>
      <w:r>
        <w:rPr>
          <w:spacing w:val="2"/>
          <w:w w:val="121"/>
        </w:rPr>
        <w:t>n</w:t>
      </w:r>
      <w:r>
        <w:rPr>
          <w:w w:val="121"/>
        </w:rPr>
        <w:t xml:space="preserve">tah   </w:t>
      </w:r>
      <w:r>
        <w:rPr>
          <w:spacing w:val="40"/>
          <w:w w:val="121"/>
        </w:rPr>
        <w:t xml:space="preserve"> </w:t>
      </w:r>
      <w:r>
        <w:rPr>
          <w:w w:val="121"/>
        </w:rPr>
        <w:t>N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m</w:t>
      </w:r>
      <w:r>
        <w:rPr>
          <w:w w:val="121"/>
        </w:rPr>
        <w:t xml:space="preserve">or  </w:t>
      </w:r>
      <w:r>
        <w:rPr>
          <w:spacing w:val="42"/>
          <w:w w:val="121"/>
        </w:rPr>
        <w:t xml:space="preserve"> </w:t>
      </w:r>
      <w:r>
        <w:rPr>
          <w:spacing w:val="2"/>
          <w:w w:val="123"/>
        </w:rPr>
        <w:t>3</w:t>
      </w:r>
      <w:r>
        <w:rPr>
          <w:w w:val="123"/>
        </w:rPr>
        <w:t>2</w:t>
      </w:r>
    </w:p>
    <w:p w:rsidR="003C4AA1" w:rsidRDefault="003441EA">
      <w:pPr>
        <w:spacing w:before="63"/>
        <w:ind w:left="2383" w:right="76"/>
        <w:jc w:val="both"/>
      </w:pPr>
      <w:proofErr w:type="gramStart"/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t xml:space="preserve"> </w:t>
      </w:r>
      <w:r>
        <w:rPr>
          <w:spacing w:val="-14"/>
        </w:rPr>
        <w:t xml:space="preserve"> </w:t>
      </w:r>
      <w:r>
        <w:rPr>
          <w:w w:val="124"/>
        </w:rPr>
        <w:t>1</w:t>
      </w:r>
      <w:r>
        <w:rPr>
          <w:spacing w:val="2"/>
          <w:w w:val="124"/>
        </w:rPr>
        <w:t>9</w:t>
      </w:r>
      <w:r>
        <w:rPr>
          <w:spacing w:val="-2"/>
          <w:w w:val="124"/>
        </w:rPr>
        <w:t>5</w:t>
      </w:r>
      <w:r>
        <w:rPr>
          <w:w w:val="124"/>
        </w:rPr>
        <w:t>0</w:t>
      </w:r>
      <w:proofErr w:type="gramEnd"/>
      <w:r>
        <w:rPr>
          <w:spacing w:val="18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tang</w:t>
      </w:r>
      <w:r>
        <w:rPr>
          <w:spacing w:val="32"/>
          <w:w w:val="124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en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t</w:t>
      </w:r>
      <w:r>
        <w:rPr>
          <w:w w:val="124"/>
        </w:rPr>
        <w:t>a</w:t>
      </w:r>
      <w:r>
        <w:rPr>
          <w:spacing w:val="-2"/>
          <w:w w:val="124"/>
        </w:rPr>
        <w:t>p</w:t>
      </w:r>
      <w:r>
        <w:rPr>
          <w:w w:val="124"/>
        </w:rPr>
        <w:t>an</w:t>
      </w:r>
      <w:r>
        <w:rPr>
          <w:spacing w:val="27"/>
          <w:w w:val="124"/>
        </w:rPr>
        <w:t xml:space="preserve"> </w:t>
      </w:r>
      <w:r>
        <w:rPr>
          <w:w w:val="102"/>
        </w:rPr>
        <w:t>M</w:t>
      </w:r>
      <w:r>
        <w:rPr>
          <w:w w:val="135"/>
        </w:rPr>
        <w:t>u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07"/>
        </w:rPr>
        <w:t>i</w:t>
      </w:r>
    </w:p>
    <w:p w:rsidR="003C4AA1" w:rsidRDefault="003441EA">
      <w:pPr>
        <w:spacing w:before="63"/>
        <w:ind w:left="2383" w:right="83"/>
        <w:jc w:val="both"/>
      </w:pPr>
      <w:r>
        <w:rPr>
          <w:w w:val="123"/>
        </w:rPr>
        <w:t>B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l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-2"/>
          <w:w w:val="123"/>
        </w:rPr>
        <w:t>u</w:t>
      </w:r>
      <w:r>
        <w:rPr>
          <w:w w:val="123"/>
        </w:rPr>
        <w:t>n</w:t>
      </w:r>
      <w:r>
        <w:rPr>
          <w:spacing w:val="5"/>
          <w:w w:val="123"/>
        </w:rPr>
        <w:t>y</w:t>
      </w:r>
      <w:r>
        <w:rPr>
          <w:w w:val="123"/>
        </w:rPr>
        <w:t xml:space="preserve">a   </w:t>
      </w:r>
      <w:r>
        <w:rPr>
          <w:spacing w:val="17"/>
          <w:w w:val="123"/>
        </w:rPr>
        <w:t xml:space="preserve"> </w:t>
      </w:r>
      <w:r>
        <w:rPr>
          <w:w w:val="123"/>
        </w:rPr>
        <w:t>U</w:t>
      </w:r>
      <w:r>
        <w:rPr>
          <w:spacing w:val="5"/>
          <w:w w:val="123"/>
        </w:rPr>
        <w:t>n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2"/>
          <w:w w:val="123"/>
        </w:rPr>
        <w:t>g</w:t>
      </w:r>
      <w:r>
        <w:rPr>
          <w:spacing w:val="-2"/>
          <w:w w:val="123"/>
        </w:rPr>
        <w:t>-</w:t>
      </w:r>
      <w:r>
        <w:rPr>
          <w:spacing w:val="5"/>
          <w:w w:val="123"/>
        </w:rPr>
        <w:t>U</w:t>
      </w:r>
      <w:r>
        <w:rPr>
          <w:w w:val="123"/>
        </w:rPr>
        <w:t>nd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g  </w:t>
      </w:r>
      <w:r>
        <w:rPr>
          <w:spacing w:val="57"/>
          <w:w w:val="123"/>
        </w:rPr>
        <w:t xml:space="preserve"> </w:t>
      </w:r>
      <w:r>
        <w:rPr>
          <w:w w:val="123"/>
        </w:rPr>
        <w:t>1950</w:t>
      </w:r>
    </w:p>
    <w:p w:rsidR="003C4AA1" w:rsidRDefault="003441EA">
      <w:pPr>
        <w:spacing w:before="65" w:line="306" w:lineRule="auto"/>
        <w:ind w:left="2383" w:right="72"/>
        <w:jc w:val="both"/>
      </w:pPr>
      <w:r>
        <w:rPr>
          <w:w w:val="120"/>
        </w:rPr>
        <w:t>Nomor</w:t>
      </w:r>
      <w:r>
        <w:rPr>
          <w:spacing w:val="31"/>
          <w:w w:val="120"/>
        </w:rPr>
        <w:t xml:space="preserve"> </w:t>
      </w:r>
      <w:r>
        <w:rPr>
          <w:spacing w:val="2"/>
          <w:w w:val="120"/>
        </w:rPr>
        <w:t>1</w:t>
      </w:r>
      <w:r>
        <w:rPr>
          <w:spacing w:val="-2"/>
          <w:w w:val="120"/>
        </w:rPr>
        <w:t>2</w:t>
      </w:r>
      <w:r>
        <w:rPr>
          <w:w w:val="120"/>
        </w:rPr>
        <w:t xml:space="preserve">, </w:t>
      </w:r>
      <w:r>
        <w:rPr>
          <w:spacing w:val="20"/>
          <w:w w:val="120"/>
        </w:rPr>
        <w:t xml:space="preserve"> </w:t>
      </w:r>
      <w:r>
        <w:rPr>
          <w:spacing w:val="-2"/>
          <w:w w:val="120"/>
        </w:rPr>
        <w:t>1</w:t>
      </w:r>
      <w:r>
        <w:rPr>
          <w:w w:val="120"/>
        </w:rPr>
        <w:t xml:space="preserve">3, </w:t>
      </w:r>
      <w:r>
        <w:rPr>
          <w:spacing w:val="19"/>
          <w:w w:val="120"/>
        </w:rPr>
        <w:t xml:space="preserve"> </w:t>
      </w:r>
      <w:r>
        <w:rPr>
          <w:spacing w:val="2"/>
        </w:rPr>
        <w:t>1</w:t>
      </w:r>
      <w:r>
        <w:t xml:space="preserve">4  </w:t>
      </w:r>
      <w:r>
        <w:rPr>
          <w:spacing w:val="24"/>
        </w:rPr>
        <w:t xml:space="preserve"> </w:t>
      </w:r>
      <w:r>
        <w:rPr>
          <w:spacing w:val="-3"/>
          <w:w w:val="128"/>
        </w:rPr>
        <w:t>d</w:t>
      </w:r>
      <w:r>
        <w:rPr>
          <w:w w:val="128"/>
        </w:rPr>
        <w:t xml:space="preserve">an  </w:t>
      </w:r>
      <w:r>
        <w:rPr>
          <w:spacing w:val="2"/>
        </w:rPr>
        <w:t>1</w:t>
      </w:r>
      <w:r>
        <w:t xml:space="preserve">5  </w:t>
      </w:r>
      <w:r>
        <w:rPr>
          <w:spacing w:val="22"/>
        </w:rPr>
        <w:t xml:space="preserve"> </w:t>
      </w:r>
      <w:r>
        <w:rPr>
          <w:w w:val="118"/>
        </w:rPr>
        <w:t xml:space="preserve">Dari </w:t>
      </w:r>
      <w:r>
        <w:rPr>
          <w:spacing w:val="12"/>
          <w:w w:val="118"/>
        </w:rPr>
        <w:t xml:space="preserve"> </w:t>
      </w:r>
      <w:r>
        <w:rPr>
          <w:w w:val="110"/>
        </w:rPr>
        <w:t>H</w:t>
      </w:r>
      <w:r>
        <w:rPr>
          <w:w w:val="130"/>
        </w:rPr>
        <w:t>a</w:t>
      </w:r>
      <w:r>
        <w:rPr>
          <w:w w:val="107"/>
        </w:rPr>
        <w:t xml:space="preserve">l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m</w:t>
      </w:r>
      <w:r>
        <w:rPr>
          <w:w w:val="123"/>
        </w:rPr>
        <w:t>ben</w:t>
      </w:r>
      <w:r>
        <w:rPr>
          <w:spacing w:val="5"/>
          <w:w w:val="123"/>
        </w:rPr>
        <w:t>t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k</w:t>
      </w:r>
      <w:r>
        <w:rPr>
          <w:w w:val="123"/>
        </w:rPr>
        <w:t xml:space="preserve">an   </w:t>
      </w:r>
      <w:r>
        <w:rPr>
          <w:w w:val="110"/>
        </w:rPr>
        <w:t>D</w:t>
      </w:r>
      <w:r>
        <w:rPr>
          <w:w w:val="130"/>
        </w:rPr>
        <w:t>a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19"/>
        </w:rPr>
        <w:t>-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7"/>
          <w:w w:val="1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5"/>
          <w:w w:val="125"/>
        </w:rPr>
        <w:t>J</w:t>
      </w:r>
      <w:r>
        <w:rPr>
          <w:w w:val="125"/>
        </w:rPr>
        <w:t xml:space="preserve">awa </w:t>
      </w:r>
      <w:r>
        <w:rPr>
          <w:spacing w:val="-2"/>
          <w:w w:val="101"/>
        </w:rPr>
        <w:t>T</w:t>
      </w:r>
      <w:r>
        <w:rPr>
          <w:spacing w:val="4"/>
          <w:w w:val="107"/>
        </w:rPr>
        <w:t>i</w:t>
      </w:r>
      <w:r>
        <w:rPr>
          <w:spacing w:val="-2"/>
          <w:w w:val="120"/>
        </w:rPr>
        <w:t>m</w:t>
      </w:r>
      <w:r>
        <w:rPr>
          <w:w w:val="135"/>
        </w:rPr>
        <w:t>u</w:t>
      </w:r>
      <w:r>
        <w:rPr>
          <w:spacing w:val="2"/>
          <w:w w:val="131"/>
        </w:rPr>
        <w:t>r</w:t>
      </w:r>
      <w:r>
        <w:rPr>
          <w:w w:val="215"/>
        </w:rPr>
        <w:t>/</w:t>
      </w:r>
      <w:r>
        <w:rPr>
          <w:w w:val="101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215"/>
        </w:rPr>
        <w:t xml:space="preserve">/ </w:t>
      </w:r>
      <w:r>
        <w:rPr>
          <w:w w:val="124"/>
        </w:rPr>
        <w:t>B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r</w:t>
      </w:r>
      <w:r>
        <w:rPr>
          <w:w w:val="124"/>
        </w:rPr>
        <w:t xml:space="preserve">at  </w:t>
      </w:r>
      <w:r>
        <w:rPr>
          <w:spacing w:val="9"/>
          <w:w w:val="124"/>
        </w:rPr>
        <w:t xml:space="preserve"> 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 xml:space="preserve">n  </w:t>
      </w:r>
      <w:r>
        <w:rPr>
          <w:spacing w:val="22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a</w:t>
      </w:r>
      <w:r>
        <w:rPr>
          <w:w w:val="124"/>
        </w:rPr>
        <w:t>e</w:t>
      </w:r>
      <w:r>
        <w:rPr>
          <w:spacing w:val="2"/>
          <w:w w:val="124"/>
        </w:rPr>
        <w:t>ra</w:t>
      </w:r>
      <w:r>
        <w:rPr>
          <w:w w:val="124"/>
        </w:rPr>
        <w:t xml:space="preserve">h   </w:t>
      </w:r>
      <w:r>
        <w:rPr>
          <w:spacing w:val="2"/>
          <w:w w:val="101"/>
        </w:rPr>
        <w:t>I</w:t>
      </w:r>
      <w:r>
        <w:rPr>
          <w:w w:val="133"/>
        </w:rPr>
        <w:t>s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16"/>
        </w:rPr>
        <w:t>e</w:t>
      </w:r>
      <w:r>
        <w:rPr>
          <w:spacing w:val="2"/>
          <w:w w:val="107"/>
        </w:rPr>
        <w:t>w</w:t>
      </w:r>
      <w:r>
        <w:rPr>
          <w:w w:val="130"/>
        </w:rPr>
        <w:t xml:space="preserve">a </w:t>
      </w:r>
      <w:r>
        <w:rPr>
          <w:w w:val="88"/>
        </w:rPr>
        <w:t>Y</w:t>
      </w:r>
      <w:r>
        <w:rPr>
          <w:spacing w:val="-2"/>
          <w:w w:val="111"/>
        </w:rPr>
        <w:t>o</w:t>
      </w:r>
      <w:r>
        <w:rPr>
          <w:w w:val="107"/>
        </w:rPr>
        <w:t>g</w:t>
      </w:r>
      <w:r>
        <w:rPr>
          <w:spacing w:val="2"/>
          <w:w w:val="107"/>
        </w:rPr>
        <w:t>y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6"/>
        </w:rPr>
        <w:t>t</w:t>
      </w:r>
      <w:r>
        <w:rPr>
          <w:w w:val="130"/>
        </w:rPr>
        <w:t>a</w:t>
      </w:r>
      <w:r>
        <w:rPr>
          <w:spacing w:val="4"/>
          <w:w w:val="130"/>
        </w:rPr>
        <w:t xml:space="preserve"> </w:t>
      </w:r>
      <w:r>
        <w:rPr>
          <w:spacing w:val="2"/>
          <w:w w:val="89"/>
        </w:rPr>
        <w:t>(</w:t>
      </w:r>
      <w:r>
        <w:rPr>
          <w:w w:val="110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07"/>
        </w:rPr>
        <w:t>i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spacing w:val="6"/>
          <w:w w:val="130"/>
        </w:rPr>
        <w:t xml:space="preserve"> </w:t>
      </w:r>
      <w:r>
        <w:rPr>
          <w:w w:val="116"/>
        </w:rPr>
        <w:t>Ne</w:t>
      </w:r>
      <w:r>
        <w:rPr>
          <w:spacing w:val="2"/>
          <w:w w:val="116"/>
        </w:rPr>
        <w:t>g</w:t>
      </w:r>
      <w:r>
        <w:rPr>
          <w:w w:val="116"/>
        </w:rPr>
        <w:t xml:space="preserve">ara </w:t>
      </w:r>
      <w:r>
        <w:rPr>
          <w:spacing w:val="2"/>
          <w:w w:val="107"/>
        </w:rPr>
        <w:t>R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p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b</w:t>
      </w:r>
      <w:r>
        <w:rPr>
          <w:w w:val="107"/>
        </w:rPr>
        <w:t>l</w:t>
      </w:r>
      <w:r>
        <w:rPr>
          <w:spacing w:val="4"/>
          <w:w w:val="107"/>
        </w:rPr>
        <w:t>i</w:t>
      </w:r>
      <w:r>
        <w:rPr>
          <w:w w:val="123"/>
        </w:rPr>
        <w:t xml:space="preserve">k </w:t>
      </w:r>
      <w:r>
        <w:rPr>
          <w:spacing w:val="2"/>
          <w:w w:val="121"/>
        </w:rPr>
        <w:t>I</w:t>
      </w:r>
      <w:r>
        <w:rPr>
          <w:w w:val="121"/>
        </w:rPr>
        <w:t>nd</w:t>
      </w:r>
      <w:r>
        <w:rPr>
          <w:spacing w:val="-2"/>
          <w:w w:val="121"/>
        </w:rPr>
        <w:t>o</w:t>
      </w:r>
      <w:r>
        <w:rPr>
          <w:w w:val="121"/>
        </w:rPr>
        <w:t>nes</w:t>
      </w:r>
      <w:r>
        <w:rPr>
          <w:spacing w:val="2"/>
          <w:w w:val="121"/>
        </w:rPr>
        <w:t>i</w:t>
      </w:r>
      <w:r>
        <w:rPr>
          <w:w w:val="121"/>
        </w:rPr>
        <w:t>a</w:t>
      </w:r>
      <w:r>
        <w:rPr>
          <w:spacing w:val="9"/>
          <w:w w:val="121"/>
        </w:rPr>
        <w:t xml:space="preserve">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w w:val="118"/>
        </w:rPr>
        <w:t>1</w:t>
      </w:r>
      <w:r>
        <w:rPr>
          <w:spacing w:val="2"/>
          <w:w w:val="118"/>
        </w:rPr>
        <w:t>9</w:t>
      </w:r>
      <w:r>
        <w:rPr>
          <w:spacing w:val="-2"/>
          <w:w w:val="118"/>
        </w:rPr>
        <w:t>5</w:t>
      </w:r>
      <w:r>
        <w:rPr>
          <w:w w:val="118"/>
        </w:rPr>
        <w:t>0</w:t>
      </w:r>
      <w:r>
        <w:rPr>
          <w:spacing w:val="29"/>
          <w:w w:val="118"/>
        </w:rPr>
        <w:t xml:space="preserve"> </w:t>
      </w:r>
      <w:r>
        <w:rPr>
          <w:w w:val="118"/>
        </w:rPr>
        <w:t>No</w:t>
      </w:r>
      <w:r>
        <w:rPr>
          <w:spacing w:val="2"/>
          <w:w w:val="118"/>
        </w:rPr>
        <w:t>m</w:t>
      </w:r>
      <w:r>
        <w:rPr>
          <w:spacing w:val="-2"/>
          <w:w w:val="118"/>
        </w:rPr>
        <w:t>o</w:t>
      </w:r>
      <w:r>
        <w:rPr>
          <w:w w:val="118"/>
        </w:rPr>
        <w:t>r</w:t>
      </w:r>
      <w:r>
        <w:rPr>
          <w:spacing w:val="-20"/>
          <w:w w:val="118"/>
        </w:rPr>
        <w:t xml:space="preserve"> </w:t>
      </w:r>
      <w:r>
        <w:rPr>
          <w:w w:val="123"/>
        </w:rPr>
        <w:t>5</w:t>
      </w:r>
      <w:r>
        <w:rPr>
          <w:spacing w:val="-2"/>
          <w:w w:val="123"/>
        </w:rPr>
        <w:t>9</w:t>
      </w:r>
      <w:r>
        <w:rPr>
          <w:w w:val="89"/>
        </w:rPr>
        <w:t>)</w:t>
      </w:r>
      <w:r>
        <w:rPr>
          <w:w w:val="114"/>
        </w:rPr>
        <w:t>;</w:t>
      </w:r>
    </w:p>
    <w:p w:rsidR="003C4AA1" w:rsidRDefault="003441EA">
      <w:pPr>
        <w:spacing w:before="62"/>
        <w:ind w:left="1932"/>
      </w:pPr>
      <w:r>
        <w:rPr>
          <w:spacing w:val="-2"/>
          <w:w w:val="121"/>
        </w:rPr>
        <w:t>6</w:t>
      </w:r>
      <w:r>
        <w:rPr>
          <w:w w:val="121"/>
        </w:rPr>
        <w:t xml:space="preserve">.   </w:t>
      </w:r>
      <w:r>
        <w:rPr>
          <w:spacing w:val="29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 xml:space="preserve">aturan    </w:t>
      </w:r>
      <w:r>
        <w:rPr>
          <w:spacing w:val="13"/>
          <w:w w:val="121"/>
        </w:rPr>
        <w:t xml:space="preserve"> </w:t>
      </w:r>
      <w:r>
        <w:rPr>
          <w:w w:val="121"/>
        </w:rPr>
        <w:t>P</w:t>
      </w:r>
      <w:r>
        <w:rPr>
          <w:spacing w:val="2"/>
          <w:w w:val="121"/>
        </w:rPr>
        <w:t>e</w:t>
      </w:r>
      <w:r>
        <w:rPr>
          <w:w w:val="121"/>
        </w:rPr>
        <w:t>meri</w:t>
      </w:r>
      <w:r>
        <w:rPr>
          <w:spacing w:val="2"/>
          <w:w w:val="121"/>
        </w:rPr>
        <w:t>n</w:t>
      </w:r>
      <w:r>
        <w:rPr>
          <w:w w:val="121"/>
        </w:rPr>
        <w:t xml:space="preserve">tah   </w:t>
      </w:r>
      <w:r>
        <w:rPr>
          <w:spacing w:val="40"/>
          <w:w w:val="121"/>
        </w:rPr>
        <w:t xml:space="preserve"> </w:t>
      </w:r>
      <w:r>
        <w:rPr>
          <w:w w:val="121"/>
        </w:rPr>
        <w:t>N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m</w:t>
      </w:r>
      <w:r>
        <w:rPr>
          <w:w w:val="121"/>
        </w:rPr>
        <w:t xml:space="preserve">or  </w:t>
      </w:r>
      <w:r>
        <w:rPr>
          <w:spacing w:val="42"/>
          <w:w w:val="121"/>
        </w:rPr>
        <w:t xml:space="preserve"> </w:t>
      </w:r>
      <w:r>
        <w:rPr>
          <w:spacing w:val="2"/>
          <w:w w:val="123"/>
        </w:rPr>
        <w:t>3</w:t>
      </w:r>
      <w:r>
        <w:rPr>
          <w:w w:val="123"/>
        </w:rPr>
        <w:t>2</w:t>
      </w:r>
    </w:p>
    <w:p w:rsidR="003C4AA1" w:rsidRDefault="003441EA">
      <w:pPr>
        <w:spacing w:before="63" w:line="306" w:lineRule="auto"/>
        <w:ind w:left="2383" w:right="76"/>
        <w:jc w:val="both"/>
      </w:pP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17"/>
          <w:w w:val="131"/>
        </w:rPr>
        <w:t xml:space="preserve"> </w:t>
      </w:r>
      <w:r>
        <w:rPr>
          <w:spacing w:val="2"/>
          <w:w w:val="120"/>
        </w:rPr>
        <w:t>20</w:t>
      </w:r>
      <w:r>
        <w:rPr>
          <w:spacing w:val="-2"/>
          <w:w w:val="120"/>
        </w:rPr>
        <w:t>1</w:t>
      </w:r>
      <w:r>
        <w:rPr>
          <w:w w:val="120"/>
        </w:rPr>
        <w:t>1</w:t>
      </w:r>
      <w:r>
        <w:rPr>
          <w:spacing w:val="21"/>
          <w:w w:val="120"/>
        </w:rPr>
        <w:t xml:space="preserve"> </w:t>
      </w:r>
      <w:r>
        <w:rPr>
          <w:spacing w:val="-2"/>
          <w:w w:val="120"/>
        </w:rPr>
        <w:t>T</w:t>
      </w:r>
      <w:r>
        <w:rPr>
          <w:w w:val="120"/>
        </w:rPr>
        <w:t>en</w:t>
      </w:r>
      <w:r>
        <w:rPr>
          <w:spacing w:val="2"/>
          <w:w w:val="120"/>
        </w:rPr>
        <w:t>t</w:t>
      </w:r>
      <w:r>
        <w:rPr>
          <w:w w:val="120"/>
        </w:rPr>
        <w:t>ang</w:t>
      </w:r>
      <w:r>
        <w:rPr>
          <w:spacing w:val="9"/>
          <w:w w:val="120"/>
        </w:rPr>
        <w:t xml:space="preserve"> </w:t>
      </w:r>
      <w:r>
        <w:rPr>
          <w:spacing w:val="2"/>
          <w:w w:val="120"/>
        </w:rPr>
        <w:t>M</w:t>
      </w:r>
      <w:r>
        <w:rPr>
          <w:w w:val="120"/>
        </w:rPr>
        <w:t>anaje</w:t>
      </w:r>
      <w:r>
        <w:rPr>
          <w:spacing w:val="2"/>
          <w:w w:val="120"/>
        </w:rPr>
        <w:t>m</w:t>
      </w:r>
      <w:r>
        <w:rPr>
          <w:w w:val="120"/>
        </w:rPr>
        <w:t xml:space="preserve">en </w:t>
      </w:r>
      <w:r>
        <w:rPr>
          <w:spacing w:val="2"/>
          <w:w w:val="110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1"/>
        </w:rPr>
        <w:t>Rek</w:t>
      </w:r>
      <w:r>
        <w:rPr>
          <w:spacing w:val="-2"/>
          <w:w w:val="121"/>
        </w:rPr>
        <w:t>a</w:t>
      </w:r>
      <w:r>
        <w:rPr>
          <w:spacing w:val="5"/>
          <w:w w:val="121"/>
        </w:rPr>
        <w:t>y</w:t>
      </w:r>
      <w:r>
        <w:rPr>
          <w:w w:val="121"/>
        </w:rPr>
        <w:t>a</w:t>
      </w:r>
      <w:r>
        <w:rPr>
          <w:spacing w:val="-2"/>
          <w:w w:val="121"/>
        </w:rPr>
        <w:t>s</w:t>
      </w:r>
      <w:r>
        <w:rPr>
          <w:w w:val="121"/>
        </w:rPr>
        <w:t xml:space="preserve">a, </w:t>
      </w:r>
      <w:r>
        <w:rPr>
          <w:spacing w:val="-2"/>
          <w:w w:val="93"/>
        </w:rPr>
        <w:t>A</w:t>
      </w:r>
      <w:r>
        <w:rPr>
          <w:spacing w:val="4"/>
          <w:w w:val="131"/>
        </w:rPr>
        <w:t>n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</w:t>
      </w:r>
      <w:r>
        <w:rPr>
          <w:w w:val="107"/>
        </w:rPr>
        <w:t>i</w:t>
      </w:r>
      <w:r>
        <w:rPr>
          <w:spacing w:val="-2"/>
          <w:w w:val="133"/>
        </w:rPr>
        <w:t>s</w:t>
      </w:r>
      <w:r>
        <w:rPr>
          <w:spacing w:val="2"/>
          <w:w w:val="107"/>
        </w:rPr>
        <w:t>i</w:t>
      </w:r>
      <w:r>
        <w:rPr>
          <w:w w:val="133"/>
        </w:rPr>
        <w:t>s</w:t>
      </w:r>
      <w:r>
        <w:rPr>
          <w:spacing w:val="5"/>
          <w:w w:val="133"/>
        </w:rPr>
        <w:t xml:space="preserve"> </w:t>
      </w:r>
      <w:r>
        <w:rPr>
          <w:spacing w:val="2"/>
          <w:w w:val="121"/>
        </w:rPr>
        <w:t>D</w:t>
      </w:r>
      <w:r>
        <w:rPr>
          <w:w w:val="121"/>
        </w:rPr>
        <w:t xml:space="preserve">ampak, </w:t>
      </w:r>
      <w:r>
        <w:rPr>
          <w:spacing w:val="2"/>
          <w:w w:val="118"/>
        </w:rPr>
        <w:t>S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6"/>
        </w:rPr>
        <w:t>t</w:t>
      </w:r>
      <w:r>
        <w:rPr>
          <w:w w:val="130"/>
        </w:rPr>
        <w:t xml:space="preserve">a </w:t>
      </w:r>
      <w:r>
        <w:rPr>
          <w:w w:val="119"/>
        </w:rPr>
        <w:t>M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n</w:t>
      </w:r>
      <w:r>
        <w:rPr>
          <w:w w:val="119"/>
        </w:rPr>
        <w:t>a</w:t>
      </w:r>
      <w:r>
        <w:rPr>
          <w:spacing w:val="2"/>
          <w:w w:val="119"/>
        </w:rPr>
        <w:t>j</w:t>
      </w:r>
      <w:r>
        <w:rPr>
          <w:w w:val="119"/>
        </w:rPr>
        <w:t>em</w:t>
      </w:r>
      <w:r>
        <w:rPr>
          <w:spacing w:val="-2"/>
          <w:w w:val="119"/>
        </w:rPr>
        <w:t>e</w:t>
      </w:r>
      <w:r>
        <w:rPr>
          <w:w w:val="119"/>
        </w:rPr>
        <w:t>n</w:t>
      </w:r>
      <w:r>
        <w:rPr>
          <w:spacing w:val="2"/>
          <w:w w:val="119"/>
        </w:rPr>
        <w:t xml:space="preserve"> </w:t>
      </w:r>
      <w:r>
        <w:rPr>
          <w:w w:val="99"/>
        </w:rPr>
        <w:t>K</w:t>
      </w:r>
      <w:r>
        <w:rPr>
          <w:spacing w:val="2"/>
          <w:w w:val="116"/>
        </w:rPr>
        <w:t>e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7"/>
          <w:w w:val="131"/>
        </w:rPr>
        <w:t xml:space="preserve"> </w:t>
      </w:r>
      <w:r>
        <w:rPr>
          <w:spacing w:val="2"/>
          <w:w w:val="116"/>
        </w:rPr>
        <w:t>L</w:t>
      </w:r>
      <w:r>
        <w:rPr>
          <w:w w:val="116"/>
        </w:rPr>
        <w:t xml:space="preserve">alu </w:t>
      </w:r>
      <w:r>
        <w:rPr>
          <w:w w:val="97"/>
        </w:rPr>
        <w:t>L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</w:t>
      </w:r>
      <w:r>
        <w:rPr>
          <w:w w:val="89"/>
        </w:rPr>
        <w:t>(</w:t>
      </w:r>
      <w:r>
        <w:rPr>
          <w:w w:val="97"/>
        </w:rPr>
        <w:t>L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0"/>
          <w:w w:val="131"/>
        </w:rPr>
        <w:t xml:space="preserve"> </w:t>
      </w:r>
      <w:r>
        <w:rPr>
          <w:w w:val="117"/>
        </w:rPr>
        <w:t>Ne</w:t>
      </w:r>
      <w:r>
        <w:rPr>
          <w:spacing w:val="2"/>
          <w:w w:val="117"/>
        </w:rPr>
        <w:t>g</w:t>
      </w:r>
      <w:r>
        <w:rPr>
          <w:w w:val="117"/>
        </w:rPr>
        <w:t xml:space="preserve">ara </w:t>
      </w:r>
      <w:r>
        <w:rPr>
          <w:spacing w:val="2"/>
          <w:w w:val="117"/>
        </w:rPr>
        <w:t>R</w:t>
      </w:r>
      <w:r>
        <w:rPr>
          <w:spacing w:val="-2"/>
          <w:w w:val="117"/>
        </w:rPr>
        <w:t>e</w:t>
      </w:r>
      <w:r>
        <w:rPr>
          <w:spacing w:val="2"/>
          <w:w w:val="117"/>
        </w:rPr>
        <w:t>pu</w:t>
      </w:r>
      <w:r>
        <w:rPr>
          <w:spacing w:val="-2"/>
          <w:w w:val="117"/>
        </w:rPr>
        <w:t>b</w:t>
      </w:r>
      <w:r>
        <w:rPr>
          <w:w w:val="117"/>
        </w:rPr>
        <w:t>lik</w:t>
      </w:r>
      <w:r>
        <w:rPr>
          <w:spacing w:val="12"/>
          <w:w w:val="117"/>
        </w:rPr>
        <w:t xml:space="preserve"> </w:t>
      </w:r>
      <w:r>
        <w:rPr>
          <w:spacing w:val="2"/>
          <w:w w:val="101"/>
        </w:rPr>
        <w:t>I</w:t>
      </w:r>
      <w:r>
        <w:rPr>
          <w:w w:val="131"/>
        </w:rPr>
        <w:t>n</w:t>
      </w:r>
      <w:r>
        <w:rPr>
          <w:spacing w:val="2"/>
          <w:w w:val="123"/>
        </w:rPr>
        <w:t>d</w:t>
      </w:r>
      <w:r>
        <w:rPr>
          <w:spacing w:val="-2"/>
          <w:w w:val="111"/>
        </w:rPr>
        <w:t>o</w:t>
      </w:r>
      <w:r>
        <w:rPr>
          <w:w w:val="131"/>
        </w:rPr>
        <w:t>n</w:t>
      </w:r>
      <w:r>
        <w:rPr>
          <w:w w:val="116"/>
        </w:rPr>
        <w:t>e</w:t>
      </w:r>
      <w:r>
        <w:rPr>
          <w:w w:val="133"/>
        </w:rPr>
        <w:t>s</w:t>
      </w:r>
      <w:r>
        <w:rPr>
          <w:spacing w:val="2"/>
          <w:w w:val="107"/>
        </w:rPr>
        <w:t>i</w:t>
      </w:r>
      <w:r>
        <w:rPr>
          <w:w w:val="130"/>
        </w:rPr>
        <w:t xml:space="preserve">a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43"/>
          <w:w w:val="131"/>
        </w:rPr>
        <w:t xml:space="preserve"> </w:t>
      </w:r>
      <w:r>
        <w:rPr>
          <w:spacing w:val="-2"/>
          <w:w w:val="119"/>
        </w:rPr>
        <w:t>2</w:t>
      </w:r>
      <w:r>
        <w:rPr>
          <w:spacing w:val="2"/>
          <w:w w:val="119"/>
        </w:rPr>
        <w:t>0</w:t>
      </w:r>
      <w:r>
        <w:rPr>
          <w:w w:val="119"/>
        </w:rPr>
        <w:t>11</w:t>
      </w:r>
      <w:r>
        <w:rPr>
          <w:spacing w:val="45"/>
          <w:w w:val="119"/>
        </w:rPr>
        <w:t xml:space="preserve"> </w:t>
      </w:r>
      <w:r>
        <w:rPr>
          <w:w w:val="119"/>
        </w:rPr>
        <w:t>No</w:t>
      </w:r>
      <w:r>
        <w:rPr>
          <w:spacing w:val="2"/>
          <w:w w:val="119"/>
        </w:rPr>
        <w:t>m</w:t>
      </w:r>
      <w:r>
        <w:rPr>
          <w:spacing w:val="-2"/>
          <w:w w:val="119"/>
        </w:rPr>
        <w:t>o</w:t>
      </w:r>
      <w:r>
        <w:rPr>
          <w:w w:val="119"/>
        </w:rPr>
        <w:t xml:space="preserve">r </w:t>
      </w:r>
      <w:r>
        <w:rPr>
          <w:spacing w:val="2"/>
          <w:w w:val="119"/>
        </w:rPr>
        <w:t>6</w:t>
      </w:r>
      <w:r>
        <w:rPr>
          <w:spacing w:val="-2"/>
          <w:w w:val="119"/>
        </w:rPr>
        <w:t>1</w:t>
      </w:r>
      <w:r>
        <w:rPr>
          <w:w w:val="119"/>
        </w:rPr>
        <w:t>,</w:t>
      </w:r>
      <w:r>
        <w:rPr>
          <w:spacing w:val="44"/>
          <w:w w:val="119"/>
        </w:rPr>
        <w:t xml:space="preserve"> </w:t>
      </w:r>
      <w:r>
        <w:rPr>
          <w:spacing w:val="-2"/>
          <w:w w:val="101"/>
        </w:rPr>
        <w:t>T</w:t>
      </w:r>
      <w:r>
        <w:rPr>
          <w:spacing w:val="2"/>
          <w:w w:val="130"/>
        </w:rPr>
        <w:t>a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97"/>
        </w:rPr>
        <w:t>L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spacing w:val="-2"/>
          <w:w w:val="114"/>
        </w:rPr>
        <w:t>N</w:t>
      </w:r>
      <w:r>
        <w:rPr>
          <w:w w:val="114"/>
        </w:rPr>
        <w:t>e</w:t>
      </w:r>
      <w:r>
        <w:rPr>
          <w:spacing w:val="2"/>
          <w:w w:val="114"/>
        </w:rPr>
        <w:t>g</w:t>
      </w:r>
      <w:r>
        <w:rPr>
          <w:w w:val="114"/>
        </w:rPr>
        <w:t>a</w:t>
      </w:r>
      <w:r>
        <w:rPr>
          <w:spacing w:val="2"/>
          <w:w w:val="114"/>
        </w:rPr>
        <w:t>r</w:t>
      </w:r>
      <w:r>
        <w:rPr>
          <w:w w:val="114"/>
        </w:rPr>
        <w:t>a</w:t>
      </w:r>
      <w:r>
        <w:rPr>
          <w:spacing w:val="22"/>
          <w:w w:val="114"/>
        </w:rPr>
        <w:t xml:space="preserve"> </w:t>
      </w:r>
      <w:r>
        <w:rPr>
          <w:spacing w:val="2"/>
          <w:w w:val="114"/>
        </w:rPr>
        <w:t>N</w:t>
      </w:r>
      <w:r>
        <w:rPr>
          <w:spacing w:val="-2"/>
          <w:w w:val="114"/>
        </w:rPr>
        <w:t>o</w:t>
      </w:r>
      <w:r>
        <w:rPr>
          <w:spacing w:val="5"/>
          <w:w w:val="114"/>
        </w:rPr>
        <w:t>m</w:t>
      </w:r>
      <w:r>
        <w:rPr>
          <w:spacing w:val="-2"/>
          <w:w w:val="114"/>
        </w:rPr>
        <w:t>o</w:t>
      </w:r>
      <w:r>
        <w:rPr>
          <w:w w:val="114"/>
        </w:rPr>
        <w:t>r</w:t>
      </w:r>
      <w:r>
        <w:rPr>
          <w:spacing w:val="5"/>
          <w:w w:val="114"/>
        </w:rPr>
        <w:t xml:space="preserve"> </w:t>
      </w:r>
      <w:r>
        <w:rPr>
          <w:w w:val="123"/>
        </w:rPr>
        <w:t>522</w:t>
      </w:r>
      <w:r>
        <w:rPr>
          <w:spacing w:val="-2"/>
          <w:w w:val="123"/>
        </w:rPr>
        <w:t>1</w:t>
      </w:r>
      <w:r>
        <w:rPr>
          <w:w w:val="89"/>
        </w:rPr>
        <w:t>)</w:t>
      </w:r>
      <w:r>
        <w:rPr>
          <w:w w:val="114"/>
        </w:rPr>
        <w:t>;</w:t>
      </w:r>
    </w:p>
    <w:p w:rsidR="003C4AA1" w:rsidRDefault="003441EA">
      <w:pPr>
        <w:spacing w:before="61"/>
        <w:ind w:left="1932"/>
      </w:pPr>
      <w:r>
        <w:rPr>
          <w:spacing w:val="-2"/>
          <w:w w:val="121"/>
        </w:rPr>
        <w:t>7</w:t>
      </w:r>
      <w:r>
        <w:rPr>
          <w:w w:val="121"/>
        </w:rPr>
        <w:t xml:space="preserve">.   </w:t>
      </w:r>
      <w:r>
        <w:rPr>
          <w:spacing w:val="29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 xml:space="preserve">aturan    </w:t>
      </w:r>
      <w:r>
        <w:rPr>
          <w:spacing w:val="13"/>
          <w:w w:val="121"/>
        </w:rPr>
        <w:t xml:space="preserve"> </w:t>
      </w:r>
      <w:r>
        <w:rPr>
          <w:w w:val="121"/>
        </w:rPr>
        <w:t>P</w:t>
      </w:r>
      <w:r>
        <w:rPr>
          <w:spacing w:val="2"/>
          <w:w w:val="121"/>
        </w:rPr>
        <w:t>e</w:t>
      </w:r>
      <w:r>
        <w:rPr>
          <w:w w:val="121"/>
        </w:rPr>
        <w:t>meri</w:t>
      </w:r>
      <w:r>
        <w:rPr>
          <w:spacing w:val="2"/>
          <w:w w:val="121"/>
        </w:rPr>
        <w:t>n</w:t>
      </w:r>
      <w:r>
        <w:rPr>
          <w:w w:val="121"/>
        </w:rPr>
        <w:t xml:space="preserve">tah   </w:t>
      </w:r>
      <w:r>
        <w:rPr>
          <w:spacing w:val="40"/>
          <w:w w:val="121"/>
        </w:rPr>
        <w:t xml:space="preserve"> </w:t>
      </w:r>
      <w:r>
        <w:rPr>
          <w:w w:val="121"/>
        </w:rPr>
        <w:t>N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m</w:t>
      </w:r>
      <w:r>
        <w:rPr>
          <w:w w:val="121"/>
        </w:rPr>
        <w:t xml:space="preserve">or  </w:t>
      </w:r>
      <w:r>
        <w:rPr>
          <w:spacing w:val="42"/>
          <w:w w:val="121"/>
        </w:rPr>
        <w:t xml:space="preserve"> </w:t>
      </w:r>
      <w:r>
        <w:rPr>
          <w:spacing w:val="2"/>
          <w:w w:val="123"/>
        </w:rPr>
        <w:t>7</w:t>
      </w:r>
      <w:r>
        <w:rPr>
          <w:w w:val="123"/>
        </w:rPr>
        <w:t>9</w:t>
      </w:r>
    </w:p>
    <w:p w:rsidR="003C4AA1" w:rsidRDefault="003441EA">
      <w:pPr>
        <w:spacing w:before="63" w:line="306" w:lineRule="auto"/>
        <w:ind w:left="2383" w:right="76"/>
        <w:jc w:val="both"/>
      </w:pP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23"/>
          <w:w w:val="131"/>
        </w:rPr>
        <w:t xml:space="preserve"> </w:t>
      </w:r>
      <w:r>
        <w:rPr>
          <w:w w:val="125"/>
        </w:rPr>
        <w:t>2</w:t>
      </w:r>
      <w:r>
        <w:rPr>
          <w:spacing w:val="2"/>
          <w:w w:val="125"/>
        </w:rPr>
        <w:t>0</w:t>
      </w:r>
      <w:r>
        <w:rPr>
          <w:spacing w:val="-2"/>
          <w:w w:val="125"/>
        </w:rPr>
        <w:t>1</w:t>
      </w:r>
      <w:r>
        <w:rPr>
          <w:w w:val="125"/>
        </w:rPr>
        <w:t>3 te</w:t>
      </w:r>
      <w:r>
        <w:rPr>
          <w:spacing w:val="2"/>
          <w:w w:val="125"/>
        </w:rPr>
        <w:t>n</w:t>
      </w:r>
      <w:r>
        <w:rPr>
          <w:w w:val="125"/>
        </w:rPr>
        <w:t>tang</w:t>
      </w:r>
      <w:r>
        <w:rPr>
          <w:spacing w:val="14"/>
          <w:w w:val="125"/>
        </w:rPr>
        <w:t xml:space="preserve"> </w:t>
      </w:r>
      <w:r>
        <w:rPr>
          <w:w w:val="125"/>
        </w:rPr>
        <w:t>Jari</w:t>
      </w:r>
      <w:r>
        <w:rPr>
          <w:spacing w:val="2"/>
          <w:w w:val="125"/>
        </w:rPr>
        <w:t>n</w:t>
      </w:r>
      <w:r>
        <w:rPr>
          <w:w w:val="125"/>
        </w:rPr>
        <w:t>gan</w:t>
      </w:r>
      <w:r>
        <w:rPr>
          <w:spacing w:val="26"/>
          <w:w w:val="125"/>
        </w:rPr>
        <w:t xml:space="preserve"> </w:t>
      </w:r>
      <w:r>
        <w:rPr>
          <w:w w:val="97"/>
        </w:rPr>
        <w:t>L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5"/>
        </w:rPr>
        <w:t xml:space="preserve">u </w:t>
      </w:r>
      <w:r>
        <w:rPr>
          <w:w w:val="97"/>
        </w:rPr>
        <w:t>L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4"/>
          <w:w w:val="133"/>
        </w:rPr>
        <w:t xml:space="preserve"> </w:t>
      </w:r>
      <w:r>
        <w:rPr>
          <w:spacing w:val="-3"/>
          <w:w w:val="128"/>
        </w:rPr>
        <w:t>d</w:t>
      </w:r>
      <w:r>
        <w:rPr>
          <w:w w:val="128"/>
        </w:rPr>
        <w:t xml:space="preserve">an </w:t>
      </w:r>
      <w:r>
        <w:rPr>
          <w:spacing w:val="-2"/>
          <w:w w:val="93"/>
        </w:rPr>
        <w:t>A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g</w:t>
      </w:r>
      <w:r>
        <w:rPr>
          <w:spacing w:val="2"/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4"/>
          <w:w w:val="131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4"/>
          <w:w w:val="131"/>
        </w:rPr>
        <w:t xml:space="preserve"> </w:t>
      </w:r>
      <w:r>
        <w:rPr>
          <w:w w:val="89"/>
        </w:rPr>
        <w:t>(</w:t>
      </w:r>
      <w:r>
        <w:rPr>
          <w:w w:val="97"/>
        </w:rPr>
        <w:t>L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18"/>
        </w:rPr>
        <w:t>N</w:t>
      </w:r>
      <w:r>
        <w:rPr>
          <w:spacing w:val="-2"/>
          <w:w w:val="118"/>
        </w:rPr>
        <w:t>e</w:t>
      </w:r>
      <w:r>
        <w:rPr>
          <w:spacing w:val="2"/>
          <w:w w:val="118"/>
        </w:rPr>
        <w:t>g</w:t>
      </w:r>
      <w:r>
        <w:rPr>
          <w:spacing w:val="-2"/>
          <w:w w:val="118"/>
        </w:rPr>
        <w:t>a</w:t>
      </w:r>
      <w:r>
        <w:rPr>
          <w:spacing w:val="2"/>
          <w:w w:val="118"/>
        </w:rPr>
        <w:t>r</w:t>
      </w:r>
      <w:r>
        <w:rPr>
          <w:w w:val="118"/>
        </w:rPr>
        <w:t xml:space="preserve">a  </w:t>
      </w:r>
      <w:r>
        <w:rPr>
          <w:spacing w:val="33"/>
          <w:w w:val="118"/>
        </w:rPr>
        <w:t xml:space="preserve"> </w:t>
      </w:r>
      <w:r>
        <w:rPr>
          <w:spacing w:val="2"/>
          <w:w w:val="118"/>
        </w:rPr>
        <w:t>Re</w:t>
      </w:r>
      <w:r>
        <w:rPr>
          <w:spacing w:val="-2"/>
          <w:w w:val="118"/>
        </w:rPr>
        <w:t>p</w:t>
      </w:r>
      <w:r>
        <w:rPr>
          <w:spacing w:val="2"/>
          <w:w w:val="118"/>
        </w:rPr>
        <w:t>u</w:t>
      </w:r>
      <w:r>
        <w:rPr>
          <w:spacing w:val="-2"/>
          <w:w w:val="118"/>
        </w:rPr>
        <w:t>b</w:t>
      </w:r>
      <w:r>
        <w:rPr>
          <w:w w:val="118"/>
        </w:rPr>
        <w:t>l</w:t>
      </w:r>
      <w:r>
        <w:rPr>
          <w:spacing w:val="5"/>
          <w:w w:val="118"/>
        </w:rPr>
        <w:t>i</w:t>
      </w:r>
      <w:r>
        <w:rPr>
          <w:w w:val="118"/>
        </w:rPr>
        <w:t xml:space="preserve">k  </w:t>
      </w:r>
      <w:r>
        <w:rPr>
          <w:spacing w:val="40"/>
          <w:w w:val="118"/>
        </w:rPr>
        <w:t xml:space="preserve"> </w:t>
      </w:r>
      <w:r>
        <w:rPr>
          <w:spacing w:val="2"/>
          <w:w w:val="118"/>
        </w:rPr>
        <w:t>I</w:t>
      </w:r>
      <w:r>
        <w:rPr>
          <w:w w:val="118"/>
        </w:rPr>
        <w:t>n</w:t>
      </w:r>
      <w:r>
        <w:rPr>
          <w:spacing w:val="2"/>
          <w:w w:val="118"/>
        </w:rPr>
        <w:t>d</w:t>
      </w:r>
      <w:r>
        <w:rPr>
          <w:w w:val="118"/>
        </w:rPr>
        <w:t xml:space="preserve">onesia   </w:t>
      </w:r>
      <w:r>
        <w:rPr>
          <w:spacing w:val="9"/>
          <w:w w:val="118"/>
        </w:rPr>
        <w:t xml:space="preserve">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</w:p>
    <w:p w:rsidR="003C4AA1" w:rsidRDefault="003441EA">
      <w:pPr>
        <w:spacing w:before="1"/>
        <w:ind w:left="2383" w:right="78"/>
        <w:jc w:val="both"/>
      </w:pPr>
      <w:r>
        <w:rPr>
          <w:spacing w:val="-2"/>
          <w:w w:val="119"/>
        </w:rPr>
        <w:t>2</w:t>
      </w:r>
      <w:r>
        <w:rPr>
          <w:spacing w:val="2"/>
          <w:w w:val="119"/>
        </w:rPr>
        <w:t>01</w:t>
      </w:r>
      <w:r>
        <w:rPr>
          <w:w w:val="119"/>
        </w:rPr>
        <w:t xml:space="preserve">3     </w:t>
      </w:r>
      <w:r>
        <w:rPr>
          <w:spacing w:val="49"/>
          <w:w w:val="119"/>
        </w:rPr>
        <w:t xml:space="preserve"> </w:t>
      </w:r>
      <w:r>
        <w:rPr>
          <w:w w:val="119"/>
        </w:rPr>
        <w:t>No</w:t>
      </w:r>
      <w:r>
        <w:rPr>
          <w:spacing w:val="2"/>
          <w:w w:val="119"/>
        </w:rPr>
        <w:t>m</w:t>
      </w:r>
      <w:r>
        <w:rPr>
          <w:spacing w:val="-2"/>
          <w:w w:val="119"/>
        </w:rPr>
        <w:t>o</w:t>
      </w:r>
      <w:r>
        <w:rPr>
          <w:w w:val="119"/>
        </w:rPr>
        <w:t>r</w:t>
      </w:r>
      <w:r>
        <w:rPr>
          <w:w w:val="119"/>
        </w:rPr>
        <w:t xml:space="preserve">     </w:t>
      </w:r>
      <w:r>
        <w:rPr>
          <w:spacing w:val="2"/>
          <w:w w:val="119"/>
        </w:rPr>
        <w:t xml:space="preserve"> 1</w:t>
      </w:r>
      <w:r>
        <w:rPr>
          <w:w w:val="119"/>
        </w:rPr>
        <w:t xml:space="preserve">93,     </w:t>
      </w:r>
      <w:r>
        <w:rPr>
          <w:spacing w:val="50"/>
          <w:w w:val="11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2383" w:right="754"/>
        <w:jc w:val="both"/>
        <w:sectPr w:rsidR="003C4AA1">
          <w:pgSz w:w="8400" w:h="11920"/>
          <w:pgMar w:top="1080" w:right="960" w:bottom="280" w:left="1140" w:header="720" w:footer="720" w:gutter="0"/>
          <w:cols w:space="720"/>
        </w:sectPr>
      </w:pPr>
      <w:r>
        <w:rPr>
          <w:w w:val="97"/>
        </w:rPr>
        <w:t>L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spacing w:val="-2"/>
          <w:w w:val="114"/>
        </w:rPr>
        <w:t>N</w:t>
      </w:r>
      <w:r>
        <w:rPr>
          <w:w w:val="114"/>
        </w:rPr>
        <w:t>e</w:t>
      </w:r>
      <w:r>
        <w:rPr>
          <w:spacing w:val="2"/>
          <w:w w:val="114"/>
        </w:rPr>
        <w:t>g</w:t>
      </w:r>
      <w:r>
        <w:rPr>
          <w:w w:val="114"/>
        </w:rPr>
        <w:t>a</w:t>
      </w:r>
      <w:r>
        <w:rPr>
          <w:spacing w:val="2"/>
          <w:w w:val="114"/>
        </w:rPr>
        <w:t>r</w:t>
      </w:r>
      <w:r>
        <w:rPr>
          <w:w w:val="114"/>
        </w:rPr>
        <w:t>a</w:t>
      </w:r>
      <w:r>
        <w:rPr>
          <w:spacing w:val="22"/>
          <w:w w:val="114"/>
        </w:rPr>
        <w:t xml:space="preserve"> </w:t>
      </w:r>
      <w:r>
        <w:rPr>
          <w:spacing w:val="2"/>
          <w:w w:val="114"/>
        </w:rPr>
        <w:t>N</w:t>
      </w:r>
      <w:r>
        <w:rPr>
          <w:spacing w:val="-2"/>
          <w:w w:val="114"/>
        </w:rPr>
        <w:t>o</w:t>
      </w:r>
      <w:r>
        <w:rPr>
          <w:spacing w:val="5"/>
          <w:w w:val="114"/>
        </w:rPr>
        <w:t>m</w:t>
      </w:r>
      <w:r>
        <w:rPr>
          <w:spacing w:val="-2"/>
          <w:w w:val="114"/>
        </w:rPr>
        <w:t>o</w:t>
      </w:r>
      <w:r>
        <w:rPr>
          <w:w w:val="114"/>
        </w:rPr>
        <w:t>r</w:t>
      </w:r>
      <w:r>
        <w:rPr>
          <w:spacing w:val="5"/>
          <w:w w:val="114"/>
        </w:rPr>
        <w:t xml:space="preserve"> </w:t>
      </w:r>
      <w:r>
        <w:rPr>
          <w:w w:val="123"/>
        </w:rPr>
        <w:t>546</w:t>
      </w:r>
      <w:r>
        <w:rPr>
          <w:spacing w:val="-2"/>
          <w:w w:val="123"/>
        </w:rPr>
        <w:t>8</w:t>
      </w:r>
      <w:r>
        <w:rPr>
          <w:w w:val="89"/>
        </w:rPr>
        <w:t>)</w:t>
      </w:r>
      <w:r>
        <w:rPr>
          <w:w w:val="114"/>
        </w:rPr>
        <w:t>;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2443" w:right="74" w:hanging="451"/>
        <w:jc w:val="both"/>
      </w:pPr>
      <w:r>
        <w:rPr>
          <w:spacing w:val="-2"/>
          <w:w w:val="124"/>
        </w:rPr>
        <w:t>8</w:t>
      </w:r>
      <w:r>
        <w:rPr>
          <w:w w:val="124"/>
        </w:rPr>
        <w:t xml:space="preserve">. 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 xml:space="preserve">aturan     </w:t>
      </w:r>
      <w:r>
        <w:rPr>
          <w:spacing w:val="28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 xml:space="preserve">aerah     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-2"/>
          <w:w w:val="123"/>
        </w:rPr>
        <w:t>b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 xml:space="preserve">n </w:t>
      </w:r>
      <w:r>
        <w:rPr>
          <w:w w:val="118"/>
        </w:rPr>
        <w:t>G</w:t>
      </w:r>
      <w:r>
        <w:rPr>
          <w:spacing w:val="-2"/>
          <w:w w:val="118"/>
        </w:rPr>
        <w:t>u</w:t>
      </w:r>
      <w:r>
        <w:rPr>
          <w:spacing w:val="2"/>
          <w:w w:val="118"/>
        </w:rPr>
        <w:t>n</w:t>
      </w:r>
      <w:r>
        <w:rPr>
          <w:w w:val="118"/>
        </w:rPr>
        <w:t>un</w:t>
      </w:r>
      <w:r>
        <w:rPr>
          <w:spacing w:val="5"/>
          <w:w w:val="118"/>
        </w:rPr>
        <w:t>g</w:t>
      </w:r>
      <w:r>
        <w:rPr>
          <w:spacing w:val="-2"/>
          <w:w w:val="118"/>
        </w:rPr>
        <w:t>k</w:t>
      </w:r>
      <w:r>
        <w:rPr>
          <w:w w:val="118"/>
        </w:rPr>
        <w:t>i</w:t>
      </w:r>
      <w:r>
        <w:rPr>
          <w:spacing w:val="2"/>
          <w:w w:val="118"/>
        </w:rPr>
        <w:t>d</w:t>
      </w:r>
      <w:r>
        <w:rPr>
          <w:spacing w:val="-2"/>
          <w:w w:val="118"/>
        </w:rPr>
        <w:t>u</w:t>
      </w:r>
      <w:r>
        <w:rPr>
          <w:w w:val="118"/>
        </w:rPr>
        <w:t xml:space="preserve">l </w:t>
      </w:r>
      <w:r>
        <w:rPr>
          <w:spacing w:val="20"/>
          <w:w w:val="118"/>
        </w:rPr>
        <w:t xml:space="preserve"> </w:t>
      </w:r>
      <w:r>
        <w:rPr>
          <w:spacing w:val="2"/>
          <w:w w:val="118"/>
        </w:rPr>
        <w:t>N</w:t>
      </w:r>
      <w:r>
        <w:rPr>
          <w:spacing w:val="-2"/>
          <w:w w:val="118"/>
        </w:rPr>
        <w:t>o</w:t>
      </w:r>
      <w:r>
        <w:rPr>
          <w:spacing w:val="2"/>
          <w:w w:val="118"/>
        </w:rPr>
        <w:t>m</w:t>
      </w:r>
      <w:r>
        <w:rPr>
          <w:w w:val="118"/>
        </w:rPr>
        <w:t xml:space="preserve">or </w:t>
      </w:r>
      <w:r>
        <w:t xml:space="preserve">6 </w:t>
      </w:r>
      <w:r>
        <w:rPr>
          <w:spacing w:val="8"/>
        </w:rPr>
        <w:t xml:space="preserve">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37"/>
          <w:w w:val="131"/>
        </w:rPr>
        <w:t xml:space="preserve"> </w:t>
      </w:r>
      <w:r>
        <w:rPr>
          <w:spacing w:val="-2"/>
          <w:w w:val="123"/>
        </w:rPr>
        <w:t>2</w:t>
      </w:r>
      <w:r>
        <w:rPr>
          <w:spacing w:val="2"/>
          <w:w w:val="123"/>
        </w:rPr>
        <w:t>01</w:t>
      </w:r>
      <w:r>
        <w:rPr>
          <w:w w:val="123"/>
        </w:rPr>
        <w:t xml:space="preserve">6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tang</w:t>
      </w:r>
      <w:r>
        <w:rPr>
          <w:spacing w:val="8"/>
          <w:w w:val="124"/>
        </w:rPr>
        <w:t xml:space="preserve"> </w:t>
      </w:r>
      <w:r>
        <w:rPr>
          <w:w w:val="124"/>
        </w:rPr>
        <w:t>U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s</w:t>
      </w:r>
      <w:r>
        <w:rPr>
          <w:w w:val="124"/>
        </w:rPr>
        <w:t>an</w:t>
      </w:r>
      <w:r>
        <w:rPr>
          <w:spacing w:val="12"/>
          <w:w w:val="124"/>
        </w:rPr>
        <w:t xml:space="preserve"> </w:t>
      </w:r>
      <w:r>
        <w:rPr>
          <w:w w:val="124"/>
        </w:rPr>
        <w:t>Pe</w:t>
      </w:r>
      <w:r>
        <w:rPr>
          <w:spacing w:val="2"/>
          <w:w w:val="124"/>
        </w:rPr>
        <w:t>m</w:t>
      </w:r>
      <w:r>
        <w:rPr>
          <w:w w:val="124"/>
        </w:rPr>
        <w:t>eri</w:t>
      </w:r>
      <w:r>
        <w:rPr>
          <w:spacing w:val="2"/>
          <w:w w:val="124"/>
        </w:rPr>
        <w:t>n</w:t>
      </w:r>
      <w:r>
        <w:rPr>
          <w:w w:val="124"/>
        </w:rPr>
        <w:t xml:space="preserve">tahan </w:t>
      </w:r>
      <w:r>
        <w:rPr>
          <w:w w:val="110"/>
        </w:rPr>
        <w:t>D</w:t>
      </w:r>
      <w:r>
        <w:rPr>
          <w:spacing w:val="-2"/>
          <w:w w:val="130"/>
        </w:rPr>
        <w:t>a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89"/>
        </w:rPr>
        <w:t>(</w:t>
      </w:r>
      <w:r>
        <w:rPr>
          <w:w w:val="97"/>
        </w:rPr>
        <w:t>L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9"/>
          <w:w w:val="131"/>
        </w:rPr>
        <w:t xml:space="preserve"> </w:t>
      </w:r>
      <w:r>
        <w:rPr>
          <w:w w:val="123"/>
        </w:rPr>
        <w:t xml:space="preserve">Daerah </w:t>
      </w:r>
      <w:r>
        <w:rPr>
          <w:w w:val="99"/>
        </w:rPr>
        <w:t>K</w:t>
      </w:r>
      <w:r>
        <w:rPr>
          <w:w w:val="130"/>
        </w:rPr>
        <w:t>a</w:t>
      </w:r>
      <w:r>
        <w:rPr>
          <w:w w:val="123"/>
        </w:rPr>
        <w:t>b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 xml:space="preserve">n </w:t>
      </w:r>
      <w:r>
        <w:rPr>
          <w:w w:val="122"/>
        </w:rPr>
        <w:t>G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</w:t>
      </w:r>
      <w:r>
        <w:rPr>
          <w:w w:val="122"/>
        </w:rPr>
        <w:t>un</w:t>
      </w:r>
      <w:r>
        <w:rPr>
          <w:spacing w:val="5"/>
          <w:w w:val="122"/>
        </w:rPr>
        <w:t>g</w:t>
      </w:r>
      <w:r>
        <w:rPr>
          <w:spacing w:val="-2"/>
          <w:w w:val="122"/>
        </w:rPr>
        <w:t>k</w:t>
      </w:r>
      <w:r>
        <w:rPr>
          <w:w w:val="122"/>
        </w:rPr>
        <w:t>i</w:t>
      </w:r>
      <w:r>
        <w:rPr>
          <w:spacing w:val="2"/>
          <w:w w:val="122"/>
        </w:rPr>
        <w:t>d</w:t>
      </w:r>
      <w:r>
        <w:rPr>
          <w:spacing w:val="-2"/>
          <w:w w:val="122"/>
        </w:rPr>
        <w:t>u</w:t>
      </w:r>
      <w:r>
        <w:rPr>
          <w:w w:val="122"/>
        </w:rPr>
        <w:t xml:space="preserve">l 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 xml:space="preserve">n </w:t>
      </w:r>
      <w:r>
        <w:rPr>
          <w:spacing w:val="7"/>
          <w:w w:val="131"/>
        </w:rPr>
        <w:t xml:space="preserve"> </w:t>
      </w:r>
      <w:r>
        <w:rPr>
          <w:spacing w:val="2"/>
          <w:w w:val="117"/>
        </w:rPr>
        <w:t>20</w:t>
      </w:r>
      <w:r>
        <w:rPr>
          <w:spacing w:val="-2"/>
          <w:w w:val="117"/>
        </w:rPr>
        <w:t>1</w:t>
      </w:r>
      <w:r>
        <w:rPr>
          <w:w w:val="117"/>
        </w:rPr>
        <w:t xml:space="preserve">6 </w:t>
      </w:r>
      <w:r>
        <w:rPr>
          <w:spacing w:val="16"/>
          <w:w w:val="117"/>
        </w:rPr>
        <w:t xml:space="preserve"> </w:t>
      </w:r>
      <w:r>
        <w:rPr>
          <w:w w:val="117"/>
        </w:rPr>
        <w:t>No</w:t>
      </w:r>
      <w:r>
        <w:rPr>
          <w:spacing w:val="2"/>
          <w:w w:val="117"/>
        </w:rPr>
        <w:t>m</w:t>
      </w:r>
      <w:r>
        <w:rPr>
          <w:w w:val="117"/>
        </w:rPr>
        <w:t>or</w:t>
      </w:r>
      <w:r>
        <w:rPr>
          <w:spacing w:val="28"/>
          <w:w w:val="117"/>
        </w:rPr>
        <w:t xml:space="preserve"> </w:t>
      </w:r>
      <w:r>
        <w:rPr>
          <w:w w:val="123"/>
        </w:rPr>
        <w:t>6</w:t>
      </w:r>
      <w:r>
        <w:rPr>
          <w:w w:val="127"/>
        </w:rPr>
        <w:t xml:space="preserve">,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0"/>
        </w:rPr>
        <w:t>a</w:t>
      </w:r>
      <w:r>
        <w:rPr>
          <w:w w:val="131"/>
        </w:rPr>
        <w:t xml:space="preserve">n   </w:t>
      </w:r>
      <w:r>
        <w:rPr>
          <w:w w:val="97"/>
        </w:rPr>
        <w:t>L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2"/>
          <w:w w:val="130"/>
        </w:rPr>
        <w:t>a</w:t>
      </w:r>
      <w:r>
        <w:rPr>
          <w:w w:val="131"/>
        </w:rPr>
        <w:t xml:space="preserve">n   </w:t>
      </w:r>
      <w:r>
        <w:rPr>
          <w:w w:val="110"/>
        </w:rPr>
        <w:t>D</w:t>
      </w:r>
      <w:r>
        <w:rPr>
          <w:spacing w:val="-2"/>
          <w:w w:val="130"/>
        </w:rPr>
        <w:t>a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spacing w:val="2"/>
          <w:w w:val="118"/>
        </w:rPr>
        <w:t>G</w:t>
      </w:r>
      <w:r>
        <w:rPr>
          <w:spacing w:val="-2"/>
          <w:w w:val="118"/>
        </w:rPr>
        <w:t>u</w:t>
      </w:r>
      <w:r>
        <w:rPr>
          <w:w w:val="118"/>
        </w:rPr>
        <w:t>nun</w:t>
      </w:r>
      <w:r>
        <w:rPr>
          <w:spacing w:val="2"/>
          <w:w w:val="118"/>
        </w:rPr>
        <w:t>g</w:t>
      </w:r>
      <w:r>
        <w:rPr>
          <w:w w:val="118"/>
        </w:rPr>
        <w:t>k</w:t>
      </w:r>
      <w:r>
        <w:rPr>
          <w:spacing w:val="2"/>
          <w:w w:val="118"/>
        </w:rPr>
        <w:t>id</w:t>
      </w:r>
      <w:r>
        <w:rPr>
          <w:spacing w:val="-2"/>
          <w:w w:val="118"/>
        </w:rPr>
        <w:t>u</w:t>
      </w:r>
      <w:r>
        <w:rPr>
          <w:w w:val="118"/>
        </w:rPr>
        <w:t xml:space="preserve">l </w:t>
      </w:r>
      <w:r>
        <w:rPr>
          <w:spacing w:val="2"/>
          <w:w w:val="118"/>
        </w:rPr>
        <w:t xml:space="preserve"> </w:t>
      </w:r>
      <w:r>
        <w:rPr>
          <w:w w:val="118"/>
        </w:rPr>
        <w:t>N</w:t>
      </w:r>
      <w:r>
        <w:rPr>
          <w:spacing w:val="-2"/>
          <w:w w:val="118"/>
        </w:rPr>
        <w:t>o</w:t>
      </w:r>
      <w:r>
        <w:rPr>
          <w:spacing w:val="2"/>
          <w:w w:val="118"/>
        </w:rPr>
        <w:t>m</w:t>
      </w:r>
      <w:r>
        <w:rPr>
          <w:w w:val="118"/>
        </w:rPr>
        <w:t>or</w:t>
      </w:r>
      <w:r>
        <w:rPr>
          <w:spacing w:val="-20"/>
          <w:w w:val="118"/>
        </w:rPr>
        <w:t xml:space="preserve"> </w:t>
      </w:r>
      <w:r>
        <w:rPr>
          <w:spacing w:val="2"/>
          <w:w w:val="123"/>
        </w:rPr>
        <w:t>1</w:t>
      </w:r>
      <w:r>
        <w:rPr>
          <w:spacing w:val="-2"/>
          <w:w w:val="123"/>
        </w:rPr>
        <w:t>5</w:t>
      </w:r>
      <w:r>
        <w:rPr>
          <w:w w:val="89"/>
        </w:rPr>
        <w:t>)</w:t>
      </w:r>
      <w:r>
        <w:rPr>
          <w:w w:val="114"/>
        </w:rPr>
        <w:t>;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C4AA1">
      <w:pPr>
        <w:spacing w:line="200" w:lineRule="exact"/>
      </w:pPr>
    </w:p>
    <w:p w:rsidR="003C4AA1" w:rsidRDefault="003441EA">
      <w:pPr>
        <w:spacing w:line="389" w:lineRule="auto"/>
        <w:ind w:left="1144" w:right="1154" w:firstLine="2"/>
        <w:jc w:val="center"/>
      </w:pPr>
      <w:r>
        <w:rPr>
          <w:w w:val="122"/>
        </w:rPr>
        <w:t>D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gan</w:t>
      </w:r>
      <w:r>
        <w:rPr>
          <w:spacing w:val="-6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erse</w:t>
      </w:r>
      <w:r>
        <w:rPr>
          <w:spacing w:val="5"/>
          <w:w w:val="122"/>
        </w:rPr>
        <w:t>t</w:t>
      </w:r>
      <w:r>
        <w:rPr>
          <w:spacing w:val="-2"/>
          <w:w w:val="122"/>
        </w:rPr>
        <w:t>u</w:t>
      </w:r>
      <w:r>
        <w:rPr>
          <w:w w:val="122"/>
        </w:rPr>
        <w:t>j</w:t>
      </w:r>
      <w:r>
        <w:rPr>
          <w:spacing w:val="2"/>
          <w:w w:val="122"/>
        </w:rPr>
        <w:t>u</w:t>
      </w:r>
      <w:r>
        <w:rPr>
          <w:w w:val="122"/>
        </w:rPr>
        <w:t>an</w:t>
      </w:r>
      <w:r>
        <w:rPr>
          <w:spacing w:val="38"/>
          <w:w w:val="122"/>
        </w:rPr>
        <w:t xml:space="preserve"> </w:t>
      </w:r>
      <w:r>
        <w:rPr>
          <w:spacing w:val="-2"/>
          <w:w w:val="122"/>
        </w:rPr>
        <w:t>B</w:t>
      </w:r>
      <w:r>
        <w:rPr>
          <w:w w:val="122"/>
        </w:rPr>
        <w:t>e</w:t>
      </w:r>
      <w:r>
        <w:rPr>
          <w:spacing w:val="5"/>
          <w:w w:val="122"/>
        </w:rPr>
        <w:t>r</w:t>
      </w:r>
      <w:r>
        <w:rPr>
          <w:w w:val="122"/>
        </w:rPr>
        <w:t>s</w:t>
      </w:r>
      <w:r>
        <w:rPr>
          <w:spacing w:val="-2"/>
          <w:w w:val="122"/>
        </w:rPr>
        <w:t>a</w:t>
      </w:r>
      <w:r>
        <w:rPr>
          <w:w w:val="122"/>
        </w:rPr>
        <w:t>ma</w:t>
      </w:r>
      <w:r>
        <w:rPr>
          <w:spacing w:val="8"/>
          <w:w w:val="122"/>
        </w:rPr>
        <w:t xml:space="preserve"> </w:t>
      </w:r>
      <w:r>
        <w:rPr>
          <w:w w:val="110"/>
        </w:rPr>
        <w:t>D</w:t>
      </w:r>
      <w:r>
        <w:rPr>
          <w:w w:val="117"/>
        </w:rPr>
        <w:t>E</w:t>
      </w:r>
      <w:r>
        <w:rPr>
          <w:w w:val="101"/>
        </w:rPr>
        <w:t>W</w:t>
      </w:r>
      <w:r>
        <w:rPr>
          <w:spacing w:val="2"/>
          <w:w w:val="93"/>
        </w:rPr>
        <w:t>A</w:t>
      </w:r>
      <w:r>
        <w:rPr>
          <w:w w:val="101"/>
        </w:rPr>
        <w:t>N</w:t>
      </w:r>
      <w:r>
        <w:rPr>
          <w:spacing w:val="14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E</w:t>
      </w:r>
      <w:r>
        <w:t>R</w:t>
      </w:r>
      <w:r>
        <w:rPr>
          <w:spacing w:val="4"/>
        </w:rPr>
        <w:t>W</w:t>
      </w:r>
      <w:r>
        <w:rPr>
          <w:spacing w:val="-2"/>
        </w:rPr>
        <w:t>A</w:t>
      </w:r>
      <w:r>
        <w:t>K</w:t>
      </w:r>
      <w:r>
        <w:rPr>
          <w:spacing w:val="2"/>
        </w:rPr>
        <w:t>I</w:t>
      </w:r>
      <w:r>
        <w:t>L</w:t>
      </w:r>
      <w:r>
        <w:rPr>
          <w:spacing w:val="2"/>
        </w:rPr>
        <w:t>A</w:t>
      </w:r>
      <w:r>
        <w:t>N</w:t>
      </w:r>
      <w:r>
        <w:rPr>
          <w:spacing w:val="35"/>
        </w:rPr>
        <w:t xml:space="preserve"> </w:t>
      </w:r>
      <w:r>
        <w:t>RAK</w:t>
      </w:r>
      <w:r>
        <w:rPr>
          <w:spacing w:val="2"/>
        </w:rPr>
        <w:t>Y</w:t>
      </w:r>
      <w:r>
        <w:t>AT</w:t>
      </w:r>
      <w:r>
        <w:rPr>
          <w:spacing w:val="-12"/>
        </w:rPr>
        <w:t xml:space="preserve"> </w:t>
      </w:r>
      <w:r>
        <w:rPr>
          <w:spacing w:val="-2"/>
          <w:w w:val="110"/>
        </w:rPr>
        <w:t>D</w:t>
      </w:r>
      <w:r>
        <w:rPr>
          <w:w w:val="93"/>
        </w:rPr>
        <w:t>A</w:t>
      </w:r>
      <w:r>
        <w:rPr>
          <w:w w:val="117"/>
        </w:rPr>
        <w:t>E</w:t>
      </w:r>
      <w:r>
        <w:rPr>
          <w:spacing w:val="4"/>
          <w:w w:val="107"/>
        </w:rPr>
        <w:t>R</w:t>
      </w:r>
      <w:r>
        <w:rPr>
          <w:w w:val="93"/>
        </w:rPr>
        <w:t>A</w:t>
      </w:r>
      <w:r>
        <w:rPr>
          <w:w w:val="110"/>
        </w:rPr>
        <w:t xml:space="preserve">H </w:t>
      </w:r>
      <w:proofErr w:type="gramStart"/>
      <w:r>
        <w:t>KA</w:t>
      </w:r>
      <w:r>
        <w:rPr>
          <w:spacing w:val="-2"/>
        </w:rPr>
        <w:t>B</w:t>
      </w:r>
      <w:r>
        <w:rPr>
          <w:spacing w:val="4"/>
        </w:rPr>
        <w:t>U</w:t>
      </w:r>
      <w:r>
        <w:t>PA</w:t>
      </w:r>
      <w:r>
        <w:rPr>
          <w:spacing w:val="-2"/>
        </w:rPr>
        <w:t>T</w:t>
      </w:r>
      <w:r>
        <w:rPr>
          <w:spacing w:val="4"/>
        </w:rPr>
        <w:t>E</w:t>
      </w:r>
      <w:r>
        <w:t xml:space="preserve">N </w:t>
      </w:r>
      <w:r>
        <w:rPr>
          <w:spacing w:val="1"/>
        </w:rPr>
        <w:t xml:space="preserve"> </w:t>
      </w:r>
      <w:r>
        <w:rPr>
          <w:spacing w:val="-2"/>
          <w:w w:val="110"/>
        </w:rPr>
        <w:t>G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N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N</w:t>
      </w:r>
      <w:r>
        <w:rPr>
          <w:w w:val="110"/>
        </w:rPr>
        <w:t>G</w:t>
      </w:r>
      <w:r>
        <w:rPr>
          <w:spacing w:val="2"/>
          <w:w w:val="99"/>
        </w:rPr>
        <w:t>K</w:t>
      </w:r>
      <w:r>
        <w:rPr>
          <w:spacing w:val="2"/>
          <w:w w:val="101"/>
        </w:rPr>
        <w:t>I</w:t>
      </w:r>
      <w:r>
        <w:rPr>
          <w:w w:val="110"/>
        </w:rPr>
        <w:t>D</w:t>
      </w:r>
      <w:r>
        <w:rPr>
          <w:w w:val="107"/>
        </w:rPr>
        <w:t>U</w:t>
      </w:r>
      <w:r>
        <w:rPr>
          <w:w w:val="97"/>
        </w:rPr>
        <w:t>L</w:t>
      </w:r>
      <w:proofErr w:type="gramEnd"/>
    </w:p>
    <w:p w:rsidR="003C4AA1" w:rsidRDefault="003441EA">
      <w:pPr>
        <w:spacing w:before="6"/>
        <w:ind w:left="2951" w:right="2961"/>
        <w:jc w:val="center"/>
      </w:pPr>
      <w:proofErr w:type="gramStart"/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proofErr w:type="gramEnd"/>
    </w:p>
    <w:p w:rsidR="003C4AA1" w:rsidRDefault="003C4AA1">
      <w:pPr>
        <w:spacing w:before="4" w:line="140" w:lineRule="exact"/>
        <w:rPr>
          <w:sz w:val="14"/>
          <w:szCs w:val="14"/>
        </w:rPr>
      </w:pPr>
    </w:p>
    <w:p w:rsidR="003C4AA1" w:rsidRDefault="003441EA">
      <w:pPr>
        <w:spacing w:line="430" w:lineRule="auto"/>
        <w:ind w:left="1958" w:right="1966"/>
        <w:jc w:val="center"/>
      </w:pPr>
      <w:r>
        <w:t>BU</w:t>
      </w:r>
      <w:r>
        <w:rPr>
          <w:spacing w:val="2"/>
        </w:rPr>
        <w:t>P</w:t>
      </w:r>
      <w:r>
        <w:t>ATI</w:t>
      </w:r>
      <w:r>
        <w:rPr>
          <w:spacing w:val="43"/>
        </w:rPr>
        <w:t xml:space="preserve"> </w:t>
      </w:r>
      <w:r>
        <w:rPr>
          <w:w w:val="110"/>
        </w:rPr>
        <w:t>G</w:t>
      </w:r>
      <w:r>
        <w:rPr>
          <w:w w:val="107"/>
        </w:rPr>
        <w:t>U</w:t>
      </w:r>
      <w:r>
        <w:rPr>
          <w:spacing w:val="-2"/>
          <w:w w:val="101"/>
        </w:rPr>
        <w:t>N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N</w:t>
      </w:r>
      <w:r>
        <w:rPr>
          <w:w w:val="110"/>
        </w:rPr>
        <w:t>G</w:t>
      </w:r>
      <w:r>
        <w:rPr>
          <w:w w:val="99"/>
        </w:rPr>
        <w:t>K</w:t>
      </w:r>
      <w:r>
        <w:rPr>
          <w:spacing w:val="2"/>
          <w:w w:val="101"/>
        </w:rPr>
        <w:t>I</w:t>
      </w:r>
      <w:r>
        <w:rPr>
          <w:w w:val="110"/>
        </w:rPr>
        <w:t>D</w:t>
      </w:r>
      <w:r>
        <w:rPr>
          <w:w w:val="107"/>
        </w:rPr>
        <w:t>U</w:t>
      </w:r>
      <w:r>
        <w:rPr>
          <w:w w:val="97"/>
        </w:rPr>
        <w:t xml:space="preserve">L </w:t>
      </w:r>
      <w:r>
        <w:rPr>
          <w:w w:val="102"/>
        </w:rPr>
        <w:t>M</w:t>
      </w:r>
      <w:r>
        <w:rPr>
          <w:w w:val="117"/>
        </w:rPr>
        <w:t>E</w:t>
      </w:r>
      <w:r>
        <w:rPr>
          <w:spacing w:val="-2"/>
          <w:w w:val="102"/>
        </w:rPr>
        <w:t>M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T</w:t>
      </w:r>
      <w:r>
        <w:rPr>
          <w:spacing w:val="2"/>
          <w:w w:val="107"/>
        </w:rPr>
        <w:t>U</w:t>
      </w:r>
      <w:r>
        <w:rPr>
          <w:w w:val="118"/>
        </w:rPr>
        <w:t>S</w:t>
      </w:r>
      <w:r>
        <w:rPr>
          <w:spacing w:val="2"/>
          <w:w w:val="99"/>
        </w:rPr>
        <w:t>K</w:t>
      </w:r>
      <w:r>
        <w:rPr>
          <w:w w:val="93"/>
        </w:rPr>
        <w:t>A</w:t>
      </w:r>
      <w:r>
        <w:rPr>
          <w:spacing w:val="-2"/>
          <w:w w:val="101"/>
        </w:rPr>
        <w:t>N</w:t>
      </w:r>
      <w:r>
        <w:rPr>
          <w:w w:val="114"/>
        </w:rPr>
        <w:t>:</w:t>
      </w:r>
    </w:p>
    <w:p w:rsidR="003C4AA1" w:rsidRDefault="003441EA">
      <w:pPr>
        <w:spacing w:before="6" w:line="305" w:lineRule="auto"/>
        <w:ind w:left="1670" w:right="83" w:hanging="1560"/>
      </w:pPr>
      <w:proofErr w:type="gramStart"/>
      <w:r>
        <w:rPr>
          <w:w w:val="121"/>
        </w:rPr>
        <w:t>M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n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tap</w:t>
      </w:r>
      <w:r>
        <w:rPr>
          <w:spacing w:val="-2"/>
          <w:w w:val="121"/>
        </w:rPr>
        <w:t>k</w:t>
      </w:r>
      <w:r>
        <w:rPr>
          <w:w w:val="121"/>
        </w:rPr>
        <w:t>an</w:t>
      </w:r>
      <w:r>
        <w:rPr>
          <w:spacing w:val="11"/>
          <w:w w:val="121"/>
        </w:rPr>
        <w:t xml:space="preserve"> </w:t>
      </w:r>
      <w:r>
        <w:t>:</w:t>
      </w:r>
      <w:proofErr w:type="gramEnd"/>
      <w:r>
        <w:t xml:space="preserve">   </w:t>
      </w:r>
      <w:r>
        <w:rPr>
          <w:spacing w:val="29"/>
        </w:rPr>
        <w:t xml:space="preserve"> </w:t>
      </w:r>
      <w:r>
        <w:t>PER</w:t>
      </w:r>
      <w:r>
        <w:rPr>
          <w:spacing w:val="2"/>
        </w:rPr>
        <w:t>A</w:t>
      </w:r>
      <w:r>
        <w:rPr>
          <w:spacing w:val="-2"/>
        </w:rPr>
        <w:t>T</w:t>
      </w:r>
      <w:r>
        <w:rPr>
          <w:spacing w:val="2"/>
        </w:rPr>
        <w:t>UR</w:t>
      </w:r>
      <w:r>
        <w:t xml:space="preserve">AN              </w:t>
      </w:r>
      <w:r>
        <w:rPr>
          <w:spacing w:val="17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A</w:t>
      </w:r>
      <w:r>
        <w:rPr>
          <w:spacing w:val="4"/>
        </w:rPr>
        <w:t>E</w:t>
      </w:r>
      <w:r>
        <w:t>R</w:t>
      </w:r>
      <w:r>
        <w:rPr>
          <w:spacing w:val="-2"/>
        </w:rPr>
        <w:t>A</w:t>
      </w:r>
      <w:r>
        <w:t xml:space="preserve">H              </w:t>
      </w:r>
      <w:r>
        <w:rPr>
          <w:spacing w:val="14"/>
        </w:rPr>
        <w:t xml:space="preserve"> </w:t>
      </w:r>
      <w:r>
        <w:rPr>
          <w:spacing w:val="-2"/>
          <w:w w:val="101"/>
        </w:rPr>
        <w:t>T</w:t>
      </w:r>
      <w:r>
        <w:rPr>
          <w:spacing w:val="4"/>
          <w:w w:val="117"/>
        </w:rPr>
        <w:t>E</w:t>
      </w:r>
      <w:r>
        <w:rPr>
          <w:spacing w:val="-2"/>
          <w:w w:val="101"/>
        </w:rPr>
        <w:t>N</w:t>
      </w:r>
      <w:r>
        <w:rPr>
          <w:spacing w:val="2"/>
          <w:w w:val="101"/>
        </w:rPr>
        <w:t>T</w:t>
      </w:r>
      <w:r>
        <w:rPr>
          <w:spacing w:val="2"/>
          <w:w w:val="93"/>
        </w:rPr>
        <w:t>A</w:t>
      </w:r>
      <w:r>
        <w:rPr>
          <w:spacing w:val="-2"/>
          <w:w w:val="101"/>
        </w:rPr>
        <w:t>N</w:t>
      </w:r>
      <w:r>
        <w:rPr>
          <w:w w:val="110"/>
        </w:rPr>
        <w:t xml:space="preserve">G </w:t>
      </w:r>
      <w:r>
        <w:rPr>
          <w:spacing w:val="-2"/>
          <w:w w:val="111"/>
        </w:rPr>
        <w:t>P</w:t>
      </w:r>
      <w:r>
        <w:rPr>
          <w:spacing w:val="2"/>
          <w:w w:val="117"/>
        </w:rPr>
        <w:t>E</w:t>
      </w:r>
      <w:r>
        <w:rPr>
          <w:w w:val="107"/>
        </w:rPr>
        <w:t>R</w:t>
      </w:r>
      <w:r>
        <w:rPr>
          <w:spacing w:val="2"/>
          <w:w w:val="111"/>
        </w:rPr>
        <w:t>P</w:t>
      </w:r>
      <w:r>
        <w:rPr>
          <w:spacing w:val="-2"/>
          <w:w w:val="93"/>
        </w:rPr>
        <w:t>A</w:t>
      </w:r>
      <w:r>
        <w:rPr>
          <w:w w:val="107"/>
        </w:rPr>
        <w:t>R</w:t>
      </w:r>
      <w:r>
        <w:rPr>
          <w:spacing w:val="2"/>
          <w:w w:val="99"/>
        </w:rPr>
        <w:t>K</w:t>
      </w:r>
      <w:r>
        <w:rPr>
          <w:spacing w:val="2"/>
          <w:w w:val="101"/>
        </w:rPr>
        <w:t>I</w:t>
      </w:r>
      <w:r>
        <w:rPr>
          <w:w w:val="107"/>
        </w:rPr>
        <w:t>R</w:t>
      </w:r>
      <w:r>
        <w:rPr>
          <w:spacing w:val="2"/>
          <w:w w:val="93"/>
        </w:rPr>
        <w:t>A</w:t>
      </w:r>
      <w:r>
        <w:rPr>
          <w:w w:val="101"/>
        </w:rPr>
        <w:t>N</w:t>
      </w:r>
    </w:p>
    <w:p w:rsidR="003C4AA1" w:rsidRDefault="003C4AA1">
      <w:pPr>
        <w:spacing w:before="5" w:line="240" w:lineRule="exact"/>
        <w:rPr>
          <w:sz w:val="24"/>
          <w:szCs w:val="24"/>
        </w:rPr>
      </w:pPr>
    </w:p>
    <w:p w:rsidR="003C4AA1" w:rsidRDefault="003441EA">
      <w:pPr>
        <w:spacing w:line="305" w:lineRule="auto"/>
        <w:ind w:left="2150" w:right="2156" w:hanging="42"/>
        <w:jc w:val="center"/>
      </w:pPr>
      <w:r>
        <w:t>BAB</w:t>
      </w:r>
      <w:r>
        <w:rPr>
          <w:spacing w:val="3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9"/>
        </w:rPr>
        <w:t>K</w:t>
      </w:r>
      <w:r>
        <w:rPr>
          <w:spacing w:val="2"/>
          <w:w w:val="117"/>
        </w:rPr>
        <w:t>E</w:t>
      </w:r>
      <w:r>
        <w:rPr>
          <w:spacing w:val="-2"/>
          <w:w w:val="101"/>
        </w:rPr>
        <w:t>T</w:t>
      </w:r>
      <w:r>
        <w:rPr>
          <w:w w:val="117"/>
        </w:rPr>
        <w:t>E</w:t>
      </w:r>
      <w:r>
        <w:rPr>
          <w:spacing w:val="2"/>
          <w:w w:val="101"/>
        </w:rPr>
        <w:t>N</w:t>
      </w:r>
      <w:r>
        <w:rPr>
          <w:spacing w:val="-2"/>
          <w:w w:val="101"/>
        </w:rPr>
        <w:t>T</w:t>
      </w:r>
      <w:r>
        <w:rPr>
          <w:spacing w:val="4"/>
          <w:w w:val="107"/>
        </w:rPr>
        <w:t>U</w:t>
      </w:r>
      <w:r>
        <w:rPr>
          <w:spacing w:val="-2"/>
          <w:w w:val="93"/>
        </w:rPr>
        <w:t>A</w:t>
      </w:r>
      <w:r>
        <w:rPr>
          <w:w w:val="101"/>
        </w:rPr>
        <w:t>N</w:t>
      </w:r>
      <w:r>
        <w:rPr>
          <w:spacing w:val="14"/>
        </w:rPr>
        <w:t xml:space="preserve"> </w:t>
      </w:r>
      <w:r>
        <w:rPr>
          <w:spacing w:val="4"/>
          <w:w w:val="107"/>
        </w:rPr>
        <w:t>U</w:t>
      </w:r>
      <w:r>
        <w:rPr>
          <w:w w:val="102"/>
        </w:rPr>
        <w:t>M</w:t>
      </w:r>
      <w:r>
        <w:rPr>
          <w:w w:val="107"/>
        </w:rPr>
        <w:t>U</w:t>
      </w:r>
      <w:r>
        <w:rPr>
          <w:w w:val="102"/>
        </w:rPr>
        <w:t>M</w:t>
      </w:r>
    </w:p>
    <w:p w:rsidR="003C4AA1" w:rsidRDefault="003C4AA1">
      <w:pPr>
        <w:spacing w:before="2" w:line="120" w:lineRule="exact"/>
        <w:rPr>
          <w:sz w:val="12"/>
          <w:szCs w:val="12"/>
        </w:rPr>
      </w:pPr>
    </w:p>
    <w:p w:rsidR="003C4AA1" w:rsidRDefault="003441EA">
      <w:pPr>
        <w:ind w:left="2773" w:right="280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110"/>
      </w:pP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w w:val="121"/>
        </w:rPr>
        <w:t>l</w:t>
      </w:r>
      <w:r>
        <w:rPr>
          <w:spacing w:val="5"/>
          <w:w w:val="121"/>
        </w:rPr>
        <w:t>a</w:t>
      </w:r>
      <w:r>
        <w:rPr>
          <w:w w:val="121"/>
        </w:rPr>
        <w:t>m</w:t>
      </w:r>
      <w:r>
        <w:rPr>
          <w:spacing w:val="-6"/>
          <w:w w:val="121"/>
        </w:rPr>
        <w:t xml:space="preserve"> </w:t>
      </w:r>
      <w:r>
        <w:rPr>
          <w:w w:val="121"/>
        </w:rPr>
        <w:t>P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5"/>
          <w:w w:val="121"/>
        </w:rPr>
        <w:t>t</w:t>
      </w:r>
      <w:r>
        <w:rPr>
          <w:spacing w:val="-2"/>
          <w:w w:val="121"/>
        </w:rPr>
        <w:t>u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a</w:t>
      </w:r>
      <w:r>
        <w:rPr>
          <w:w w:val="121"/>
        </w:rPr>
        <w:t>n</w:t>
      </w:r>
      <w:r>
        <w:rPr>
          <w:spacing w:val="51"/>
          <w:w w:val="121"/>
        </w:rPr>
        <w:t xml:space="preserve"> </w:t>
      </w:r>
      <w:r>
        <w:rPr>
          <w:w w:val="121"/>
        </w:rPr>
        <w:t>D</w:t>
      </w:r>
      <w:r>
        <w:rPr>
          <w:spacing w:val="2"/>
          <w:w w:val="121"/>
        </w:rPr>
        <w:t>a</w:t>
      </w:r>
      <w:r>
        <w:rPr>
          <w:w w:val="121"/>
        </w:rPr>
        <w:t>er</w:t>
      </w:r>
      <w:r>
        <w:rPr>
          <w:spacing w:val="2"/>
          <w:w w:val="121"/>
        </w:rPr>
        <w:t>a</w:t>
      </w:r>
      <w:r>
        <w:rPr>
          <w:w w:val="121"/>
        </w:rPr>
        <w:t>h</w:t>
      </w:r>
      <w:r>
        <w:rPr>
          <w:spacing w:val="17"/>
          <w:w w:val="121"/>
        </w:rPr>
        <w:t xml:space="preserve"> </w:t>
      </w:r>
      <w:r>
        <w:rPr>
          <w:w w:val="121"/>
        </w:rPr>
        <w:t>ini yang</w:t>
      </w:r>
      <w:r>
        <w:rPr>
          <w:spacing w:val="-5"/>
          <w:w w:val="121"/>
        </w:rPr>
        <w:t xml:space="preserve"> </w:t>
      </w:r>
      <w:r>
        <w:rPr>
          <w:w w:val="121"/>
        </w:rPr>
        <w:t>dimaks</w:t>
      </w:r>
      <w:r>
        <w:rPr>
          <w:spacing w:val="2"/>
          <w:w w:val="121"/>
        </w:rPr>
        <w:t>u</w:t>
      </w:r>
      <w:r>
        <w:rPr>
          <w:w w:val="121"/>
        </w:rPr>
        <w:t>d</w:t>
      </w:r>
      <w:r>
        <w:rPr>
          <w:spacing w:val="31"/>
          <w:w w:val="121"/>
        </w:rPr>
        <w:t xml:space="preserve"> </w:t>
      </w:r>
      <w:r>
        <w:rPr>
          <w:w w:val="123"/>
        </w:rPr>
        <w:t>d</w:t>
      </w:r>
      <w:r>
        <w:rPr>
          <w:w w:val="116"/>
        </w:rPr>
        <w:t>e</w:t>
      </w:r>
      <w:r>
        <w:rPr>
          <w:spacing w:val="4"/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:</w:t>
      </w:r>
    </w:p>
    <w:p w:rsidR="003C4AA1" w:rsidRDefault="003441EA">
      <w:pPr>
        <w:spacing w:before="63" w:line="306" w:lineRule="auto"/>
        <w:ind w:left="672" w:right="83" w:hanging="562"/>
        <w:jc w:val="both"/>
      </w:pPr>
      <w:r>
        <w:rPr>
          <w:spacing w:val="-2"/>
          <w:w w:val="123"/>
        </w:rPr>
        <w:t>1</w:t>
      </w:r>
      <w:r>
        <w:rPr>
          <w:w w:val="123"/>
        </w:rPr>
        <w:t xml:space="preserve">.    </w:t>
      </w:r>
      <w:r>
        <w:rPr>
          <w:spacing w:val="49"/>
          <w:w w:val="123"/>
        </w:rPr>
        <w:t xml:space="preserve"> </w:t>
      </w:r>
      <w:proofErr w:type="gramStart"/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pa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</w:t>
      </w:r>
      <w:r>
        <w:rPr>
          <w:spacing w:val="2"/>
          <w:w w:val="123"/>
        </w:rPr>
        <w:t>r</w:t>
      </w:r>
      <w:r>
        <w:rPr>
          <w:w w:val="123"/>
        </w:rPr>
        <w:t xml:space="preserve">an </w:t>
      </w:r>
      <w:r>
        <w:rPr>
          <w:spacing w:val="35"/>
          <w:w w:val="123"/>
        </w:rPr>
        <w:t xml:space="preserve"> </w:t>
      </w:r>
      <w:r>
        <w:rPr>
          <w:spacing w:val="2"/>
          <w:w w:val="123"/>
        </w:rPr>
        <w:t>a</w:t>
      </w:r>
      <w:r>
        <w:rPr>
          <w:w w:val="123"/>
        </w:rPr>
        <w:t>d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l</w:t>
      </w:r>
      <w:r>
        <w:rPr>
          <w:w w:val="123"/>
        </w:rPr>
        <w:t>ah</w:t>
      </w:r>
      <w:proofErr w:type="gramEnd"/>
      <w:r>
        <w:rPr>
          <w:w w:val="123"/>
        </w:rPr>
        <w:t xml:space="preserve"> </w:t>
      </w:r>
      <w:r>
        <w:rPr>
          <w:spacing w:val="44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w w:val="123"/>
        </w:rPr>
        <w:t>e</w:t>
      </w:r>
      <w:r>
        <w:rPr>
          <w:spacing w:val="5"/>
          <w:w w:val="123"/>
        </w:rPr>
        <w:t>l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 xml:space="preserve">h   </w:t>
      </w:r>
      <w:r>
        <w:rPr>
          <w:spacing w:val="-2"/>
          <w:w w:val="123"/>
        </w:rPr>
        <w:t>k</w:t>
      </w:r>
      <w:r>
        <w:rPr>
          <w:w w:val="123"/>
        </w:rPr>
        <w:t>egia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26"/>
          <w:w w:val="123"/>
        </w:rPr>
        <w:t xml:space="preserve"> </w:t>
      </w:r>
      <w:r>
        <w:rPr>
          <w:spacing w:val="2"/>
          <w:w w:val="123"/>
        </w:rPr>
        <w:t>y</w:t>
      </w:r>
      <w:r>
        <w:rPr>
          <w:w w:val="123"/>
        </w:rPr>
        <w:t xml:space="preserve">ang </w:t>
      </w:r>
      <w:r>
        <w:rPr>
          <w:spacing w:val="9"/>
          <w:w w:val="123"/>
        </w:rPr>
        <w:t xml:space="preserve"> </w:t>
      </w:r>
      <w:r>
        <w:rPr>
          <w:spacing w:val="2"/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23"/>
        </w:rPr>
        <w:t>k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d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gan</w:t>
      </w:r>
      <w:r>
        <w:rPr>
          <w:spacing w:val="15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en</w:t>
      </w:r>
      <w:r>
        <w:rPr>
          <w:spacing w:val="5"/>
          <w:w w:val="121"/>
        </w:rPr>
        <w:t>y</w:t>
      </w:r>
      <w:r>
        <w:rPr>
          <w:w w:val="121"/>
        </w:rPr>
        <w:t>elengga</w:t>
      </w:r>
      <w:r>
        <w:rPr>
          <w:spacing w:val="2"/>
          <w:w w:val="121"/>
        </w:rPr>
        <w:t>ra</w:t>
      </w:r>
      <w:r>
        <w:rPr>
          <w:w w:val="121"/>
        </w:rPr>
        <w:t xml:space="preserve">an </w:t>
      </w:r>
      <w:r>
        <w:rPr>
          <w:w w:val="95"/>
        </w:rPr>
        <w:t>f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4"/>
          <w:w w:val="133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r>
        <w:rPr>
          <w:spacing w:val="8"/>
          <w:w w:val="124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07"/>
        </w:rPr>
        <w:t>li</w:t>
      </w:r>
      <w:r>
        <w:rPr>
          <w:spacing w:val="2"/>
          <w:w w:val="123"/>
        </w:rPr>
        <w:t>p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w w:val="107"/>
        </w:rPr>
        <w:t xml:space="preserve">i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ga</w:t>
      </w:r>
      <w:r>
        <w:rPr>
          <w:spacing w:val="2"/>
          <w:w w:val="124"/>
        </w:rPr>
        <w:t>t</w:t>
      </w:r>
      <w:r>
        <w:rPr>
          <w:w w:val="124"/>
        </w:rPr>
        <w:t xml:space="preserve">uran, </w:t>
      </w:r>
      <w:r>
        <w:rPr>
          <w:spacing w:val="19"/>
          <w:w w:val="124"/>
        </w:rPr>
        <w:t xml:space="preserve"> </w:t>
      </w:r>
      <w:r>
        <w:rPr>
          <w:w w:val="124"/>
        </w:rPr>
        <w:t>p</w:t>
      </w:r>
      <w:r>
        <w:rPr>
          <w:spacing w:val="-2"/>
          <w:w w:val="124"/>
        </w:rPr>
        <w:t>e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ng</w:t>
      </w:r>
      <w:r>
        <w:rPr>
          <w:spacing w:val="2"/>
          <w:w w:val="124"/>
        </w:rPr>
        <w:t>u</w:t>
      </w:r>
      <w:r>
        <w:rPr>
          <w:w w:val="124"/>
        </w:rPr>
        <w:t>na</w:t>
      </w:r>
      <w:r>
        <w:rPr>
          <w:spacing w:val="2"/>
          <w:w w:val="124"/>
        </w:rPr>
        <w:t>n</w:t>
      </w:r>
      <w:r>
        <w:rPr>
          <w:w w:val="124"/>
        </w:rPr>
        <w:t xml:space="preserve">, </w:t>
      </w:r>
      <w:r>
        <w:rPr>
          <w:spacing w:val="5"/>
          <w:w w:val="124"/>
        </w:rPr>
        <w:t xml:space="preserve"> </w:t>
      </w:r>
      <w:r>
        <w:rPr>
          <w:w w:val="124"/>
        </w:rPr>
        <w:t>p</w:t>
      </w:r>
      <w:r>
        <w:rPr>
          <w:spacing w:val="-2"/>
          <w:w w:val="124"/>
        </w:rPr>
        <w:t>e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b</w:t>
      </w:r>
      <w:r>
        <w:rPr>
          <w:w w:val="124"/>
        </w:rPr>
        <w:t xml:space="preserve">inaan,  </w:t>
      </w:r>
      <w:r>
        <w:rPr>
          <w:w w:val="123"/>
        </w:rPr>
        <w:t>p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07"/>
        </w:rPr>
        <w:t>w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 xml:space="preserve">, </w:t>
      </w:r>
      <w:r>
        <w:rPr>
          <w:spacing w:val="-2"/>
          <w:w w:val="124"/>
        </w:rPr>
        <w:t>d</w:t>
      </w:r>
      <w:r>
        <w:rPr>
          <w:w w:val="124"/>
        </w:rPr>
        <w:t>an</w:t>
      </w:r>
      <w:r>
        <w:rPr>
          <w:spacing w:val="16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enge</w:t>
      </w:r>
      <w:r>
        <w:rPr>
          <w:spacing w:val="2"/>
          <w:w w:val="124"/>
        </w:rPr>
        <w:t>n</w:t>
      </w:r>
      <w:r>
        <w:rPr>
          <w:w w:val="124"/>
        </w:rPr>
        <w:t>dalian</w:t>
      </w:r>
      <w:r>
        <w:rPr>
          <w:spacing w:val="-19"/>
          <w:w w:val="124"/>
        </w:rPr>
        <w:t xml:space="preserve"> </w:t>
      </w:r>
      <w:r>
        <w:rPr>
          <w:spacing w:val="2"/>
          <w:w w:val="124"/>
        </w:rPr>
        <w:t>s</w:t>
      </w:r>
      <w:r>
        <w:rPr>
          <w:w w:val="124"/>
        </w:rPr>
        <w:t>e</w:t>
      </w:r>
      <w:r>
        <w:rPr>
          <w:spacing w:val="2"/>
          <w:w w:val="124"/>
        </w:rPr>
        <w:t>s</w:t>
      </w:r>
      <w:r>
        <w:rPr>
          <w:w w:val="124"/>
        </w:rPr>
        <w:t>u</w:t>
      </w:r>
      <w:r>
        <w:rPr>
          <w:w w:val="124"/>
        </w:rPr>
        <w:t>ai</w:t>
      </w:r>
      <w:r>
        <w:rPr>
          <w:spacing w:val="17"/>
          <w:w w:val="124"/>
        </w:rPr>
        <w:t xml:space="preserve"> </w:t>
      </w:r>
      <w:r>
        <w:rPr>
          <w:w w:val="124"/>
        </w:rPr>
        <w:t>dengan</w:t>
      </w:r>
      <w:r>
        <w:rPr>
          <w:spacing w:val="-2"/>
          <w:w w:val="124"/>
        </w:rPr>
        <w:t xml:space="preserve"> </w:t>
      </w:r>
      <w:r>
        <w:rPr>
          <w:w w:val="123"/>
        </w:rPr>
        <w:t>k</w:t>
      </w:r>
      <w:r>
        <w:rPr>
          <w:w w:val="116"/>
        </w:rPr>
        <w:t>e</w:t>
      </w:r>
      <w:r>
        <w:rPr>
          <w:spacing w:val="2"/>
          <w:w w:val="107"/>
        </w:rPr>
        <w:t>w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31"/>
        </w:rPr>
        <w:t>nn</w:t>
      </w:r>
      <w:r>
        <w:rPr>
          <w:spacing w:val="2"/>
          <w:w w:val="107"/>
        </w:rPr>
        <w:t>y</w:t>
      </w:r>
      <w:r>
        <w:rPr>
          <w:spacing w:val="2"/>
          <w:w w:val="130"/>
        </w:rPr>
        <w:t>a</w:t>
      </w:r>
      <w:r>
        <w:rPr>
          <w:w w:val="127"/>
        </w:rPr>
        <w:t>.</w:t>
      </w:r>
    </w:p>
    <w:p w:rsidR="003C4AA1" w:rsidRDefault="003441EA">
      <w:pPr>
        <w:spacing w:before="61" w:line="305" w:lineRule="auto"/>
        <w:ind w:left="672" w:right="82" w:hanging="562"/>
        <w:jc w:val="both"/>
        <w:sectPr w:rsidR="003C4AA1">
          <w:pgSz w:w="8400" w:h="11920"/>
          <w:pgMar w:top="1080" w:right="960" w:bottom="280" w:left="1080" w:header="720" w:footer="720" w:gutter="0"/>
          <w:cols w:space="720"/>
        </w:sectPr>
      </w:pPr>
      <w:r>
        <w:rPr>
          <w:spacing w:val="-2"/>
          <w:w w:val="125"/>
        </w:rPr>
        <w:t>2</w:t>
      </w:r>
      <w:r>
        <w:rPr>
          <w:w w:val="125"/>
        </w:rPr>
        <w:t xml:space="preserve">.      </w:t>
      </w:r>
      <w:r>
        <w:rPr>
          <w:spacing w:val="-2"/>
          <w:w w:val="125"/>
        </w:rPr>
        <w:t>P</w:t>
      </w:r>
      <w:r>
        <w:rPr>
          <w:w w:val="125"/>
        </w:rPr>
        <w:t>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k</w:t>
      </w:r>
      <w:r>
        <w:rPr>
          <w:w w:val="125"/>
        </w:rPr>
        <w:t>ir</w:t>
      </w:r>
      <w:r>
        <w:rPr>
          <w:spacing w:val="33"/>
          <w:w w:val="125"/>
        </w:rPr>
        <w:t xml:space="preserve"> </w:t>
      </w:r>
      <w:r>
        <w:rPr>
          <w:w w:val="125"/>
        </w:rPr>
        <w:t>a</w:t>
      </w:r>
      <w:r>
        <w:rPr>
          <w:spacing w:val="2"/>
          <w:w w:val="125"/>
        </w:rPr>
        <w:t>d</w:t>
      </w:r>
      <w:r>
        <w:rPr>
          <w:w w:val="125"/>
        </w:rPr>
        <w:t>alah</w:t>
      </w:r>
      <w:r>
        <w:rPr>
          <w:spacing w:val="53"/>
          <w:w w:val="125"/>
        </w:rPr>
        <w:t xml:space="preserve"> </w:t>
      </w:r>
      <w:r>
        <w:rPr>
          <w:w w:val="125"/>
        </w:rPr>
        <w:t>ke</w:t>
      </w:r>
      <w:r>
        <w:rPr>
          <w:spacing w:val="2"/>
          <w:w w:val="125"/>
        </w:rPr>
        <w:t>a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a</w:t>
      </w:r>
      <w:r>
        <w:rPr>
          <w:w w:val="125"/>
        </w:rPr>
        <w:t>an</w:t>
      </w:r>
      <w:r>
        <w:rPr>
          <w:spacing w:val="55"/>
          <w:w w:val="125"/>
        </w:rPr>
        <w:t xml:space="preserve"> </w:t>
      </w:r>
      <w:proofErr w:type="gramStart"/>
      <w:r>
        <w:rPr>
          <w:spacing w:val="-2"/>
          <w:w w:val="125"/>
        </w:rPr>
        <w:t>k</w:t>
      </w:r>
      <w:r>
        <w:rPr>
          <w:w w:val="125"/>
        </w:rPr>
        <w:t>e</w:t>
      </w:r>
      <w:r>
        <w:rPr>
          <w:spacing w:val="2"/>
          <w:w w:val="125"/>
        </w:rPr>
        <w:t>n</w:t>
      </w:r>
      <w:r>
        <w:rPr>
          <w:w w:val="125"/>
        </w:rPr>
        <w:t xml:space="preserve">daraan </w:t>
      </w:r>
      <w:r>
        <w:rPr>
          <w:spacing w:val="3"/>
          <w:w w:val="125"/>
        </w:rPr>
        <w:t xml:space="preserve"> </w:t>
      </w:r>
      <w:r>
        <w:rPr>
          <w:w w:val="125"/>
        </w:rPr>
        <w:t>be</w:t>
      </w:r>
      <w:r>
        <w:rPr>
          <w:spacing w:val="2"/>
          <w:w w:val="125"/>
        </w:rPr>
        <w:t>r</w:t>
      </w:r>
      <w:r>
        <w:rPr>
          <w:w w:val="125"/>
        </w:rPr>
        <w:t>henti</w:t>
      </w:r>
      <w:proofErr w:type="gramEnd"/>
      <w:r>
        <w:rPr>
          <w:spacing w:val="40"/>
          <w:w w:val="125"/>
        </w:rPr>
        <w:t xml:space="preserve"> </w:t>
      </w:r>
      <w:r>
        <w:rPr>
          <w:w w:val="125"/>
        </w:rPr>
        <w:t>at</w:t>
      </w:r>
      <w:r>
        <w:rPr>
          <w:spacing w:val="2"/>
          <w:w w:val="125"/>
        </w:rPr>
        <w:t>a</w:t>
      </w:r>
      <w:r>
        <w:rPr>
          <w:w w:val="125"/>
        </w:rPr>
        <w:t xml:space="preserve">u </w:t>
      </w:r>
      <w:r>
        <w:rPr>
          <w:spacing w:val="6"/>
          <w:w w:val="125"/>
        </w:rPr>
        <w:t xml:space="preserve"> </w:t>
      </w:r>
      <w:r>
        <w:rPr>
          <w:w w:val="136"/>
        </w:rPr>
        <w:t>t</w:t>
      </w:r>
      <w:r>
        <w:rPr>
          <w:spacing w:val="2"/>
          <w:w w:val="107"/>
        </w:rPr>
        <w:t>i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23"/>
        </w:rPr>
        <w:t xml:space="preserve">k </w:t>
      </w:r>
      <w:r>
        <w:rPr>
          <w:spacing w:val="-3"/>
          <w:w w:val="127"/>
        </w:rPr>
        <w:t>b</w:t>
      </w:r>
      <w:r>
        <w:rPr>
          <w:w w:val="127"/>
        </w:rPr>
        <w:t>e</w:t>
      </w:r>
      <w:r>
        <w:rPr>
          <w:spacing w:val="3"/>
          <w:w w:val="127"/>
        </w:rPr>
        <w:t>r</w:t>
      </w:r>
      <w:r>
        <w:rPr>
          <w:w w:val="127"/>
        </w:rPr>
        <w:t>ger</w:t>
      </w:r>
      <w:r>
        <w:rPr>
          <w:spacing w:val="3"/>
          <w:w w:val="127"/>
        </w:rPr>
        <w:t>a</w:t>
      </w:r>
      <w:r>
        <w:rPr>
          <w:w w:val="127"/>
        </w:rPr>
        <w:t xml:space="preserve">k </w:t>
      </w:r>
      <w:r>
        <w:rPr>
          <w:spacing w:val="-3"/>
          <w:w w:val="127"/>
        </w:rPr>
        <w:t>u</w:t>
      </w:r>
      <w:r>
        <w:rPr>
          <w:w w:val="127"/>
        </w:rPr>
        <w:t>n</w:t>
      </w:r>
      <w:r>
        <w:rPr>
          <w:spacing w:val="3"/>
          <w:w w:val="127"/>
        </w:rPr>
        <w:t>tu</w:t>
      </w:r>
      <w:r>
        <w:rPr>
          <w:w w:val="127"/>
        </w:rPr>
        <w:t>k</w:t>
      </w:r>
      <w:r>
        <w:rPr>
          <w:spacing w:val="58"/>
          <w:w w:val="127"/>
        </w:rPr>
        <w:t xml:space="preserve"> </w:t>
      </w:r>
      <w:r>
        <w:rPr>
          <w:spacing w:val="-3"/>
          <w:w w:val="127"/>
        </w:rPr>
        <w:t>b</w:t>
      </w:r>
      <w:r>
        <w:rPr>
          <w:spacing w:val="3"/>
          <w:w w:val="127"/>
        </w:rPr>
        <w:t>e</w:t>
      </w:r>
      <w:r>
        <w:rPr>
          <w:w w:val="127"/>
        </w:rPr>
        <w:t>b</w:t>
      </w:r>
      <w:r>
        <w:rPr>
          <w:spacing w:val="3"/>
          <w:w w:val="127"/>
        </w:rPr>
        <w:t>e</w:t>
      </w:r>
      <w:r>
        <w:rPr>
          <w:w w:val="127"/>
        </w:rPr>
        <w:t>rapa</w:t>
      </w:r>
      <w:r>
        <w:rPr>
          <w:spacing w:val="14"/>
          <w:w w:val="127"/>
        </w:rPr>
        <w:t xml:space="preserve"> </w:t>
      </w:r>
      <w:r>
        <w:rPr>
          <w:w w:val="127"/>
        </w:rPr>
        <w:t>sa</w:t>
      </w:r>
      <w:r>
        <w:rPr>
          <w:spacing w:val="-3"/>
          <w:w w:val="127"/>
        </w:rPr>
        <w:t>a</w:t>
      </w:r>
      <w:r>
        <w:rPr>
          <w:w w:val="127"/>
        </w:rPr>
        <w:t>t</w:t>
      </w:r>
      <w:r>
        <w:rPr>
          <w:spacing w:val="58"/>
          <w:w w:val="127"/>
        </w:rPr>
        <w:t xml:space="preserve"> </w:t>
      </w:r>
      <w:r>
        <w:rPr>
          <w:spacing w:val="-3"/>
          <w:w w:val="127"/>
        </w:rPr>
        <w:t>d</w:t>
      </w:r>
      <w:r>
        <w:rPr>
          <w:w w:val="127"/>
        </w:rPr>
        <w:t>an</w:t>
      </w:r>
      <w:r>
        <w:rPr>
          <w:spacing w:val="43"/>
          <w:w w:val="127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w w:val="136"/>
        </w:rPr>
        <w:t>t</w:t>
      </w:r>
      <w:r>
        <w:rPr>
          <w:w w:val="107"/>
        </w:rPr>
        <w:t>i</w:t>
      </w:r>
      <w:r>
        <w:rPr>
          <w:spacing w:val="4"/>
          <w:w w:val="131"/>
        </w:rPr>
        <w:t>n</w:t>
      </w:r>
      <w:r>
        <w:rPr>
          <w:w w:val="107"/>
        </w:rPr>
        <w:t>gg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23"/>
        </w:rPr>
        <w:t>k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spacing w:val="2"/>
          <w:w w:val="116"/>
        </w:rPr>
        <w:t>e</w:t>
      </w:r>
      <w:r>
        <w:rPr>
          <w:w w:val="120"/>
        </w:rPr>
        <w:t>m</w:t>
      </w:r>
      <w:r>
        <w:rPr>
          <w:w w:val="135"/>
        </w:rPr>
        <w:t>u</w:t>
      </w:r>
      <w:r>
        <w:rPr>
          <w:w w:val="123"/>
        </w:rPr>
        <w:t>d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672" w:right="83" w:hanging="562"/>
        <w:jc w:val="both"/>
      </w:pPr>
      <w:r>
        <w:rPr>
          <w:spacing w:val="-2"/>
          <w:w w:val="122"/>
        </w:rPr>
        <w:t>3</w:t>
      </w:r>
      <w:r>
        <w:rPr>
          <w:w w:val="122"/>
        </w:rPr>
        <w:t xml:space="preserve">.     </w:t>
      </w:r>
      <w:r>
        <w:rPr>
          <w:spacing w:val="9"/>
          <w:w w:val="122"/>
        </w:rPr>
        <w:t xml:space="preserve"> </w:t>
      </w:r>
      <w:r>
        <w:rPr>
          <w:w w:val="122"/>
        </w:rPr>
        <w:t>Fa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i</w:t>
      </w:r>
      <w:r>
        <w:rPr>
          <w:w w:val="122"/>
        </w:rPr>
        <w:t>litas</w:t>
      </w:r>
      <w:r>
        <w:rPr>
          <w:spacing w:val="44"/>
          <w:w w:val="122"/>
        </w:rPr>
        <w:t xml:space="preserve"> </w:t>
      </w:r>
      <w:r>
        <w:rPr>
          <w:spacing w:val="2"/>
          <w:w w:val="122"/>
        </w:rPr>
        <w:t>P</w:t>
      </w:r>
      <w:r>
        <w:rPr>
          <w:w w:val="122"/>
        </w:rPr>
        <w:t>arkir</w:t>
      </w:r>
      <w:r>
        <w:rPr>
          <w:spacing w:val="36"/>
          <w:w w:val="122"/>
        </w:rPr>
        <w:t xml:space="preserve"> </w:t>
      </w:r>
      <w:proofErr w:type="gramStart"/>
      <w:r>
        <w:rPr>
          <w:spacing w:val="2"/>
          <w:w w:val="122"/>
        </w:rPr>
        <w:t>a</w:t>
      </w:r>
      <w:r>
        <w:rPr>
          <w:w w:val="122"/>
        </w:rPr>
        <w:t>d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l</w:t>
      </w:r>
      <w:r>
        <w:rPr>
          <w:w w:val="122"/>
        </w:rPr>
        <w:t>ah  l</w:t>
      </w:r>
      <w:r>
        <w:rPr>
          <w:spacing w:val="-2"/>
          <w:w w:val="122"/>
        </w:rPr>
        <w:t>o</w:t>
      </w:r>
      <w:r>
        <w:rPr>
          <w:spacing w:val="2"/>
          <w:w w:val="122"/>
        </w:rPr>
        <w:t>k</w:t>
      </w:r>
      <w:r>
        <w:rPr>
          <w:w w:val="122"/>
        </w:rPr>
        <w:t>asi</w:t>
      </w:r>
      <w:proofErr w:type="gramEnd"/>
      <w:r>
        <w:rPr>
          <w:spacing w:val="26"/>
          <w:w w:val="122"/>
        </w:rPr>
        <w:t xml:space="preserve"> </w:t>
      </w:r>
      <w:r>
        <w:rPr>
          <w:spacing w:val="2"/>
          <w:w w:val="122"/>
        </w:rPr>
        <w:t>y</w:t>
      </w:r>
      <w:r>
        <w:rPr>
          <w:w w:val="122"/>
        </w:rPr>
        <w:t>ang</w:t>
      </w:r>
      <w:r>
        <w:rPr>
          <w:spacing w:val="25"/>
          <w:w w:val="122"/>
        </w:rPr>
        <w:t xml:space="preserve"> </w:t>
      </w:r>
      <w:r>
        <w:rPr>
          <w:w w:val="122"/>
        </w:rPr>
        <w:t>di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t</w:t>
      </w:r>
      <w:r>
        <w:rPr>
          <w:spacing w:val="2"/>
          <w:w w:val="122"/>
        </w:rPr>
        <w:t>u</w:t>
      </w:r>
      <w:r>
        <w:rPr>
          <w:spacing w:val="-2"/>
          <w:w w:val="122"/>
        </w:rPr>
        <w:t>k</w:t>
      </w:r>
      <w:r>
        <w:rPr>
          <w:w w:val="122"/>
        </w:rPr>
        <w:t xml:space="preserve">an </w:t>
      </w:r>
      <w:r>
        <w:rPr>
          <w:spacing w:val="19"/>
          <w:w w:val="122"/>
        </w:rPr>
        <w:t xml:space="preserve"> </w:t>
      </w:r>
      <w:r>
        <w:rPr>
          <w:w w:val="133"/>
        </w:rPr>
        <w:t>s</w:t>
      </w:r>
      <w:r>
        <w:rPr>
          <w:w w:val="116"/>
        </w:rPr>
        <w:t>e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07"/>
        </w:rPr>
        <w:t xml:space="preserve">i 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e</w:t>
      </w:r>
      <w:r>
        <w:rPr>
          <w:w w:val="123"/>
        </w:rPr>
        <w:t>mpat</w:t>
      </w:r>
      <w:r>
        <w:rPr>
          <w:spacing w:val="30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arkir</w:t>
      </w:r>
      <w:r>
        <w:rPr>
          <w:spacing w:val="29"/>
          <w:w w:val="123"/>
        </w:rPr>
        <w:t xml:space="preserve"> </w:t>
      </w:r>
      <w:r>
        <w:rPr>
          <w:spacing w:val="-2"/>
          <w:w w:val="123"/>
        </w:rPr>
        <w:t>b</w:t>
      </w:r>
      <w:r>
        <w:rPr>
          <w:w w:val="123"/>
        </w:rPr>
        <w:t>agi ken</w:t>
      </w:r>
      <w:r>
        <w:rPr>
          <w:spacing w:val="2"/>
          <w:w w:val="123"/>
        </w:rPr>
        <w:t>d</w:t>
      </w:r>
      <w:r>
        <w:rPr>
          <w:w w:val="123"/>
        </w:rPr>
        <w:t>araan</w:t>
      </w:r>
      <w:r>
        <w:rPr>
          <w:spacing w:val="51"/>
          <w:w w:val="123"/>
        </w:rPr>
        <w:t xml:space="preserve"> </w:t>
      </w:r>
      <w:r>
        <w:rPr>
          <w:w w:val="123"/>
        </w:rPr>
        <w:t>b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m</w:t>
      </w:r>
      <w:r>
        <w:rPr>
          <w:spacing w:val="-2"/>
          <w:w w:val="123"/>
        </w:rPr>
        <w:t>o</w:t>
      </w:r>
      <w:r>
        <w:rPr>
          <w:spacing w:val="5"/>
          <w:w w:val="123"/>
        </w:rPr>
        <w:t>t</w:t>
      </w:r>
      <w:r>
        <w:rPr>
          <w:spacing w:val="-2"/>
          <w:w w:val="123"/>
        </w:rPr>
        <w:t>o</w:t>
      </w:r>
      <w:r>
        <w:rPr>
          <w:w w:val="123"/>
        </w:rPr>
        <w:t>r</w:t>
      </w:r>
      <w:r>
        <w:rPr>
          <w:spacing w:val="1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35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16"/>
        </w:rPr>
        <w:t>e</w:t>
      </w:r>
      <w:r>
        <w:rPr>
          <w:spacing w:val="4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2"/>
          <w:w w:val="124"/>
        </w:rPr>
        <w:t>t</w:t>
      </w:r>
      <w:r>
        <w:rPr>
          <w:w w:val="124"/>
        </w:rPr>
        <w:t>i</w:t>
      </w:r>
      <w:r>
        <w:rPr>
          <w:spacing w:val="-2"/>
          <w:w w:val="124"/>
        </w:rPr>
        <w:t>d</w:t>
      </w:r>
      <w:r>
        <w:rPr>
          <w:w w:val="124"/>
        </w:rPr>
        <w:t>ak</w:t>
      </w:r>
      <w:r>
        <w:rPr>
          <w:spacing w:val="5"/>
          <w:w w:val="124"/>
        </w:rPr>
        <w:t xml:space="preserve"> </w:t>
      </w:r>
      <w:r>
        <w:rPr>
          <w:w w:val="123"/>
        </w:rPr>
        <w:t>b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spacing w:val="2"/>
          <w:w w:val="120"/>
        </w:rPr>
        <w:t>m</w:t>
      </w:r>
      <w:r>
        <w:rPr>
          <w:w w:val="111"/>
        </w:rPr>
        <w:t>o</w:t>
      </w:r>
      <w:r>
        <w:rPr>
          <w:w w:val="136"/>
        </w:rPr>
        <w:t>t</w:t>
      </w:r>
      <w:r>
        <w:rPr>
          <w:w w:val="111"/>
        </w:rPr>
        <w:t>o</w:t>
      </w:r>
      <w:r>
        <w:rPr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61" w:line="306" w:lineRule="auto"/>
        <w:ind w:left="672" w:right="81" w:hanging="562"/>
        <w:jc w:val="both"/>
      </w:pPr>
      <w:r>
        <w:rPr>
          <w:spacing w:val="-2"/>
          <w:w w:val="122"/>
        </w:rPr>
        <w:t>4</w:t>
      </w:r>
      <w:r>
        <w:rPr>
          <w:w w:val="122"/>
        </w:rPr>
        <w:t xml:space="preserve">.     </w:t>
      </w:r>
      <w:r>
        <w:rPr>
          <w:spacing w:val="5"/>
          <w:w w:val="122"/>
        </w:rPr>
        <w:t xml:space="preserve"> </w:t>
      </w:r>
      <w:proofErr w:type="gramStart"/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ye</w:t>
      </w:r>
      <w:r>
        <w:rPr>
          <w:spacing w:val="2"/>
          <w:w w:val="122"/>
        </w:rPr>
        <w:t>l</w:t>
      </w:r>
      <w:r>
        <w:rPr>
          <w:w w:val="122"/>
        </w:rPr>
        <w:t>engga</w:t>
      </w:r>
      <w:r>
        <w:rPr>
          <w:spacing w:val="2"/>
          <w:w w:val="122"/>
        </w:rPr>
        <w:t>r</w:t>
      </w:r>
      <w:r>
        <w:rPr>
          <w:w w:val="122"/>
        </w:rPr>
        <w:t xml:space="preserve">a </w:t>
      </w:r>
      <w:r>
        <w:rPr>
          <w:spacing w:val="61"/>
          <w:w w:val="122"/>
        </w:rPr>
        <w:t xml:space="preserve"> </w:t>
      </w:r>
      <w:r>
        <w:rPr>
          <w:w w:val="122"/>
        </w:rPr>
        <w:t>F</w:t>
      </w:r>
      <w:r>
        <w:rPr>
          <w:spacing w:val="2"/>
          <w:w w:val="122"/>
        </w:rPr>
        <w:t>a</w:t>
      </w:r>
      <w:r>
        <w:rPr>
          <w:w w:val="122"/>
        </w:rPr>
        <w:t>sili</w:t>
      </w:r>
      <w:r>
        <w:rPr>
          <w:spacing w:val="2"/>
          <w:w w:val="122"/>
        </w:rPr>
        <w:t>ta</w:t>
      </w:r>
      <w:r>
        <w:rPr>
          <w:w w:val="122"/>
        </w:rPr>
        <w:t>s</w:t>
      </w:r>
      <w:proofErr w:type="gramEnd"/>
      <w:r>
        <w:rPr>
          <w:w w:val="122"/>
        </w:rPr>
        <w:t xml:space="preserve">  </w:t>
      </w:r>
      <w:r>
        <w:rPr>
          <w:spacing w:val="48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 </w:t>
      </w:r>
      <w:r>
        <w:rPr>
          <w:spacing w:val="46"/>
          <w:w w:val="122"/>
        </w:rPr>
        <w:t xml:space="preserve"> 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d</w:t>
      </w:r>
      <w:r>
        <w:rPr>
          <w:w w:val="122"/>
        </w:rPr>
        <w:t xml:space="preserve">alah   </w:t>
      </w:r>
      <w:r>
        <w:rPr>
          <w:spacing w:val="10"/>
          <w:w w:val="122"/>
        </w:rPr>
        <w:t xml:space="preserve"> </w:t>
      </w:r>
      <w:r>
        <w:rPr>
          <w:spacing w:val="-2"/>
          <w:w w:val="111"/>
        </w:rPr>
        <w:t>P</w:t>
      </w:r>
      <w:r>
        <w:rPr>
          <w:spacing w:val="4"/>
          <w:w w:val="116"/>
        </w:rPr>
        <w:t>e</w:t>
      </w:r>
      <w:r>
        <w:rPr>
          <w:spacing w:val="-2"/>
          <w:w w:val="120"/>
        </w:rPr>
        <w:t>m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 xml:space="preserve">ah, </w:t>
      </w:r>
      <w:r>
        <w:rPr>
          <w:spacing w:val="10"/>
          <w:w w:val="124"/>
        </w:rPr>
        <w:t xml:space="preserve"> </w:t>
      </w:r>
      <w:r>
        <w:rPr>
          <w:spacing w:val="-2"/>
          <w:w w:val="124"/>
        </w:rPr>
        <w:t>o</w:t>
      </w:r>
      <w:r>
        <w:rPr>
          <w:spacing w:val="2"/>
          <w:w w:val="124"/>
        </w:rPr>
        <w:t>r</w:t>
      </w:r>
      <w:r>
        <w:rPr>
          <w:w w:val="124"/>
        </w:rPr>
        <w:t xml:space="preserve">ang </w:t>
      </w:r>
      <w:r>
        <w:rPr>
          <w:spacing w:val="2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r</w:t>
      </w:r>
      <w:r>
        <w:rPr>
          <w:w w:val="124"/>
        </w:rPr>
        <w:t>i</w:t>
      </w:r>
      <w:r>
        <w:rPr>
          <w:spacing w:val="-2"/>
          <w:w w:val="124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di</w:t>
      </w:r>
      <w:r>
        <w:rPr>
          <w:spacing w:val="62"/>
          <w:w w:val="124"/>
        </w:rPr>
        <w:t xml:space="preserve"> </w:t>
      </w:r>
      <w:r>
        <w:rPr>
          <w:w w:val="124"/>
        </w:rPr>
        <w:t>a</w:t>
      </w:r>
      <w:r>
        <w:rPr>
          <w:spacing w:val="2"/>
          <w:w w:val="124"/>
        </w:rPr>
        <w:t>t</w:t>
      </w:r>
      <w:r>
        <w:rPr>
          <w:w w:val="124"/>
        </w:rPr>
        <w:t xml:space="preserve">au </w:t>
      </w:r>
      <w:r>
        <w:rPr>
          <w:spacing w:val="41"/>
          <w:w w:val="124"/>
        </w:rPr>
        <w:t xml:space="preserve"> </w:t>
      </w:r>
      <w:r>
        <w:rPr>
          <w:spacing w:val="-2"/>
          <w:w w:val="124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 xml:space="preserve">n </w:t>
      </w:r>
      <w:r>
        <w:rPr>
          <w:spacing w:val="31"/>
          <w:w w:val="124"/>
        </w:rPr>
        <w:t xml:space="preserve"> </w:t>
      </w:r>
      <w:r>
        <w:rPr>
          <w:spacing w:val="2"/>
          <w:w w:val="107"/>
        </w:rPr>
        <w:t>y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w w:val="120"/>
        </w:rPr>
        <w:t>menyeleng</w:t>
      </w:r>
      <w:r>
        <w:rPr>
          <w:spacing w:val="5"/>
          <w:w w:val="120"/>
        </w:rPr>
        <w:t>g</w:t>
      </w:r>
      <w:r>
        <w:rPr>
          <w:w w:val="120"/>
        </w:rPr>
        <w:t>ara</w:t>
      </w:r>
      <w:r>
        <w:rPr>
          <w:spacing w:val="2"/>
          <w:w w:val="120"/>
        </w:rPr>
        <w:t>k</w:t>
      </w:r>
      <w:r>
        <w:rPr>
          <w:w w:val="120"/>
        </w:rPr>
        <w:t>an</w:t>
      </w:r>
      <w:r>
        <w:rPr>
          <w:spacing w:val="16"/>
          <w:w w:val="120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61" w:line="306" w:lineRule="auto"/>
        <w:ind w:left="672" w:right="83" w:hanging="562"/>
        <w:jc w:val="both"/>
      </w:pPr>
      <w:r>
        <w:rPr>
          <w:spacing w:val="-2"/>
          <w:w w:val="124"/>
        </w:rPr>
        <w:t>5</w:t>
      </w:r>
      <w:r>
        <w:rPr>
          <w:w w:val="124"/>
        </w:rPr>
        <w:t xml:space="preserve">.     </w:t>
      </w:r>
      <w:r>
        <w:rPr>
          <w:spacing w:val="6"/>
          <w:w w:val="124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8"/>
        </w:rPr>
        <w:t xml:space="preserve"> </w:t>
      </w:r>
      <w:r>
        <w:rPr>
          <w:w w:val="125"/>
        </w:rPr>
        <w:t>adalah</w:t>
      </w:r>
      <w:r>
        <w:rPr>
          <w:spacing w:val="13"/>
          <w:w w:val="125"/>
        </w:rPr>
        <w:t xml:space="preserve"> </w:t>
      </w:r>
      <w:r>
        <w:rPr>
          <w:w w:val="125"/>
        </w:rPr>
        <w:t>se</w:t>
      </w:r>
      <w:r>
        <w:rPr>
          <w:spacing w:val="2"/>
          <w:w w:val="125"/>
        </w:rPr>
        <w:t>l</w:t>
      </w:r>
      <w:r>
        <w:rPr>
          <w:w w:val="125"/>
        </w:rPr>
        <w:t>uruh</w:t>
      </w:r>
      <w:r>
        <w:rPr>
          <w:spacing w:val="25"/>
          <w:w w:val="125"/>
        </w:rPr>
        <w:t xml:space="preserve"> </w:t>
      </w:r>
      <w:r>
        <w:rPr>
          <w:spacing w:val="-2"/>
          <w:w w:val="125"/>
        </w:rPr>
        <w:t>b</w:t>
      </w:r>
      <w:r>
        <w:rPr>
          <w:spacing w:val="2"/>
          <w:w w:val="125"/>
        </w:rPr>
        <w:t>ag</w:t>
      </w:r>
      <w:r>
        <w:rPr>
          <w:w w:val="125"/>
        </w:rPr>
        <w:t>ian</w:t>
      </w:r>
      <w:r>
        <w:rPr>
          <w:spacing w:val="-10"/>
          <w:w w:val="125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,</w:t>
      </w:r>
      <w:r>
        <w:rPr>
          <w:spacing w:val="18"/>
        </w:rPr>
        <w:t xml:space="preserve"> 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r</w:t>
      </w:r>
      <w:r>
        <w:rPr>
          <w:w w:val="126"/>
        </w:rPr>
        <w:t>masuk</w:t>
      </w:r>
      <w:r>
        <w:rPr>
          <w:spacing w:val="8"/>
          <w:w w:val="126"/>
        </w:rPr>
        <w:t xml:space="preserve"> </w:t>
      </w:r>
      <w:r>
        <w:rPr>
          <w:spacing w:val="2"/>
          <w:w w:val="123"/>
        </w:rPr>
        <w:t>b</w:t>
      </w:r>
      <w:r>
        <w:rPr>
          <w:spacing w:val="2"/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2"/>
        </w:rPr>
        <w:t>p</w:t>
      </w:r>
      <w:r>
        <w:rPr>
          <w:w w:val="122"/>
        </w:rPr>
        <w:t>elen</w:t>
      </w:r>
      <w:r>
        <w:rPr>
          <w:spacing w:val="5"/>
          <w:w w:val="122"/>
        </w:rPr>
        <w:t>g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a</w:t>
      </w:r>
      <w:r>
        <w:rPr>
          <w:w w:val="122"/>
        </w:rPr>
        <w:t>p  d</w:t>
      </w:r>
      <w:r>
        <w:rPr>
          <w:spacing w:val="-2"/>
          <w:w w:val="122"/>
        </w:rPr>
        <w:t>a</w:t>
      </w:r>
      <w:r>
        <w:rPr>
          <w:w w:val="122"/>
        </w:rPr>
        <w:t xml:space="preserve">n </w:t>
      </w:r>
      <w:r>
        <w:rPr>
          <w:spacing w:val="35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l</w:t>
      </w:r>
      <w:r>
        <w:rPr>
          <w:w w:val="122"/>
        </w:rPr>
        <w:t>en</w:t>
      </w:r>
      <w:r>
        <w:rPr>
          <w:spacing w:val="2"/>
          <w:w w:val="122"/>
        </w:rPr>
        <w:t>g</w:t>
      </w:r>
      <w:r>
        <w:rPr>
          <w:w w:val="122"/>
        </w:rPr>
        <w:t>k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p</w:t>
      </w:r>
      <w:r>
        <w:rPr>
          <w:w w:val="122"/>
        </w:rPr>
        <w:t>an</w:t>
      </w:r>
      <w:r>
        <w:rPr>
          <w:spacing w:val="2"/>
          <w:w w:val="122"/>
        </w:rPr>
        <w:t>n</w:t>
      </w:r>
      <w:r>
        <w:rPr>
          <w:w w:val="122"/>
        </w:rPr>
        <w:t xml:space="preserve">ya </w:t>
      </w:r>
      <w:r>
        <w:rPr>
          <w:spacing w:val="21"/>
          <w:w w:val="122"/>
        </w:rPr>
        <w:t xml:space="preserve"> </w:t>
      </w:r>
      <w:r>
        <w:rPr>
          <w:spacing w:val="2"/>
          <w:w w:val="122"/>
        </w:rPr>
        <w:t>y</w:t>
      </w:r>
      <w:r>
        <w:rPr>
          <w:w w:val="122"/>
        </w:rPr>
        <w:t xml:space="preserve">ang </w:t>
      </w:r>
      <w:r>
        <w:rPr>
          <w:spacing w:val="1"/>
          <w:w w:val="122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5"/>
        </w:rPr>
        <w:t>u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k</w:t>
      </w:r>
      <w:r>
        <w:rPr>
          <w:w w:val="123"/>
        </w:rPr>
        <w:t>k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16"/>
        </w:rPr>
        <w:t>b</w:t>
      </w:r>
      <w:r>
        <w:rPr>
          <w:w w:val="116"/>
        </w:rPr>
        <w:t>agi</w:t>
      </w:r>
      <w:r>
        <w:rPr>
          <w:spacing w:val="29"/>
          <w:w w:val="116"/>
        </w:rPr>
        <w:t xml:space="preserve"> </w:t>
      </w:r>
      <w:r>
        <w:rPr>
          <w:spacing w:val="2"/>
          <w:w w:val="116"/>
        </w:rPr>
        <w:t>L</w:t>
      </w:r>
      <w:r>
        <w:rPr>
          <w:w w:val="116"/>
        </w:rPr>
        <w:t>alu</w:t>
      </w:r>
      <w:r>
        <w:rPr>
          <w:spacing w:val="22"/>
          <w:w w:val="116"/>
        </w:rPr>
        <w:t xml:space="preserve"> </w:t>
      </w:r>
      <w:r>
        <w:rPr>
          <w:spacing w:val="2"/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spacing w:val="31"/>
          <w:w w:val="133"/>
        </w:rPr>
        <w:t xml:space="preserve"> 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m</w:t>
      </w:r>
      <w:r>
        <w:rPr>
          <w:w w:val="123"/>
        </w:rPr>
        <w:t>um,</w:t>
      </w:r>
      <w:r>
        <w:rPr>
          <w:spacing w:val="38"/>
          <w:w w:val="123"/>
        </w:rPr>
        <w:t xml:space="preserve"> </w:t>
      </w:r>
      <w:r>
        <w:rPr>
          <w:w w:val="123"/>
        </w:rPr>
        <w:t xml:space="preserve">yang </w:t>
      </w:r>
      <w:r>
        <w:rPr>
          <w:spacing w:val="2"/>
          <w:w w:val="123"/>
        </w:rPr>
        <w:t>b</w:t>
      </w:r>
      <w:r>
        <w:rPr>
          <w:w w:val="123"/>
        </w:rPr>
        <w:t>era</w:t>
      </w:r>
      <w:r>
        <w:rPr>
          <w:spacing w:val="2"/>
          <w:w w:val="123"/>
        </w:rPr>
        <w:t>d</w:t>
      </w:r>
      <w:r>
        <w:rPr>
          <w:w w:val="123"/>
        </w:rPr>
        <w:t>a</w:t>
      </w:r>
      <w:r>
        <w:rPr>
          <w:spacing w:val="30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>da</w:t>
      </w:r>
      <w:r>
        <w:rPr>
          <w:spacing w:val="32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4"/>
          <w:w w:val="131"/>
        </w:rPr>
        <w:t>r</w:t>
      </w:r>
      <w:r>
        <w:rPr>
          <w:w w:val="120"/>
        </w:rPr>
        <w:t>m</w:t>
      </w:r>
      <w:r>
        <w:rPr>
          <w:w w:val="135"/>
        </w:rPr>
        <w:t>u</w:t>
      </w:r>
      <w:r>
        <w:rPr>
          <w:w w:val="123"/>
        </w:rPr>
        <w:t>k</w:t>
      </w:r>
      <w:r>
        <w:rPr>
          <w:w w:val="130"/>
        </w:rPr>
        <w:t>a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3"/>
          <w:w w:val="130"/>
        </w:rPr>
        <w:t>t</w:t>
      </w:r>
      <w:r>
        <w:rPr>
          <w:spacing w:val="-3"/>
          <w:w w:val="130"/>
        </w:rPr>
        <w:t>a</w:t>
      </w:r>
      <w:r>
        <w:rPr>
          <w:spacing w:val="3"/>
          <w:w w:val="130"/>
        </w:rPr>
        <w:t>n</w:t>
      </w:r>
      <w:r>
        <w:rPr>
          <w:w w:val="130"/>
        </w:rPr>
        <w:t>ah,</w:t>
      </w:r>
      <w:r>
        <w:rPr>
          <w:spacing w:val="21"/>
          <w:w w:val="130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12"/>
        </w:rPr>
        <w:t xml:space="preserve"> </w:t>
      </w:r>
      <w:r>
        <w:rPr>
          <w:w w:val="128"/>
        </w:rPr>
        <w:t>atas</w:t>
      </w:r>
      <w:r>
        <w:rPr>
          <w:spacing w:val="30"/>
          <w:w w:val="128"/>
        </w:rPr>
        <w:t xml:space="preserve"> </w:t>
      </w:r>
      <w:r>
        <w:rPr>
          <w:w w:val="128"/>
        </w:rPr>
        <w:t>per</w:t>
      </w:r>
      <w:r>
        <w:rPr>
          <w:spacing w:val="3"/>
          <w:w w:val="128"/>
        </w:rPr>
        <w:t>mu</w:t>
      </w:r>
      <w:r>
        <w:rPr>
          <w:w w:val="128"/>
        </w:rPr>
        <w:t>k</w:t>
      </w:r>
      <w:r>
        <w:rPr>
          <w:spacing w:val="3"/>
          <w:w w:val="128"/>
        </w:rPr>
        <w:t>a</w:t>
      </w:r>
      <w:r>
        <w:rPr>
          <w:spacing w:val="-3"/>
          <w:w w:val="128"/>
        </w:rPr>
        <w:t>a</w:t>
      </w:r>
      <w:r>
        <w:rPr>
          <w:w w:val="128"/>
        </w:rPr>
        <w:t xml:space="preserve">n </w:t>
      </w:r>
      <w:r>
        <w:rPr>
          <w:spacing w:val="3"/>
          <w:w w:val="128"/>
        </w:rPr>
        <w:t>t</w:t>
      </w:r>
      <w:r>
        <w:rPr>
          <w:spacing w:val="-3"/>
          <w:w w:val="128"/>
        </w:rPr>
        <w:t>a</w:t>
      </w:r>
      <w:r>
        <w:rPr>
          <w:spacing w:val="3"/>
          <w:w w:val="128"/>
        </w:rPr>
        <w:t>n</w:t>
      </w:r>
      <w:r>
        <w:rPr>
          <w:w w:val="128"/>
        </w:rPr>
        <w:t>ah,</w:t>
      </w:r>
      <w:r>
        <w:rPr>
          <w:spacing w:val="34"/>
          <w:w w:val="128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12"/>
        </w:rPr>
        <w:t xml:space="preserve"> </w:t>
      </w:r>
      <w:r>
        <w:rPr>
          <w:w w:val="122"/>
        </w:rPr>
        <w:t>b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w</w:t>
      </w:r>
      <w:r>
        <w:rPr>
          <w:w w:val="122"/>
        </w:rPr>
        <w:t>ah</w:t>
      </w:r>
      <w:r>
        <w:rPr>
          <w:spacing w:val="28"/>
          <w:w w:val="122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4"/>
          <w:w w:val="131"/>
        </w:rPr>
        <w:t>r</w:t>
      </w:r>
      <w:r>
        <w:rPr>
          <w:w w:val="120"/>
        </w:rPr>
        <w:t>m</w:t>
      </w:r>
      <w:r>
        <w:rPr>
          <w:w w:val="135"/>
        </w:rPr>
        <w:t>u</w:t>
      </w:r>
      <w:r>
        <w:rPr>
          <w:w w:val="123"/>
        </w:rPr>
        <w:t>k</w:t>
      </w:r>
      <w:r>
        <w:rPr>
          <w:w w:val="130"/>
        </w:rPr>
        <w:t>a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3"/>
          <w:w w:val="131"/>
        </w:rPr>
        <w:t>t</w:t>
      </w:r>
      <w:r>
        <w:rPr>
          <w:spacing w:val="-3"/>
          <w:w w:val="131"/>
        </w:rPr>
        <w:t>a</w:t>
      </w:r>
      <w:r>
        <w:rPr>
          <w:spacing w:val="3"/>
          <w:w w:val="131"/>
        </w:rPr>
        <w:t>n</w:t>
      </w:r>
      <w:r>
        <w:rPr>
          <w:w w:val="131"/>
        </w:rPr>
        <w:t xml:space="preserve">ah </w:t>
      </w:r>
      <w:r>
        <w:rPr>
          <w:spacing w:val="19"/>
          <w:w w:val="131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 xml:space="preserve">u   </w:t>
      </w:r>
      <w:r>
        <w:rPr>
          <w:w w:val="126"/>
        </w:rPr>
        <w:t>ai</w:t>
      </w:r>
      <w:r>
        <w:rPr>
          <w:spacing w:val="3"/>
          <w:w w:val="126"/>
        </w:rPr>
        <w:t>r</w:t>
      </w:r>
      <w:r>
        <w:rPr>
          <w:w w:val="126"/>
        </w:rPr>
        <w:t xml:space="preserve">, </w:t>
      </w:r>
      <w:r>
        <w:rPr>
          <w:spacing w:val="22"/>
          <w:w w:val="126"/>
        </w:rPr>
        <w:t xml:space="preserve"> </w:t>
      </w:r>
      <w:r>
        <w:rPr>
          <w:w w:val="126"/>
        </w:rPr>
        <w:t>ser</w:t>
      </w:r>
      <w:r>
        <w:rPr>
          <w:spacing w:val="3"/>
          <w:w w:val="126"/>
        </w:rPr>
        <w:t>t</w:t>
      </w:r>
      <w:r>
        <w:rPr>
          <w:w w:val="126"/>
        </w:rPr>
        <w:t xml:space="preserve">a </w:t>
      </w:r>
      <w:r>
        <w:rPr>
          <w:spacing w:val="32"/>
          <w:w w:val="126"/>
        </w:rPr>
        <w:t xml:space="preserve"> </w:t>
      </w:r>
      <w:r>
        <w:t xml:space="preserve">di  </w:t>
      </w:r>
      <w:r>
        <w:rPr>
          <w:spacing w:val="27"/>
        </w:rPr>
        <w:t xml:space="preserve"> </w:t>
      </w:r>
      <w:r>
        <w:rPr>
          <w:w w:val="128"/>
        </w:rPr>
        <w:t>a</w:t>
      </w:r>
      <w:r>
        <w:rPr>
          <w:spacing w:val="3"/>
          <w:w w:val="128"/>
        </w:rPr>
        <w:t>t</w:t>
      </w:r>
      <w:r>
        <w:rPr>
          <w:w w:val="128"/>
        </w:rPr>
        <w:t xml:space="preserve">as </w:t>
      </w:r>
      <w:r>
        <w:rPr>
          <w:spacing w:val="33"/>
          <w:w w:val="128"/>
        </w:rPr>
        <w:t xml:space="preserve"> </w:t>
      </w:r>
      <w:r>
        <w:rPr>
          <w:spacing w:val="-3"/>
          <w:w w:val="128"/>
        </w:rPr>
        <w:t>p</w:t>
      </w:r>
      <w:r>
        <w:rPr>
          <w:w w:val="128"/>
        </w:rPr>
        <w:t>e</w:t>
      </w:r>
      <w:r>
        <w:rPr>
          <w:spacing w:val="3"/>
          <w:w w:val="128"/>
        </w:rPr>
        <w:t>rmu</w:t>
      </w:r>
      <w:r>
        <w:rPr>
          <w:spacing w:val="-3"/>
          <w:w w:val="128"/>
        </w:rPr>
        <w:t>k</w:t>
      </w:r>
      <w:r>
        <w:rPr>
          <w:spacing w:val="3"/>
          <w:w w:val="128"/>
        </w:rPr>
        <w:t>a</w:t>
      </w:r>
      <w:r>
        <w:rPr>
          <w:w w:val="128"/>
        </w:rPr>
        <w:t xml:space="preserve">an </w:t>
      </w:r>
      <w:r>
        <w:rPr>
          <w:spacing w:val="5"/>
          <w:w w:val="128"/>
        </w:rPr>
        <w:t xml:space="preserve"> 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27"/>
        </w:rPr>
        <w:t xml:space="preserve">, </w:t>
      </w:r>
      <w:r>
        <w:rPr>
          <w:spacing w:val="-2"/>
          <w:w w:val="122"/>
        </w:rPr>
        <w:t>k</w:t>
      </w:r>
      <w:r>
        <w:rPr>
          <w:w w:val="122"/>
        </w:rPr>
        <w:t>e</w:t>
      </w:r>
      <w:r>
        <w:rPr>
          <w:spacing w:val="2"/>
          <w:w w:val="122"/>
        </w:rPr>
        <w:t>c</w:t>
      </w:r>
      <w:r>
        <w:rPr>
          <w:w w:val="122"/>
        </w:rPr>
        <w:t>uali</w:t>
      </w:r>
      <w:r>
        <w:rPr>
          <w:spacing w:val="-3"/>
          <w:w w:val="122"/>
        </w:rPr>
        <w:t xml:space="preserve"> </w:t>
      </w:r>
      <w:r>
        <w:rPr>
          <w:spacing w:val="2"/>
          <w:w w:val="122"/>
        </w:rPr>
        <w:t>j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l</w:t>
      </w:r>
      <w:r>
        <w:rPr>
          <w:w w:val="122"/>
        </w:rPr>
        <w:t>an</w:t>
      </w:r>
      <w:r>
        <w:rPr>
          <w:spacing w:val="9"/>
          <w:w w:val="122"/>
        </w:rPr>
        <w:t xml:space="preserve"> </w:t>
      </w:r>
      <w:r>
        <w:rPr>
          <w:spacing w:val="2"/>
          <w:w w:val="122"/>
        </w:rPr>
        <w:t>r</w:t>
      </w:r>
      <w:r>
        <w:rPr>
          <w:w w:val="122"/>
        </w:rPr>
        <w:t>el</w:t>
      </w:r>
      <w:r>
        <w:rPr>
          <w:spacing w:val="-5"/>
          <w:w w:val="122"/>
        </w:rPr>
        <w:t xml:space="preserve"> </w:t>
      </w:r>
      <w:r>
        <w:rPr>
          <w:w w:val="122"/>
        </w:rPr>
        <w:t>dan</w:t>
      </w:r>
      <w:r>
        <w:rPr>
          <w:spacing w:val="20"/>
          <w:w w:val="122"/>
        </w:rPr>
        <w:t xml:space="preserve"> </w:t>
      </w:r>
      <w:r>
        <w:rPr>
          <w:spacing w:val="2"/>
          <w:w w:val="122"/>
        </w:rPr>
        <w:t>j</w:t>
      </w:r>
      <w:r>
        <w:rPr>
          <w:spacing w:val="-2"/>
          <w:w w:val="122"/>
        </w:rPr>
        <w:t>a</w:t>
      </w:r>
      <w:r>
        <w:rPr>
          <w:w w:val="122"/>
        </w:rPr>
        <w:t>l</w:t>
      </w:r>
      <w:r>
        <w:rPr>
          <w:spacing w:val="5"/>
          <w:w w:val="122"/>
        </w:rPr>
        <w:t>a</w:t>
      </w:r>
      <w:r>
        <w:rPr>
          <w:w w:val="122"/>
        </w:rPr>
        <w:t>n</w:t>
      </w:r>
      <w:r>
        <w:rPr>
          <w:spacing w:val="9"/>
          <w:w w:val="122"/>
        </w:rPr>
        <w:t xml:space="preserve"> 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23"/>
        </w:rPr>
        <w:t>b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27"/>
        </w:rPr>
        <w:t>.</w:t>
      </w:r>
    </w:p>
    <w:p w:rsidR="003C4AA1" w:rsidRDefault="003441EA">
      <w:pPr>
        <w:spacing w:before="64" w:line="305" w:lineRule="auto"/>
        <w:ind w:left="672" w:right="82" w:hanging="562"/>
        <w:jc w:val="both"/>
      </w:pPr>
      <w:r>
        <w:rPr>
          <w:spacing w:val="-2"/>
          <w:w w:val="124"/>
        </w:rPr>
        <w:t>6</w:t>
      </w:r>
      <w:r>
        <w:rPr>
          <w:w w:val="124"/>
        </w:rPr>
        <w:t xml:space="preserve">.      </w:t>
      </w:r>
      <w:proofErr w:type="gramStart"/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5"/>
        </w:rPr>
        <w:t>u</w:t>
      </w:r>
      <w:r>
        <w:rPr>
          <w:w w:val="131"/>
        </w:rPr>
        <w:t xml:space="preserve">r </w:t>
      </w:r>
      <w:r>
        <w:rPr>
          <w:spacing w:val="30"/>
          <w:w w:val="131"/>
        </w:rPr>
        <w:t xml:space="preserve"> 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d</w:t>
      </w:r>
      <w:r>
        <w:rPr>
          <w:w w:val="122"/>
        </w:rPr>
        <w:t>alah</w:t>
      </w:r>
      <w:proofErr w:type="gramEnd"/>
      <w:r>
        <w:rPr>
          <w:w w:val="122"/>
        </w:rPr>
        <w:t xml:space="preserve"> </w:t>
      </w:r>
      <w:r>
        <w:rPr>
          <w:spacing w:val="32"/>
          <w:w w:val="122"/>
        </w:rPr>
        <w:t xml:space="preserve"> </w:t>
      </w:r>
      <w:r>
        <w:rPr>
          <w:spacing w:val="-2"/>
          <w:w w:val="122"/>
        </w:rPr>
        <w:t>b</w:t>
      </w:r>
      <w:r>
        <w:rPr>
          <w:w w:val="122"/>
        </w:rPr>
        <w:t>ag</w:t>
      </w:r>
      <w:r>
        <w:rPr>
          <w:spacing w:val="5"/>
          <w:w w:val="122"/>
        </w:rPr>
        <w:t>i</w:t>
      </w:r>
      <w:r>
        <w:rPr>
          <w:w w:val="122"/>
        </w:rPr>
        <w:t xml:space="preserve">an </w:t>
      </w:r>
      <w:r>
        <w:rPr>
          <w:spacing w:val="5"/>
          <w:w w:val="122"/>
        </w:rPr>
        <w:t xml:space="preserve"> </w:t>
      </w:r>
      <w:r>
        <w:rPr>
          <w:w w:val="122"/>
        </w:rPr>
        <w:t>j</w:t>
      </w:r>
      <w:r>
        <w:rPr>
          <w:spacing w:val="2"/>
          <w:w w:val="122"/>
        </w:rPr>
        <w:t>al</w:t>
      </w:r>
      <w:r>
        <w:rPr>
          <w:spacing w:val="-2"/>
          <w:w w:val="122"/>
        </w:rPr>
        <w:t>a</w:t>
      </w:r>
      <w:r>
        <w:rPr>
          <w:w w:val="122"/>
        </w:rPr>
        <w:t xml:space="preserve">n </w:t>
      </w:r>
      <w:r>
        <w:rPr>
          <w:spacing w:val="13"/>
          <w:w w:val="122"/>
        </w:rPr>
        <w:t xml:space="preserve"> </w:t>
      </w:r>
      <w:r>
        <w:rPr>
          <w:w w:val="122"/>
        </w:rPr>
        <w:t>yang</w:t>
      </w:r>
      <w:r>
        <w:rPr>
          <w:spacing w:val="54"/>
          <w:w w:val="122"/>
        </w:rPr>
        <w:t xml:space="preserve"> </w:t>
      </w:r>
      <w:r>
        <w:rPr>
          <w:w w:val="122"/>
        </w:rPr>
        <w:t>d</w:t>
      </w:r>
      <w:r>
        <w:rPr>
          <w:spacing w:val="2"/>
          <w:w w:val="122"/>
        </w:rPr>
        <w:t>i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rg</w:t>
      </w:r>
      <w:r>
        <w:rPr>
          <w:w w:val="122"/>
        </w:rPr>
        <w:t>un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w w:val="122"/>
        </w:rPr>
        <w:t xml:space="preserve">an </w:t>
      </w:r>
      <w:r>
        <w:rPr>
          <w:spacing w:val="34"/>
          <w:w w:val="122"/>
        </w:rPr>
        <w:t xml:space="preserve"> </w:t>
      </w:r>
      <w:r>
        <w:rPr>
          <w:w w:val="135"/>
        </w:rPr>
        <w:t>u</w:t>
      </w:r>
      <w:r>
        <w:rPr>
          <w:w w:val="131"/>
        </w:rPr>
        <w:t>n</w:t>
      </w:r>
      <w:r>
        <w:rPr>
          <w:w w:val="136"/>
        </w:rPr>
        <w:t>t</w:t>
      </w:r>
      <w:r>
        <w:rPr>
          <w:spacing w:val="2"/>
          <w:w w:val="135"/>
        </w:rPr>
        <w:t>u</w:t>
      </w:r>
      <w:r>
        <w:rPr>
          <w:w w:val="123"/>
        </w:rPr>
        <w:t xml:space="preserve">k </w:t>
      </w:r>
      <w:r>
        <w:rPr>
          <w:w w:val="124"/>
        </w:rPr>
        <w:t>lalu</w:t>
      </w:r>
      <w:r>
        <w:rPr>
          <w:spacing w:val="-1"/>
          <w:w w:val="124"/>
        </w:rPr>
        <w:t xml:space="preserve"> </w:t>
      </w:r>
      <w:r>
        <w:rPr>
          <w:w w:val="124"/>
        </w:rPr>
        <w:t>li</w:t>
      </w:r>
      <w:r>
        <w:rPr>
          <w:spacing w:val="2"/>
          <w:w w:val="124"/>
        </w:rPr>
        <w:t>n</w:t>
      </w:r>
      <w:r>
        <w:rPr>
          <w:w w:val="124"/>
        </w:rPr>
        <w:t>tas</w:t>
      </w:r>
      <w:r>
        <w:rPr>
          <w:spacing w:val="9"/>
          <w:w w:val="124"/>
        </w:rPr>
        <w:t xml:space="preserve"> </w:t>
      </w:r>
      <w:r>
        <w:rPr>
          <w:spacing w:val="2"/>
          <w:w w:val="123"/>
        </w:rPr>
        <w:t>k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62" w:line="306" w:lineRule="auto"/>
        <w:ind w:left="672" w:right="81" w:hanging="562"/>
        <w:jc w:val="both"/>
      </w:pPr>
      <w:r>
        <w:rPr>
          <w:spacing w:val="-2"/>
          <w:w w:val="124"/>
        </w:rPr>
        <w:t>7</w:t>
      </w:r>
      <w:r>
        <w:rPr>
          <w:w w:val="124"/>
        </w:rPr>
        <w:t xml:space="preserve">.      </w:t>
      </w:r>
      <w:r>
        <w:rPr>
          <w:w w:val="97"/>
        </w:rPr>
        <w:t>L</w:t>
      </w:r>
      <w:r>
        <w:rPr>
          <w:w w:val="130"/>
        </w:rPr>
        <w:t>a</w:t>
      </w:r>
      <w:r>
        <w:rPr>
          <w:w w:val="107"/>
        </w:rPr>
        <w:t>j</w:t>
      </w:r>
      <w:r>
        <w:rPr>
          <w:w w:val="135"/>
        </w:rPr>
        <w:t>u</w:t>
      </w:r>
      <w:r>
        <w:rPr>
          <w:w w:val="131"/>
        </w:rPr>
        <w:t xml:space="preserve">r </w:t>
      </w:r>
      <w:r>
        <w:rPr>
          <w:spacing w:val="42"/>
          <w:w w:val="131"/>
        </w:rPr>
        <w:t xml:space="preserve"> </w:t>
      </w:r>
      <w:r>
        <w:rPr>
          <w:w w:val="123"/>
        </w:rPr>
        <w:t xml:space="preserve">adalah </w:t>
      </w:r>
      <w:r>
        <w:rPr>
          <w:spacing w:val="38"/>
          <w:w w:val="123"/>
        </w:rPr>
        <w:t xml:space="preserve"> </w:t>
      </w:r>
      <w:r>
        <w:rPr>
          <w:spacing w:val="-2"/>
          <w:w w:val="123"/>
        </w:rPr>
        <w:t>b</w:t>
      </w:r>
      <w:r>
        <w:rPr>
          <w:w w:val="123"/>
        </w:rPr>
        <w:t>ag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14"/>
          <w:w w:val="123"/>
        </w:rPr>
        <w:t xml:space="preserve"> </w:t>
      </w:r>
      <w:r>
        <w:rPr>
          <w:w w:val="123"/>
        </w:rPr>
        <w:t>j</w:t>
      </w:r>
      <w:r>
        <w:rPr>
          <w:spacing w:val="2"/>
          <w:w w:val="123"/>
        </w:rPr>
        <w:t>a</w:t>
      </w:r>
      <w:r>
        <w:rPr>
          <w:w w:val="123"/>
        </w:rPr>
        <w:t xml:space="preserve">lur </w:t>
      </w:r>
      <w:r>
        <w:rPr>
          <w:spacing w:val="24"/>
          <w:w w:val="123"/>
        </w:rPr>
        <w:t xml:space="preserve"> </w:t>
      </w:r>
      <w:r>
        <w:rPr>
          <w:w w:val="123"/>
        </w:rPr>
        <w:t>yang  me</w:t>
      </w:r>
      <w:r>
        <w:rPr>
          <w:spacing w:val="2"/>
          <w:w w:val="123"/>
        </w:rPr>
        <w:t>m</w:t>
      </w:r>
      <w:r>
        <w:rPr>
          <w:w w:val="123"/>
        </w:rPr>
        <w:t>anjan</w:t>
      </w:r>
      <w:r>
        <w:rPr>
          <w:spacing w:val="2"/>
          <w:w w:val="123"/>
        </w:rPr>
        <w:t>g</w:t>
      </w:r>
      <w:r>
        <w:rPr>
          <w:w w:val="123"/>
        </w:rPr>
        <w:t xml:space="preserve">, </w:t>
      </w:r>
      <w:r>
        <w:rPr>
          <w:spacing w:val="8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eng</w:t>
      </w:r>
      <w:r>
        <w:rPr>
          <w:spacing w:val="2"/>
          <w:w w:val="123"/>
        </w:rPr>
        <w:t>a</w:t>
      </w:r>
      <w:r>
        <w:rPr>
          <w:w w:val="123"/>
        </w:rPr>
        <w:t xml:space="preserve">n atau </w:t>
      </w:r>
      <w:r>
        <w:rPr>
          <w:spacing w:val="28"/>
          <w:w w:val="123"/>
        </w:rPr>
        <w:t xml:space="preserve"> </w:t>
      </w:r>
      <w:r>
        <w:rPr>
          <w:spacing w:val="2"/>
          <w:w w:val="123"/>
        </w:rPr>
        <w:t>t</w:t>
      </w:r>
      <w:r>
        <w:rPr>
          <w:w w:val="123"/>
        </w:rPr>
        <w:t>an</w:t>
      </w:r>
      <w:r>
        <w:rPr>
          <w:spacing w:val="2"/>
          <w:w w:val="123"/>
        </w:rPr>
        <w:t>p</w:t>
      </w:r>
      <w:r>
        <w:rPr>
          <w:w w:val="123"/>
        </w:rPr>
        <w:t xml:space="preserve">a </w:t>
      </w:r>
      <w:r>
        <w:rPr>
          <w:spacing w:val="23"/>
          <w:w w:val="123"/>
        </w:rPr>
        <w:t xml:space="preserve"> </w:t>
      </w:r>
      <w:r>
        <w:rPr>
          <w:w w:val="123"/>
        </w:rPr>
        <w:t>ma</w:t>
      </w:r>
      <w:r>
        <w:rPr>
          <w:spacing w:val="2"/>
          <w:w w:val="123"/>
        </w:rPr>
        <w:t>r</w:t>
      </w:r>
      <w:r>
        <w:rPr>
          <w:w w:val="123"/>
        </w:rPr>
        <w:t xml:space="preserve">ka </w:t>
      </w:r>
      <w:r>
        <w:rPr>
          <w:spacing w:val="11"/>
          <w:w w:val="123"/>
        </w:rPr>
        <w:t xml:space="preserve"> </w:t>
      </w:r>
      <w:r>
        <w:rPr>
          <w:w w:val="123"/>
        </w:rPr>
        <w:t>jal</w:t>
      </w:r>
      <w:r>
        <w:rPr>
          <w:spacing w:val="2"/>
          <w:w w:val="123"/>
        </w:rPr>
        <w:t>a</w:t>
      </w:r>
      <w:r>
        <w:rPr>
          <w:w w:val="123"/>
        </w:rPr>
        <w:t xml:space="preserve">n, </w:t>
      </w:r>
      <w:r>
        <w:rPr>
          <w:spacing w:val="4"/>
          <w:w w:val="123"/>
        </w:rPr>
        <w:t xml:space="preserve"> </w:t>
      </w:r>
      <w:r>
        <w:rPr>
          <w:spacing w:val="2"/>
          <w:w w:val="123"/>
        </w:rPr>
        <w:t>y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42"/>
          <w:w w:val="123"/>
        </w:rPr>
        <w:t xml:space="preserve"> </w:t>
      </w:r>
      <w:r>
        <w:rPr>
          <w:spacing w:val="-2"/>
          <w:w w:val="123"/>
        </w:rPr>
        <w:t>m</w:t>
      </w:r>
      <w:r>
        <w:rPr>
          <w:w w:val="123"/>
        </w:rPr>
        <w:t>emi</w:t>
      </w:r>
      <w:r>
        <w:rPr>
          <w:spacing w:val="2"/>
          <w:w w:val="123"/>
        </w:rPr>
        <w:t>l</w:t>
      </w:r>
      <w:r>
        <w:rPr>
          <w:w w:val="123"/>
        </w:rPr>
        <w:t>i</w:t>
      </w:r>
      <w:r>
        <w:rPr>
          <w:spacing w:val="-2"/>
          <w:w w:val="123"/>
        </w:rPr>
        <w:t>k</w:t>
      </w:r>
      <w:r>
        <w:rPr>
          <w:w w:val="123"/>
        </w:rPr>
        <w:t>i</w:t>
      </w:r>
      <w:r>
        <w:rPr>
          <w:spacing w:val="11"/>
          <w:w w:val="123"/>
        </w:rPr>
        <w:t xml:space="preserve"> </w:t>
      </w:r>
      <w:r>
        <w:rPr>
          <w:w w:val="123"/>
        </w:rPr>
        <w:t>le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a</w:t>
      </w:r>
      <w:r>
        <w:rPr>
          <w:w w:val="123"/>
        </w:rPr>
        <w:t xml:space="preserve">r  </w:t>
      </w:r>
      <w:r>
        <w:rPr>
          <w:w w:val="116"/>
        </w:rPr>
        <w:t>c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k</w:t>
      </w:r>
      <w:r>
        <w:rPr>
          <w:w w:val="135"/>
        </w:rPr>
        <w:t>u</w:t>
      </w:r>
      <w:r>
        <w:rPr>
          <w:w w:val="123"/>
        </w:rPr>
        <w:t xml:space="preserve">p 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n</w:t>
      </w:r>
      <w:r>
        <w:rPr>
          <w:w w:val="126"/>
        </w:rPr>
        <w:t>t</w:t>
      </w:r>
      <w:r>
        <w:rPr>
          <w:spacing w:val="3"/>
          <w:w w:val="126"/>
        </w:rPr>
        <w:t>u</w:t>
      </w:r>
      <w:r>
        <w:rPr>
          <w:w w:val="126"/>
        </w:rPr>
        <w:t>k</w:t>
      </w:r>
      <w:r>
        <w:rPr>
          <w:spacing w:val="38"/>
          <w:w w:val="126"/>
        </w:rPr>
        <w:t xml:space="preserve"> </w:t>
      </w:r>
      <w:r>
        <w:rPr>
          <w:w w:val="126"/>
        </w:rPr>
        <w:t>satu</w:t>
      </w:r>
      <w:r>
        <w:rPr>
          <w:spacing w:val="39"/>
          <w:w w:val="126"/>
        </w:rPr>
        <w:t xml:space="preserve"> </w:t>
      </w:r>
      <w:r>
        <w:rPr>
          <w:w w:val="126"/>
        </w:rPr>
        <w:t>ke</w:t>
      </w:r>
      <w:r>
        <w:rPr>
          <w:spacing w:val="3"/>
          <w:w w:val="126"/>
        </w:rPr>
        <w:t>n</w:t>
      </w:r>
      <w:r>
        <w:rPr>
          <w:w w:val="126"/>
        </w:rPr>
        <w:t>d</w:t>
      </w:r>
      <w:r>
        <w:rPr>
          <w:spacing w:val="-3"/>
          <w:w w:val="126"/>
        </w:rPr>
        <w:t>a</w:t>
      </w:r>
      <w:r>
        <w:rPr>
          <w:spacing w:val="3"/>
          <w:w w:val="126"/>
        </w:rPr>
        <w:t>r</w:t>
      </w:r>
      <w:r>
        <w:rPr>
          <w:w w:val="126"/>
        </w:rPr>
        <w:t>aan</w:t>
      </w:r>
      <w:r>
        <w:rPr>
          <w:spacing w:val="26"/>
          <w:w w:val="126"/>
        </w:rPr>
        <w:t xml:space="preserve"> </w:t>
      </w:r>
      <w:r>
        <w:rPr>
          <w:w w:val="126"/>
        </w:rPr>
        <w:t>be</w:t>
      </w:r>
      <w:r>
        <w:rPr>
          <w:spacing w:val="3"/>
          <w:w w:val="126"/>
        </w:rPr>
        <w:t>r</w:t>
      </w:r>
      <w:r>
        <w:rPr>
          <w:w w:val="126"/>
        </w:rPr>
        <w:t>m</w:t>
      </w:r>
      <w:r>
        <w:rPr>
          <w:spacing w:val="-3"/>
          <w:w w:val="126"/>
        </w:rPr>
        <w:t>o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o</w:t>
      </w:r>
      <w:r>
        <w:rPr>
          <w:w w:val="126"/>
        </w:rPr>
        <w:t>r</w:t>
      </w:r>
      <w:r>
        <w:rPr>
          <w:spacing w:val="-24"/>
          <w:w w:val="126"/>
        </w:rPr>
        <w:t xml:space="preserve"> </w:t>
      </w:r>
      <w:r>
        <w:rPr>
          <w:w w:val="126"/>
        </w:rPr>
        <w:t>s</w:t>
      </w:r>
      <w:r>
        <w:rPr>
          <w:spacing w:val="3"/>
          <w:w w:val="126"/>
        </w:rPr>
        <w:t>e</w:t>
      </w:r>
      <w:r>
        <w:rPr>
          <w:spacing w:val="-3"/>
          <w:w w:val="126"/>
        </w:rPr>
        <w:t>d</w:t>
      </w:r>
      <w:r>
        <w:rPr>
          <w:w w:val="126"/>
        </w:rPr>
        <w:t>a</w:t>
      </w:r>
      <w:r>
        <w:rPr>
          <w:spacing w:val="3"/>
          <w:w w:val="126"/>
        </w:rPr>
        <w:t>n</w:t>
      </w:r>
      <w:r>
        <w:rPr>
          <w:w w:val="126"/>
        </w:rPr>
        <w:t xml:space="preserve">g </w:t>
      </w:r>
      <w:r>
        <w:rPr>
          <w:spacing w:val="-3"/>
          <w:w w:val="126"/>
        </w:rPr>
        <w:t>b</w:t>
      </w:r>
      <w:r>
        <w:rPr>
          <w:w w:val="126"/>
        </w:rPr>
        <w:t>er</w:t>
      </w:r>
      <w:r>
        <w:rPr>
          <w:spacing w:val="3"/>
          <w:w w:val="126"/>
        </w:rPr>
        <w:t>j</w:t>
      </w:r>
      <w:r>
        <w:rPr>
          <w:spacing w:val="-3"/>
          <w:w w:val="126"/>
        </w:rPr>
        <w:t>a</w:t>
      </w:r>
      <w:r>
        <w:rPr>
          <w:w w:val="126"/>
        </w:rPr>
        <w:t>la</w:t>
      </w:r>
      <w:r>
        <w:rPr>
          <w:spacing w:val="5"/>
          <w:w w:val="126"/>
        </w:rPr>
        <w:t>n</w:t>
      </w:r>
      <w:r>
        <w:rPr>
          <w:w w:val="126"/>
        </w:rPr>
        <w:t>,</w:t>
      </w:r>
      <w:r>
        <w:rPr>
          <w:spacing w:val="-3"/>
          <w:w w:val="126"/>
        </w:rPr>
        <w:t xml:space="preserve"> </w:t>
      </w:r>
      <w:r>
        <w:rPr>
          <w:w w:val="133"/>
        </w:rPr>
        <w:t>s</w:t>
      </w:r>
      <w:r>
        <w:rPr>
          <w:w w:val="116"/>
        </w:rPr>
        <w:t>e</w:t>
      </w:r>
      <w:r>
        <w:rPr>
          <w:w w:val="107"/>
        </w:rPr>
        <w:t>l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31"/>
        </w:rPr>
        <w:t xml:space="preserve">n </w:t>
      </w:r>
      <w:r>
        <w:rPr>
          <w:w w:val="123"/>
        </w:rPr>
        <w:t>sepe</w:t>
      </w:r>
      <w:r>
        <w:rPr>
          <w:spacing w:val="2"/>
          <w:w w:val="123"/>
        </w:rPr>
        <w:t>d</w:t>
      </w:r>
      <w:r>
        <w:rPr>
          <w:w w:val="123"/>
        </w:rPr>
        <w:t>a</w:t>
      </w:r>
      <w:r>
        <w:rPr>
          <w:spacing w:val="4"/>
          <w:w w:val="123"/>
        </w:rPr>
        <w:t xml:space="preserve"> </w:t>
      </w:r>
      <w:r>
        <w:rPr>
          <w:w w:val="120"/>
        </w:rPr>
        <w:t>m</w:t>
      </w:r>
      <w:r>
        <w:rPr>
          <w:spacing w:val="-2"/>
          <w:w w:val="111"/>
        </w:rPr>
        <w:t>o</w:t>
      </w:r>
      <w:r>
        <w:rPr>
          <w:spacing w:val="4"/>
          <w:w w:val="136"/>
        </w:rPr>
        <w:t>t</w:t>
      </w:r>
      <w:r>
        <w:rPr>
          <w:w w:val="111"/>
        </w:rPr>
        <w:t>o</w:t>
      </w:r>
      <w:r>
        <w:rPr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61" w:line="305" w:lineRule="auto"/>
        <w:ind w:left="672" w:right="84" w:hanging="562"/>
        <w:jc w:val="both"/>
      </w:pPr>
      <w:proofErr w:type="gramStart"/>
      <w:r>
        <w:rPr>
          <w:spacing w:val="-2"/>
          <w:w w:val="116"/>
        </w:rPr>
        <w:t>8</w:t>
      </w:r>
      <w:r>
        <w:rPr>
          <w:w w:val="116"/>
        </w:rPr>
        <w:t xml:space="preserve">.     </w:t>
      </w:r>
      <w:r>
        <w:rPr>
          <w:spacing w:val="42"/>
          <w:w w:val="116"/>
        </w:rPr>
        <w:t xml:space="preserve"> </w:t>
      </w:r>
      <w:r>
        <w:rPr>
          <w:w w:val="116"/>
        </w:rPr>
        <w:t>Lal</w:t>
      </w:r>
      <w:r>
        <w:rPr>
          <w:w w:val="116"/>
        </w:rPr>
        <w:t>u</w:t>
      </w:r>
      <w:r>
        <w:rPr>
          <w:spacing w:val="17"/>
          <w:w w:val="116"/>
        </w:rPr>
        <w:t xml:space="preserve"> </w:t>
      </w:r>
      <w:r>
        <w:rPr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24"/>
        </w:rPr>
        <w:t xml:space="preserve"> </w:t>
      </w:r>
      <w:r>
        <w:rPr>
          <w:w w:val="124"/>
        </w:rPr>
        <w:t>adalah</w:t>
      </w:r>
      <w:r>
        <w:rPr>
          <w:spacing w:val="25"/>
          <w:w w:val="124"/>
        </w:rPr>
        <w:t xml:space="preserve"> </w:t>
      </w:r>
      <w:r>
        <w:rPr>
          <w:w w:val="124"/>
        </w:rPr>
        <w:t>ger</w:t>
      </w:r>
      <w:r>
        <w:rPr>
          <w:spacing w:val="2"/>
          <w:w w:val="124"/>
        </w:rPr>
        <w:t>a</w:t>
      </w:r>
      <w:r>
        <w:rPr>
          <w:w w:val="124"/>
        </w:rPr>
        <w:t>k</w:t>
      </w:r>
      <w:r>
        <w:rPr>
          <w:spacing w:val="-6"/>
          <w:w w:val="124"/>
        </w:rPr>
        <w:t xml:space="preserve"> </w:t>
      </w:r>
      <w:r>
        <w:rPr>
          <w:w w:val="124"/>
        </w:rPr>
        <w:t>ke</w:t>
      </w:r>
      <w:r>
        <w:rPr>
          <w:spacing w:val="2"/>
          <w:w w:val="124"/>
        </w:rPr>
        <w:t>n</w:t>
      </w:r>
      <w:r>
        <w:rPr>
          <w:w w:val="124"/>
        </w:rPr>
        <w:t>da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a</w:t>
      </w:r>
      <w:r>
        <w:rPr>
          <w:w w:val="124"/>
        </w:rPr>
        <w:t>an</w:t>
      </w:r>
      <w:r>
        <w:rPr>
          <w:spacing w:val="39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>an</w:t>
      </w:r>
      <w:r>
        <w:rPr>
          <w:spacing w:val="26"/>
          <w:w w:val="124"/>
        </w:rPr>
        <w:t xml:space="preserve"> </w:t>
      </w:r>
      <w:r>
        <w:rPr>
          <w:spacing w:val="-2"/>
          <w:w w:val="124"/>
        </w:rPr>
        <w:t>o</w:t>
      </w:r>
      <w:r>
        <w:rPr>
          <w:spacing w:val="2"/>
          <w:w w:val="124"/>
        </w:rPr>
        <w:t>r</w:t>
      </w:r>
      <w:r>
        <w:rPr>
          <w:w w:val="124"/>
        </w:rPr>
        <w:t>ang</w:t>
      </w:r>
      <w:r>
        <w:rPr>
          <w:spacing w:val="-1"/>
          <w:w w:val="124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w w:val="124"/>
        </w:rPr>
        <w:t>lalu</w:t>
      </w:r>
      <w:r>
        <w:rPr>
          <w:spacing w:val="-1"/>
          <w:w w:val="124"/>
        </w:rPr>
        <w:t xml:space="preserve"> </w:t>
      </w:r>
      <w:r>
        <w:rPr>
          <w:w w:val="124"/>
        </w:rPr>
        <w:t>li</w:t>
      </w:r>
      <w:r>
        <w:rPr>
          <w:spacing w:val="2"/>
          <w:w w:val="124"/>
        </w:rPr>
        <w:t>n</w:t>
      </w:r>
      <w:r>
        <w:rPr>
          <w:w w:val="124"/>
        </w:rPr>
        <w:t>tas</w:t>
      </w:r>
      <w:r>
        <w:rPr>
          <w:spacing w:val="9"/>
          <w:w w:val="124"/>
        </w:rPr>
        <w:t xml:space="preserve"> </w:t>
      </w:r>
      <w:r>
        <w:rPr>
          <w:spacing w:val="2"/>
          <w:w w:val="107"/>
        </w:rPr>
        <w:t>j</w:t>
      </w:r>
      <w:r>
        <w:rPr>
          <w:spacing w:val="-2"/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  <w:proofErr w:type="gramEnd"/>
    </w:p>
    <w:p w:rsidR="003C4AA1" w:rsidRDefault="003441EA">
      <w:pPr>
        <w:spacing w:before="64" w:line="306" w:lineRule="auto"/>
        <w:ind w:left="672" w:right="83" w:hanging="562"/>
        <w:jc w:val="both"/>
      </w:pPr>
      <w:r>
        <w:rPr>
          <w:spacing w:val="-2"/>
          <w:w w:val="124"/>
        </w:rPr>
        <w:t>9</w:t>
      </w:r>
      <w:r>
        <w:rPr>
          <w:w w:val="124"/>
        </w:rPr>
        <w:t xml:space="preserve">.      </w:t>
      </w:r>
      <w:r>
        <w:rPr>
          <w:spacing w:val="-2"/>
          <w:w w:val="93"/>
        </w:rPr>
        <w:t>A</w:t>
      </w:r>
      <w:r>
        <w:rPr>
          <w:spacing w:val="2"/>
          <w:w w:val="131"/>
        </w:rPr>
        <w:t>n</w:t>
      </w:r>
      <w:r>
        <w:rPr>
          <w:w w:val="130"/>
        </w:rPr>
        <w:t>a</w:t>
      </w:r>
      <w:r>
        <w:rPr>
          <w:w w:val="107"/>
        </w:rPr>
        <w:t>li</w:t>
      </w:r>
      <w:r>
        <w:rPr>
          <w:w w:val="133"/>
        </w:rPr>
        <w:t>s</w:t>
      </w:r>
      <w:r>
        <w:rPr>
          <w:spacing w:val="2"/>
          <w:w w:val="107"/>
        </w:rPr>
        <w:t>i</w:t>
      </w:r>
      <w:r>
        <w:rPr>
          <w:w w:val="133"/>
        </w:rPr>
        <w:t xml:space="preserve">s   </w:t>
      </w:r>
      <w:r>
        <w:rPr>
          <w:spacing w:val="7"/>
          <w:w w:val="133"/>
        </w:rPr>
        <w:t xml:space="preserve"> </w:t>
      </w:r>
      <w:r>
        <w:rPr>
          <w:w w:val="116"/>
        </w:rPr>
        <w:t>D</w:t>
      </w:r>
      <w:r>
        <w:rPr>
          <w:spacing w:val="-2"/>
          <w:w w:val="116"/>
        </w:rPr>
        <w:t>a</w:t>
      </w:r>
      <w:r>
        <w:rPr>
          <w:spacing w:val="5"/>
          <w:w w:val="116"/>
        </w:rPr>
        <w:t>m</w:t>
      </w:r>
      <w:r>
        <w:rPr>
          <w:spacing w:val="-2"/>
          <w:w w:val="116"/>
        </w:rPr>
        <w:t>p</w:t>
      </w:r>
      <w:r>
        <w:rPr>
          <w:spacing w:val="2"/>
          <w:w w:val="116"/>
        </w:rPr>
        <w:t>a</w:t>
      </w:r>
      <w:r>
        <w:rPr>
          <w:w w:val="116"/>
        </w:rPr>
        <w:t xml:space="preserve">k   </w:t>
      </w:r>
      <w:r>
        <w:rPr>
          <w:spacing w:val="9"/>
          <w:w w:val="116"/>
        </w:rPr>
        <w:t xml:space="preserve"> </w:t>
      </w:r>
      <w:r>
        <w:rPr>
          <w:spacing w:val="2"/>
          <w:w w:val="116"/>
        </w:rPr>
        <w:t>L</w:t>
      </w:r>
      <w:r>
        <w:rPr>
          <w:w w:val="116"/>
        </w:rPr>
        <w:t xml:space="preserve">alu  </w:t>
      </w:r>
      <w:r>
        <w:rPr>
          <w:spacing w:val="36"/>
          <w:w w:val="116"/>
        </w:rPr>
        <w:t xml:space="preserve"> </w:t>
      </w:r>
      <w:r>
        <w:rPr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  </w:t>
      </w:r>
      <w:r>
        <w:rPr>
          <w:spacing w:val="5"/>
          <w:w w:val="133"/>
        </w:rPr>
        <w:t xml:space="preserve"> </w:t>
      </w:r>
      <w:r>
        <w:rPr>
          <w:spacing w:val="3"/>
          <w:w w:val="126"/>
        </w:rPr>
        <w:t>a</w:t>
      </w:r>
      <w:r>
        <w:rPr>
          <w:spacing w:val="-3"/>
          <w:w w:val="126"/>
        </w:rPr>
        <w:t>d</w:t>
      </w:r>
      <w:r>
        <w:rPr>
          <w:w w:val="126"/>
        </w:rPr>
        <w:t>a</w:t>
      </w:r>
      <w:r>
        <w:rPr>
          <w:spacing w:val="3"/>
          <w:w w:val="126"/>
        </w:rPr>
        <w:t>l</w:t>
      </w:r>
      <w:r>
        <w:rPr>
          <w:w w:val="126"/>
        </w:rPr>
        <w:t xml:space="preserve">ah  </w:t>
      </w:r>
      <w:r>
        <w:rPr>
          <w:spacing w:val="18"/>
          <w:w w:val="126"/>
        </w:rPr>
        <w:t xml:space="preserve"> </w:t>
      </w:r>
      <w:r>
        <w:rPr>
          <w:w w:val="133"/>
        </w:rPr>
        <w:t>s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4"/>
          <w:w w:val="131"/>
        </w:rPr>
        <w:t>n</w:t>
      </w:r>
      <w:r>
        <w:rPr>
          <w:w w:val="107"/>
        </w:rPr>
        <w:t>g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07"/>
        </w:rPr>
        <w:t>i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16"/>
        </w:rPr>
        <w:t>k</w:t>
      </w:r>
      <w:r>
        <w:rPr>
          <w:w w:val="116"/>
        </w:rPr>
        <w:t>eg</w:t>
      </w:r>
      <w:r>
        <w:rPr>
          <w:spacing w:val="2"/>
          <w:w w:val="116"/>
        </w:rPr>
        <w:t>i</w:t>
      </w:r>
      <w:r>
        <w:rPr>
          <w:spacing w:val="-2"/>
          <w:w w:val="116"/>
        </w:rPr>
        <w:t>a</w:t>
      </w:r>
      <w:r>
        <w:rPr>
          <w:spacing w:val="2"/>
          <w:w w:val="116"/>
        </w:rPr>
        <w:t>t</w:t>
      </w:r>
      <w:r>
        <w:rPr>
          <w:w w:val="116"/>
        </w:rPr>
        <w:t>an</w:t>
      </w:r>
      <w:r>
        <w:rPr>
          <w:spacing w:val="45"/>
          <w:w w:val="116"/>
        </w:rPr>
        <w:t xml:space="preserve"> </w:t>
      </w:r>
      <w:r>
        <w:rPr>
          <w:w w:val="116"/>
        </w:rPr>
        <w:t>kaj</w:t>
      </w:r>
      <w:r>
        <w:rPr>
          <w:spacing w:val="2"/>
          <w:w w:val="116"/>
        </w:rPr>
        <w:t>i</w:t>
      </w:r>
      <w:r>
        <w:rPr>
          <w:spacing w:val="-2"/>
          <w:w w:val="116"/>
        </w:rPr>
        <w:t>a</w:t>
      </w:r>
      <w:r>
        <w:rPr>
          <w:w w:val="116"/>
        </w:rPr>
        <w:t>n</w:t>
      </w:r>
      <w:r>
        <w:rPr>
          <w:spacing w:val="38"/>
          <w:w w:val="116"/>
        </w:rPr>
        <w:t xml:space="preserve"> </w:t>
      </w:r>
      <w:r>
        <w:rPr>
          <w:w w:val="116"/>
        </w:rPr>
        <w:t>men</w:t>
      </w:r>
      <w:r>
        <w:rPr>
          <w:spacing w:val="2"/>
          <w:w w:val="116"/>
        </w:rPr>
        <w:t>ge</w:t>
      </w:r>
      <w:r>
        <w:rPr>
          <w:w w:val="116"/>
        </w:rPr>
        <w:t>nai</w:t>
      </w:r>
      <w:r>
        <w:rPr>
          <w:spacing w:val="32"/>
          <w:w w:val="116"/>
        </w:rPr>
        <w:t xml:space="preserve"> </w:t>
      </w:r>
      <w:r>
        <w:rPr>
          <w:spacing w:val="2"/>
          <w:w w:val="116"/>
        </w:rPr>
        <w:t>d</w:t>
      </w:r>
      <w:r>
        <w:rPr>
          <w:w w:val="116"/>
        </w:rPr>
        <w:t>a</w:t>
      </w:r>
      <w:r>
        <w:rPr>
          <w:spacing w:val="2"/>
          <w:w w:val="116"/>
        </w:rPr>
        <w:t>m</w:t>
      </w:r>
      <w:r>
        <w:rPr>
          <w:w w:val="116"/>
        </w:rPr>
        <w:t>p</w:t>
      </w:r>
      <w:r>
        <w:rPr>
          <w:spacing w:val="2"/>
          <w:w w:val="116"/>
        </w:rPr>
        <w:t>a</w:t>
      </w:r>
      <w:r>
        <w:rPr>
          <w:w w:val="116"/>
        </w:rPr>
        <w:t>k</w:t>
      </w:r>
      <w:r>
        <w:rPr>
          <w:spacing w:val="48"/>
          <w:w w:val="116"/>
        </w:rPr>
        <w:t xml:space="preserve"> </w:t>
      </w:r>
      <w:r>
        <w:rPr>
          <w:w w:val="116"/>
        </w:rPr>
        <w:t>La</w:t>
      </w:r>
      <w:r>
        <w:rPr>
          <w:spacing w:val="2"/>
          <w:w w:val="116"/>
        </w:rPr>
        <w:t>l</w:t>
      </w:r>
      <w:r>
        <w:rPr>
          <w:w w:val="116"/>
        </w:rPr>
        <w:t xml:space="preserve">u </w:t>
      </w:r>
      <w:r>
        <w:rPr>
          <w:w w:val="97"/>
        </w:rPr>
        <w:t>L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9"/>
          <w:w w:val="133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07"/>
        </w:rPr>
        <w:t xml:space="preserve">i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m</w:t>
      </w:r>
      <w:r>
        <w:rPr>
          <w:w w:val="124"/>
        </w:rPr>
        <w:t>ban</w:t>
      </w:r>
      <w:r>
        <w:rPr>
          <w:spacing w:val="2"/>
          <w:w w:val="124"/>
        </w:rPr>
        <w:t>g</w:t>
      </w:r>
      <w:r>
        <w:rPr>
          <w:w w:val="124"/>
        </w:rPr>
        <w:t>unan</w:t>
      </w:r>
      <w:r>
        <w:rPr>
          <w:spacing w:val="19"/>
          <w:w w:val="124"/>
        </w:rPr>
        <w:t xml:space="preserve"> </w:t>
      </w:r>
      <w:r>
        <w:rPr>
          <w:w w:val="124"/>
        </w:rPr>
        <w:t>pu</w:t>
      </w:r>
      <w:r>
        <w:rPr>
          <w:spacing w:val="2"/>
          <w:w w:val="124"/>
        </w:rPr>
        <w:t>s</w:t>
      </w:r>
      <w:r>
        <w:rPr>
          <w:w w:val="124"/>
        </w:rPr>
        <w:t>at</w:t>
      </w:r>
      <w:r>
        <w:rPr>
          <w:spacing w:val="34"/>
          <w:w w:val="124"/>
        </w:rPr>
        <w:t xml:space="preserve"> </w:t>
      </w:r>
      <w:r>
        <w:rPr>
          <w:w w:val="124"/>
        </w:rPr>
        <w:t>kegiata</w:t>
      </w:r>
      <w:r>
        <w:rPr>
          <w:spacing w:val="2"/>
          <w:w w:val="124"/>
        </w:rPr>
        <w:t>n</w:t>
      </w:r>
      <w:r>
        <w:rPr>
          <w:w w:val="124"/>
        </w:rPr>
        <w:t xml:space="preserve">, </w:t>
      </w:r>
      <w:r>
        <w:rPr>
          <w:spacing w:val="-2"/>
          <w:w w:val="124"/>
        </w:rPr>
        <w:t>p</w:t>
      </w:r>
      <w:r>
        <w:rPr>
          <w:w w:val="124"/>
        </w:rPr>
        <w:t>er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u</w:t>
      </w:r>
      <w:r>
        <w:rPr>
          <w:w w:val="124"/>
        </w:rPr>
        <w:t>k</w:t>
      </w:r>
      <w:r>
        <w:rPr>
          <w:spacing w:val="2"/>
          <w:w w:val="124"/>
        </w:rPr>
        <w:t>im</w:t>
      </w:r>
      <w:r>
        <w:rPr>
          <w:w w:val="124"/>
        </w:rPr>
        <w:t>an,</w:t>
      </w:r>
      <w:r>
        <w:rPr>
          <w:spacing w:val="5"/>
          <w:w w:val="124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proofErr w:type="gramStart"/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95"/>
        </w:rPr>
        <w:t>f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spacing w:val="2"/>
          <w:w w:val="136"/>
        </w:rPr>
        <w:t>t</w:t>
      </w:r>
      <w:r>
        <w:rPr>
          <w:w w:val="131"/>
        </w:rPr>
        <w:t>r</w:t>
      </w:r>
      <w:r>
        <w:rPr>
          <w:w w:val="135"/>
        </w:rPr>
        <w:t>u</w:t>
      </w:r>
      <w:r>
        <w:rPr>
          <w:spacing w:val="-2"/>
          <w:w w:val="123"/>
        </w:rPr>
        <w:t>k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w w:val="131"/>
        </w:rPr>
        <w:t xml:space="preserve">r </w:t>
      </w:r>
      <w:r>
        <w:rPr>
          <w:spacing w:val="13"/>
          <w:w w:val="131"/>
        </w:rPr>
        <w:t xml:space="preserve"> </w:t>
      </w:r>
      <w:r>
        <w:rPr>
          <w:spacing w:val="2"/>
          <w:w w:val="122"/>
        </w:rPr>
        <w:t>y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</w:t>
      </w:r>
      <w:proofErr w:type="gramEnd"/>
      <w:r>
        <w:rPr>
          <w:spacing w:val="38"/>
          <w:w w:val="122"/>
        </w:rPr>
        <w:t xml:space="preserve"> </w:t>
      </w:r>
      <w:r>
        <w:rPr>
          <w:w w:val="122"/>
        </w:rPr>
        <w:t>hasi</w:t>
      </w:r>
      <w:r>
        <w:rPr>
          <w:spacing w:val="2"/>
          <w:w w:val="122"/>
        </w:rPr>
        <w:t>l</w:t>
      </w:r>
      <w:r>
        <w:rPr>
          <w:w w:val="122"/>
        </w:rPr>
        <w:t xml:space="preserve">nya  </w:t>
      </w:r>
      <w:r>
        <w:rPr>
          <w:spacing w:val="-2"/>
          <w:w w:val="122"/>
        </w:rPr>
        <w:t>d</w:t>
      </w:r>
      <w:r>
        <w:rPr>
          <w:w w:val="122"/>
        </w:rPr>
        <w:t>i</w:t>
      </w:r>
      <w:r>
        <w:rPr>
          <w:spacing w:val="2"/>
          <w:w w:val="122"/>
        </w:rPr>
        <w:t>t</w:t>
      </w:r>
      <w:r>
        <w:rPr>
          <w:w w:val="122"/>
        </w:rPr>
        <w:t>u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ng</w:t>
      </w:r>
      <w:r>
        <w:rPr>
          <w:spacing w:val="-2"/>
          <w:w w:val="122"/>
        </w:rPr>
        <w:t>k</w:t>
      </w:r>
      <w:r>
        <w:rPr>
          <w:w w:val="122"/>
        </w:rPr>
        <w:t xml:space="preserve">an </w:t>
      </w:r>
      <w:r>
        <w:rPr>
          <w:spacing w:val="25"/>
          <w:w w:val="122"/>
        </w:rPr>
        <w:t xml:space="preserve"> </w:t>
      </w:r>
      <w:r>
        <w:rPr>
          <w:w w:val="122"/>
        </w:rPr>
        <w:t>dal</w:t>
      </w:r>
      <w:r>
        <w:rPr>
          <w:spacing w:val="2"/>
          <w:w w:val="122"/>
        </w:rPr>
        <w:t>a</w:t>
      </w:r>
      <w:r>
        <w:rPr>
          <w:w w:val="122"/>
        </w:rPr>
        <w:t>m</w:t>
      </w:r>
      <w:r>
        <w:rPr>
          <w:spacing w:val="54"/>
          <w:w w:val="122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36"/>
        </w:rPr>
        <w:t>t</w:t>
      </w:r>
      <w:r>
        <w:rPr>
          <w:spacing w:val="2"/>
          <w:w w:val="135"/>
        </w:rPr>
        <w:t>u</w:t>
      </w:r>
      <w:r>
        <w:rPr>
          <w:w w:val="123"/>
        </w:rPr>
        <w:t xml:space="preserve">k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ok</w:t>
      </w:r>
      <w:r>
        <w:rPr>
          <w:spacing w:val="-2"/>
          <w:w w:val="123"/>
        </w:rPr>
        <w:t>u</w:t>
      </w:r>
      <w:r>
        <w:rPr>
          <w:w w:val="123"/>
        </w:rPr>
        <w:t>men</w:t>
      </w:r>
      <w:r>
        <w:rPr>
          <w:spacing w:val="2"/>
          <w:w w:val="123"/>
        </w:rPr>
        <w:t xml:space="preserve"> </w:t>
      </w:r>
      <w:r>
        <w:rPr>
          <w:w w:val="123"/>
        </w:rPr>
        <w:t>h</w:t>
      </w:r>
      <w:r>
        <w:rPr>
          <w:spacing w:val="2"/>
          <w:w w:val="123"/>
        </w:rPr>
        <w:t>a</w:t>
      </w:r>
      <w:r>
        <w:rPr>
          <w:w w:val="123"/>
        </w:rPr>
        <w:t>sil</w:t>
      </w:r>
      <w:r>
        <w:rPr>
          <w:spacing w:val="8"/>
          <w:w w:val="123"/>
        </w:rPr>
        <w:t xml:space="preserve"> </w:t>
      </w:r>
      <w:r>
        <w:rPr>
          <w:spacing w:val="-2"/>
          <w:w w:val="93"/>
        </w:rPr>
        <w:t>A</w:t>
      </w:r>
      <w:r>
        <w:rPr>
          <w:w w:val="131"/>
        </w:rPr>
        <w:t>n</w:t>
      </w:r>
      <w:r>
        <w:rPr>
          <w:w w:val="130"/>
        </w:rPr>
        <w:t>a</w:t>
      </w:r>
      <w:r>
        <w:rPr>
          <w:w w:val="107"/>
        </w:rPr>
        <w:t>l</w:t>
      </w:r>
      <w:r>
        <w:rPr>
          <w:spacing w:val="4"/>
          <w:w w:val="107"/>
        </w:rPr>
        <w:t>i</w:t>
      </w:r>
      <w:r>
        <w:rPr>
          <w:w w:val="133"/>
        </w:rPr>
        <w:t>s</w:t>
      </w:r>
      <w:r>
        <w:rPr>
          <w:w w:val="107"/>
        </w:rPr>
        <w:t>i</w:t>
      </w:r>
      <w:r>
        <w:rPr>
          <w:w w:val="133"/>
        </w:rPr>
        <w:t>s</w:t>
      </w:r>
      <w:r>
        <w:rPr>
          <w:spacing w:val="16"/>
        </w:rPr>
        <w:t xml:space="preserve"> </w:t>
      </w:r>
      <w:r>
        <w:rPr>
          <w:w w:val="116"/>
        </w:rPr>
        <w:t>Da</w:t>
      </w:r>
      <w:r>
        <w:rPr>
          <w:spacing w:val="2"/>
          <w:w w:val="116"/>
        </w:rPr>
        <w:t>m</w:t>
      </w:r>
      <w:r>
        <w:rPr>
          <w:spacing w:val="-2"/>
          <w:w w:val="116"/>
        </w:rPr>
        <w:t>p</w:t>
      </w:r>
      <w:r>
        <w:rPr>
          <w:spacing w:val="2"/>
          <w:w w:val="116"/>
        </w:rPr>
        <w:t>a</w:t>
      </w:r>
      <w:r>
        <w:rPr>
          <w:w w:val="116"/>
        </w:rPr>
        <w:t>k</w:t>
      </w:r>
      <w:r>
        <w:rPr>
          <w:spacing w:val="42"/>
          <w:w w:val="116"/>
        </w:rPr>
        <w:t xml:space="preserve"> </w:t>
      </w:r>
      <w:r>
        <w:rPr>
          <w:w w:val="116"/>
        </w:rPr>
        <w:t>La</w:t>
      </w:r>
      <w:r>
        <w:rPr>
          <w:spacing w:val="5"/>
          <w:w w:val="116"/>
        </w:rPr>
        <w:t>l</w:t>
      </w:r>
      <w:r>
        <w:rPr>
          <w:w w:val="116"/>
        </w:rPr>
        <w:t>u</w:t>
      </w:r>
      <w:r>
        <w:rPr>
          <w:spacing w:val="9"/>
          <w:w w:val="116"/>
        </w:rPr>
        <w:t xml:space="preserve"> </w:t>
      </w:r>
      <w:r>
        <w:rPr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27"/>
        </w:rPr>
        <w:t>.</w:t>
      </w:r>
    </w:p>
    <w:p w:rsidR="003C4AA1" w:rsidRDefault="003441EA">
      <w:pPr>
        <w:spacing w:before="61" w:line="306" w:lineRule="auto"/>
        <w:ind w:left="672" w:right="80" w:hanging="562"/>
        <w:jc w:val="both"/>
        <w:sectPr w:rsidR="003C4AA1">
          <w:pgSz w:w="8400" w:h="11920"/>
          <w:pgMar w:top="1080" w:right="960" w:bottom="280" w:left="1080" w:header="720" w:footer="720" w:gutter="0"/>
          <w:cols w:space="720"/>
        </w:sectPr>
      </w:pPr>
      <w:r>
        <w:rPr>
          <w:spacing w:val="-2"/>
          <w:w w:val="125"/>
        </w:rPr>
        <w:t>1</w:t>
      </w:r>
      <w:r>
        <w:rPr>
          <w:w w:val="125"/>
        </w:rPr>
        <w:t>0.    Sa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u</w:t>
      </w:r>
      <w:r>
        <w:rPr>
          <w:w w:val="125"/>
        </w:rPr>
        <w:t>an</w:t>
      </w:r>
      <w:r>
        <w:rPr>
          <w:spacing w:val="48"/>
          <w:w w:val="125"/>
        </w:rPr>
        <w:t xml:space="preserve"> </w:t>
      </w:r>
      <w:r>
        <w:rPr>
          <w:spacing w:val="2"/>
          <w:w w:val="125"/>
        </w:rPr>
        <w:t>R</w:t>
      </w:r>
      <w:r>
        <w:rPr>
          <w:w w:val="125"/>
        </w:rPr>
        <w:t>u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n</w:t>
      </w:r>
      <w:r>
        <w:rPr>
          <w:w w:val="125"/>
        </w:rPr>
        <w:t>g</w:t>
      </w:r>
      <w:r>
        <w:rPr>
          <w:spacing w:val="3"/>
          <w:w w:val="125"/>
        </w:rPr>
        <w:t xml:space="preserve"> </w:t>
      </w:r>
      <w:r>
        <w:rPr>
          <w:w w:val="125"/>
        </w:rPr>
        <w:t>Pa</w:t>
      </w:r>
      <w:r>
        <w:rPr>
          <w:spacing w:val="2"/>
          <w:w w:val="125"/>
        </w:rPr>
        <w:t>r</w:t>
      </w:r>
      <w:r>
        <w:rPr>
          <w:w w:val="125"/>
        </w:rPr>
        <w:t>kir</w:t>
      </w:r>
      <w:r>
        <w:rPr>
          <w:spacing w:val="9"/>
          <w:w w:val="125"/>
        </w:rPr>
        <w:t xml:space="preserve"> </w:t>
      </w:r>
      <w:r>
        <w:rPr>
          <w:spacing w:val="2"/>
          <w:w w:val="125"/>
        </w:rPr>
        <w:t>ad</w:t>
      </w:r>
      <w:r>
        <w:rPr>
          <w:w w:val="125"/>
        </w:rPr>
        <w:t>al</w:t>
      </w:r>
      <w:r>
        <w:rPr>
          <w:spacing w:val="-2"/>
          <w:w w:val="125"/>
        </w:rPr>
        <w:t>a</w:t>
      </w:r>
      <w:r>
        <w:rPr>
          <w:w w:val="125"/>
        </w:rPr>
        <w:t>h</w:t>
      </w:r>
      <w:r>
        <w:rPr>
          <w:spacing w:val="32"/>
          <w:w w:val="125"/>
        </w:rPr>
        <w:t xml:space="preserve"> </w:t>
      </w:r>
      <w:r>
        <w:rPr>
          <w:spacing w:val="2"/>
          <w:w w:val="125"/>
        </w:rPr>
        <w:t>u</w:t>
      </w:r>
      <w:r>
        <w:rPr>
          <w:w w:val="125"/>
        </w:rPr>
        <w:t>kuran</w:t>
      </w:r>
      <w:r>
        <w:rPr>
          <w:spacing w:val="57"/>
          <w:w w:val="125"/>
        </w:rPr>
        <w:t xml:space="preserve"> </w:t>
      </w:r>
      <w:r>
        <w:rPr>
          <w:spacing w:val="2"/>
          <w:w w:val="125"/>
        </w:rPr>
        <w:t>l</w:t>
      </w:r>
      <w:r>
        <w:rPr>
          <w:w w:val="125"/>
        </w:rPr>
        <w:t>uas</w:t>
      </w:r>
      <w:r>
        <w:rPr>
          <w:spacing w:val="35"/>
          <w:w w:val="125"/>
        </w:rPr>
        <w:t xml:space="preserve"> </w:t>
      </w:r>
      <w:r>
        <w:rPr>
          <w:w w:val="113"/>
        </w:rPr>
        <w:t>efektif</w:t>
      </w:r>
      <w:r>
        <w:rPr>
          <w:spacing w:val="34"/>
          <w:w w:val="113"/>
        </w:rPr>
        <w:t xml:space="preserve"> 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5"/>
        </w:rPr>
        <w:t>u</w:t>
      </w:r>
      <w:r>
        <w:rPr>
          <w:w w:val="123"/>
        </w:rPr>
        <w:t xml:space="preserve">k </w:t>
      </w:r>
      <w:r>
        <w:rPr>
          <w:w w:val="127"/>
        </w:rPr>
        <w:t>melet</w:t>
      </w:r>
      <w:r>
        <w:rPr>
          <w:spacing w:val="3"/>
          <w:w w:val="127"/>
        </w:rPr>
        <w:t>a</w:t>
      </w:r>
      <w:r>
        <w:rPr>
          <w:w w:val="127"/>
        </w:rPr>
        <w:t>kkan</w:t>
      </w:r>
      <w:r>
        <w:rPr>
          <w:spacing w:val="35"/>
          <w:w w:val="127"/>
        </w:rPr>
        <w:t xml:space="preserve"> </w:t>
      </w:r>
      <w:proofErr w:type="gramStart"/>
      <w:r>
        <w:rPr>
          <w:spacing w:val="3"/>
          <w:w w:val="127"/>
        </w:rPr>
        <w:t>s</w:t>
      </w:r>
      <w:r>
        <w:rPr>
          <w:spacing w:val="-3"/>
          <w:w w:val="127"/>
        </w:rPr>
        <w:t>u</w:t>
      </w:r>
      <w:r>
        <w:rPr>
          <w:w w:val="127"/>
        </w:rPr>
        <w:t>a</w:t>
      </w:r>
      <w:r>
        <w:rPr>
          <w:spacing w:val="5"/>
          <w:w w:val="127"/>
        </w:rPr>
        <w:t>t</w:t>
      </w:r>
      <w:r>
        <w:rPr>
          <w:w w:val="127"/>
        </w:rPr>
        <w:t xml:space="preserve">u </w:t>
      </w:r>
      <w:r>
        <w:rPr>
          <w:spacing w:val="33"/>
          <w:w w:val="127"/>
        </w:rPr>
        <w:t xml:space="preserve"> </w:t>
      </w:r>
      <w:r>
        <w:rPr>
          <w:w w:val="127"/>
        </w:rPr>
        <w:t>ke</w:t>
      </w:r>
      <w:r>
        <w:rPr>
          <w:spacing w:val="3"/>
          <w:w w:val="127"/>
        </w:rPr>
        <w:t>n</w:t>
      </w:r>
      <w:r>
        <w:rPr>
          <w:w w:val="127"/>
        </w:rPr>
        <w:t>d</w:t>
      </w:r>
      <w:r>
        <w:rPr>
          <w:spacing w:val="-3"/>
          <w:w w:val="127"/>
        </w:rPr>
        <w:t>a</w:t>
      </w:r>
      <w:r>
        <w:rPr>
          <w:spacing w:val="3"/>
          <w:w w:val="127"/>
        </w:rPr>
        <w:t>r</w:t>
      </w:r>
      <w:r>
        <w:rPr>
          <w:w w:val="127"/>
        </w:rPr>
        <w:t>aan</w:t>
      </w:r>
      <w:proofErr w:type="gramEnd"/>
      <w:r>
        <w:rPr>
          <w:w w:val="127"/>
        </w:rPr>
        <w:t xml:space="preserve"> </w:t>
      </w:r>
      <w:r>
        <w:rPr>
          <w:spacing w:val="8"/>
          <w:w w:val="127"/>
        </w:rPr>
        <w:t xml:space="preserve"> </w:t>
      </w:r>
      <w:r>
        <w:rPr>
          <w:spacing w:val="3"/>
          <w:w w:val="127"/>
        </w:rPr>
        <w:t>t</w:t>
      </w:r>
      <w:r>
        <w:rPr>
          <w:w w:val="127"/>
        </w:rPr>
        <w:t>erma</w:t>
      </w:r>
      <w:r>
        <w:rPr>
          <w:spacing w:val="3"/>
          <w:w w:val="127"/>
        </w:rPr>
        <w:t>su</w:t>
      </w:r>
      <w:r>
        <w:rPr>
          <w:w w:val="127"/>
        </w:rPr>
        <w:t xml:space="preserve">k  </w:t>
      </w:r>
      <w:r>
        <w:rPr>
          <w:spacing w:val="3"/>
          <w:w w:val="127"/>
        </w:rPr>
        <w:t>r</w:t>
      </w:r>
      <w:r>
        <w:rPr>
          <w:w w:val="127"/>
        </w:rPr>
        <w:t>ua</w:t>
      </w:r>
      <w:r>
        <w:rPr>
          <w:spacing w:val="5"/>
          <w:w w:val="127"/>
        </w:rPr>
        <w:t>n</w:t>
      </w:r>
      <w:r>
        <w:rPr>
          <w:w w:val="127"/>
        </w:rPr>
        <w:t xml:space="preserve">g </w:t>
      </w:r>
      <w:r>
        <w:rPr>
          <w:spacing w:val="1"/>
          <w:w w:val="127"/>
        </w:rPr>
        <w:t xml:space="preserve"> </w:t>
      </w:r>
      <w:r>
        <w:rPr>
          <w:w w:val="123"/>
        </w:rPr>
        <w:t>b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spacing w:val="2"/>
          <w:w w:val="130"/>
        </w:rPr>
        <w:t>a</w:t>
      </w:r>
      <w:r>
        <w:rPr>
          <w:w w:val="133"/>
        </w:rPr>
        <w:t xml:space="preserve">s </w:t>
      </w:r>
      <w:r>
        <w:rPr>
          <w:spacing w:val="-3"/>
          <w:w w:val="126"/>
        </w:rPr>
        <w:t>d</w:t>
      </w:r>
      <w:r>
        <w:rPr>
          <w:w w:val="126"/>
        </w:rPr>
        <w:t>an</w:t>
      </w:r>
      <w:r>
        <w:rPr>
          <w:spacing w:val="9"/>
          <w:w w:val="126"/>
        </w:rPr>
        <w:t xml:space="preserve"> </w:t>
      </w:r>
      <w:r>
        <w:rPr>
          <w:w w:val="126"/>
        </w:rPr>
        <w:t>l</w:t>
      </w:r>
      <w:r>
        <w:rPr>
          <w:spacing w:val="3"/>
          <w:w w:val="126"/>
        </w:rPr>
        <w:t>e</w:t>
      </w:r>
      <w:r>
        <w:rPr>
          <w:w w:val="126"/>
        </w:rPr>
        <w:t>bar</w:t>
      </w:r>
      <w:r>
        <w:rPr>
          <w:spacing w:val="-13"/>
          <w:w w:val="126"/>
        </w:rPr>
        <w:t xml:space="preserve"> </w:t>
      </w:r>
      <w:r>
        <w:rPr>
          <w:w w:val="126"/>
        </w:rPr>
        <w:t>bukaan</w:t>
      </w:r>
      <w:r>
        <w:rPr>
          <w:spacing w:val="18"/>
          <w:w w:val="126"/>
        </w:rPr>
        <w:t xml:space="preserve"> </w:t>
      </w:r>
      <w:r>
        <w:rPr>
          <w:spacing w:val="-2"/>
          <w:w w:val="123"/>
        </w:rPr>
        <w:t>p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spacing w:val="2"/>
          <w:w w:val="136"/>
        </w:rPr>
        <w:t>t</w:t>
      </w:r>
      <w:r>
        <w:rPr>
          <w:w w:val="135"/>
        </w:rPr>
        <w:t>u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672" w:right="81" w:hanging="562"/>
        <w:jc w:val="both"/>
      </w:pPr>
      <w:r>
        <w:rPr>
          <w:spacing w:val="-2"/>
          <w:w w:val="122"/>
        </w:rPr>
        <w:t>1</w:t>
      </w:r>
      <w:r>
        <w:rPr>
          <w:w w:val="122"/>
        </w:rPr>
        <w:t xml:space="preserve">1.   </w:t>
      </w:r>
      <w:r>
        <w:rPr>
          <w:spacing w:val="1"/>
          <w:w w:val="122"/>
        </w:rPr>
        <w:t xml:space="preserve"> </w:t>
      </w:r>
      <w:r>
        <w:rPr>
          <w:w w:val="122"/>
        </w:rPr>
        <w:t xml:space="preserve">Ruang  </w:t>
      </w:r>
      <w:r>
        <w:t>Mil</w:t>
      </w:r>
      <w:r>
        <w:rPr>
          <w:spacing w:val="2"/>
        </w:rPr>
        <w:t>i</w:t>
      </w:r>
      <w:r>
        <w:t xml:space="preserve">k  </w:t>
      </w:r>
      <w:r>
        <w:rPr>
          <w:spacing w:val="16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28"/>
          <w:w w:val="131"/>
        </w:rPr>
        <w:t xml:space="preserve"> </w:t>
      </w:r>
      <w:r>
        <w:rPr>
          <w:w w:val="126"/>
        </w:rPr>
        <w:t>a</w:t>
      </w:r>
      <w:r>
        <w:rPr>
          <w:spacing w:val="3"/>
          <w:w w:val="126"/>
        </w:rPr>
        <w:t>da</w:t>
      </w:r>
      <w:r>
        <w:rPr>
          <w:w w:val="126"/>
        </w:rPr>
        <w:t>l</w:t>
      </w:r>
      <w:r>
        <w:rPr>
          <w:w w:val="126"/>
        </w:rPr>
        <w:t xml:space="preserve">ah </w:t>
      </w:r>
      <w:r>
        <w:rPr>
          <w:spacing w:val="3"/>
          <w:w w:val="126"/>
        </w:rPr>
        <w:t xml:space="preserve"> r</w:t>
      </w:r>
      <w:r>
        <w:rPr>
          <w:spacing w:val="-3"/>
          <w:w w:val="126"/>
        </w:rPr>
        <w:t>u</w:t>
      </w:r>
      <w:r>
        <w:rPr>
          <w:w w:val="126"/>
        </w:rPr>
        <w:t xml:space="preserve">ang </w:t>
      </w:r>
      <w:r>
        <w:rPr>
          <w:spacing w:val="6"/>
          <w:w w:val="126"/>
        </w:rPr>
        <w:t xml:space="preserve"> 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95"/>
        </w:rPr>
        <w:t>f</w:t>
      </w:r>
      <w:r>
        <w:rPr>
          <w:spacing w:val="2"/>
          <w:w w:val="130"/>
        </w:rPr>
        <w:t>a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31"/>
          <w:w w:val="136"/>
        </w:rPr>
        <w:t xml:space="preserve"> </w:t>
      </w:r>
      <w:r>
        <w:rPr>
          <w:w w:val="123"/>
        </w:rPr>
        <w:t xml:space="preserve">jalan </w:t>
      </w:r>
      <w:r>
        <w:rPr>
          <w:spacing w:val="8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7"/>
        </w:rPr>
        <w:t>seja</w:t>
      </w:r>
      <w:r>
        <w:rPr>
          <w:spacing w:val="3"/>
          <w:w w:val="127"/>
        </w:rPr>
        <w:t>l</w:t>
      </w:r>
      <w:r>
        <w:rPr>
          <w:spacing w:val="-3"/>
          <w:w w:val="127"/>
        </w:rPr>
        <w:t>u</w:t>
      </w:r>
      <w:r>
        <w:rPr>
          <w:w w:val="127"/>
        </w:rPr>
        <w:t>r tanah</w:t>
      </w:r>
      <w:r>
        <w:rPr>
          <w:spacing w:val="30"/>
          <w:w w:val="127"/>
        </w:rPr>
        <w:t xml:space="preserve"> </w:t>
      </w:r>
      <w:r>
        <w:rPr>
          <w:w w:val="127"/>
        </w:rPr>
        <w:t>te</w:t>
      </w:r>
      <w:r>
        <w:rPr>
          <w:spacing w:val="3"/>
          <w:w w:val="127"/>
        </w:rPr>
        <w:t>r</w:t>
      </w:r>
      <w:r>
        <w:rPr>
          <w:w w:val="127"/>
        </w:rPr>
        <w:t>ten</w:t>
      </w:r>
      <w:r>
        <w:rPr>
          <w:spacing w:val="3"/>
          <w:w w:val="127"/>
        </w:rPr>
        <w:t>t</w:t>
      </w:r>
      <w:r>
        <w:rPr>
          <w:w w:val="127"/>
        </w:rPr>
        <w:t>u</w:t>
      </w:r>
      <w:r>
        <w:rPr>
          <w:spacing w:val="21"/>
          <w:w w:val="127"/>
        </w:rPr>
        <w:t xml:space="preserve"> </w:t>
      </w:r>
      <w:r>
        <w:t xml:space="preserve">di  </w:t>
      </w:r>
      <w:r>
        <w:rPr>
          <w:w w:val="127"/>
        </w:rPr>
        <w:t>luar</w:t>
      </w:r>
      <w:r>
        <w:rPr>
          <w:spacing w:val="14"/>
          <w:w w:val="127"/>
        </w:rPr>
        <w:t xml:space="preserve"> 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95"/>
        </w:rPr>
        <w:t>f</w:t>
      </w:r>
      <w:r>
        <w:rPr>
          <w:spacing w:val="-2"/>
          <w:w w:val="130"/>
        </w:rPr>
        <w:t>a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5"/>
          <w:w w:val="136"/>
        </w:rPr>
        <w:t xml:space="preserve"> </w:t>
      </w:r>
      <w:r>
        <w:rPr>
          <w:w w:val="123"/>
        </w:rPr>
        <w:t>jal</w:t>
      </w:r>
      <w:r>
        <w:rPr>
          <w:spacing w:val="5"/>
          <w:w w:val="123"/>
        </w:rPr>
        <w:t>a</w:t>
      </w:r>
      <w:r>
        <w:rPr>
          <w:w w:val="123"/>
        </w:rPr>
        <w:t>n</w:t>
      </w:r>
      <w:r>
        <w:rPr>
          <w:spacing w:val="14"/>
          <w:w w:val="123"/>
        </w:rPr>
        <w:t xml:space="preserve"> </w:t>
      </w:r>
      <w:r>
        <w:rPr>
          <w:spacing w:val="2"/>
          <w:w w:val="107"/>
        </w:rPr>
        <w:t>y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pe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n</w:t>
      </w:r>
      <w:r>
        <w:rPr>
          <w:spacing w:val="2"/>
          <w:w w:val="123"/>
        </w:rPr>
        <w:t>tu</w:t>
      </w:r>
      <w:r>
        <w:rPr>
          <w:w w:val="123"/>
        </w:rPr>
        <w:t>kk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28"/>
          <w:w w:val="123"/>
        </w:rPr>
        <w:t xml:space="preserve"> 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g</w:t>
      </w:r>
      <w:r>
        <w:rPr>
          <w:w w:val="123"/>
        </w:rPr>
        <w:t>i</w:t>
      </w:r>
      <w:r>
        <w:rPr>
          <w:spacing w:val="25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w w:val="123"/>
        </w:rPr>
        <w:t xml:space="preserve">uang  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95"/>
        </w:rPr>
        <w:t>f</w:t>
      </w:r>
      <w:r>
        <w:rPr>
          <w:w w:val="130"/>
        </w:rPr>
        <w:t>aa</w:t>
      </w:r>
      <w:r>
        <w:rPr>
          <w:w w:val="136"/>
        </w:rPr>
        <w:t xml:space="preserve">t </w:t>
      </w:r>
      <w:r>
        <w:rPr>
          <w:spacing w:val="8"/>
          <w:w w:val="136"/>
        </w:rPr>
        <w:t xml:space="preserve"> </w:t>
      </w:r>
      <w:r>
        <w:rPr>
          <w:w w:val="125"/>
        </w:rPr>
        <w:t>ajalan,</w:t>
      </w:r>
      <w:r>
        <w:rPr>
          <w:spacing w:val="46"/>
          <w:w w:val="125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16"/>
        </w:rPr>
        <w:t>e</w:t>
      </w:r>
      <w:r>
        <w:rPr>
          <w:w w:val="107"/>
        </w:rPr>
        <w:t>l</w:t>
      </w:r>
      <w:r>
        <w:rPr>
          <w:w w:val="116"/>
        </w:rPr>
        <w:t>e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 xml:space="preserve">,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na</w:t>
      </w:r>
      <w:r>
        <w:rPr>
          <w:w w:val="124"/>
        </w:rPr>
        <w:t>mbahan</w:t>
      </w:r>
      <w:r>
        <w:rPr>
          <w:spacing w:val="33"/>
          <w:w w:val="124"/>
        </w:rPr>
        <w:t xml:space="preserve"> </w:t>
      </w:r>
      <w:r>
        <w:rPr>
          <w:w w:val="124"/>
        </w:rPr>
        <w:t>ja</w:t>
      </w:r>
      <w:r>
        <w:rPr>
          <w:spacing w:val="2"/>
          <w:w w:val="124"/>
        </w:rPr>
        <w:t>l</w:t>
      </w:r>
      <w:r>
        <w:rPr>
          <w:spacing w:val="-2"/>
          <w:w w:val="124"/>
        </w:rPr>
        <w:t>u</w:t>
      </w:r>
      <w:r>
        <w:rPr>
          <w:w w:val="124"/>
        </w:rPr>
        <w:t>r</w:t>
      </w:r>
      <w:r>
        <w:rPr>
          <w:spacing w:val="15"/>
          <w:w w:val="124"/>
        </w:rPr>
        <w:t xml:space="preserve"> </w:t>
      </w:r>
      <w:r>
        <w:rPr>
          <w:w w:val="124"/>
        </w:rPr>
        <w:t>lalu</w:t>
      </w:r>
      <w:r>
        <w:rPr>
          <w:spacing w:val="9"/>
          <w:w w:val="124"/>
        </w:rPr>
        <w:t xml:space="preserve"> </w:t>
      </w:r>
      <w:r>
        <w:rPr>
          <w:spacing w:val="2"/>
          <w:w w:val="124"/>
        </w:rPr>
        <w:t>l</w:t>
      </w:r>
      <w:r>
        <w:rPr>
          <w:w w:val="124"/>
        </w:rPr>
        <w:t>in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a</w:t>
      </w:r>
      <w:r>
        <w:rPr>
          <w:w w:val="124"/>
        </w:rPr>
        <w:t>s</w:t>
      </w:r>
      <w:r>
        <w:rPr>
          <w:spacing w:val="16"/>
          <w:w w:val="124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w w:val="124"/>
        </w:rPr>
        <w:t>masa</w:t>
      </w:r>
      <w:r>
        <w:rPr>
          <w:spacing w:val="23"/>
          <w:w w:val="124"/>
        </w:rPr>
        <w:t xml:space="preserve"> </w:t>
      </w:r>
      <w:r>
        <w:rPr>
          <w:w w:val="124"/>
        </w:rPr>
        <w:t>dati</w:t>
      </w:r>
      <w:r>
        <w:rPr>
          <w:spacing w:val="5"/>
          <w:w w:val="124"/>
        </w:rPr>
        <w:t>n</w:t>
      </w:r>
      <w:r>
        <w:rPr>
          <w:w w:val="124"/>
        </w:rPr>
        <w:t xml:space="preserve">g </w:t>
      </w:r>
      <w:r>
        <w:rPr>
          <w:w w:val="133"/>
        </w:rPr>
        <w:t>s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6"/>
        </w:rPr>
        <w:t>t</w:t>
      </w:r>
      <w:r>
        <w:rPr>
          <w:w w:val="130"/>
        </w:rPr>
        <w:t xml:space="preserve">a </w:t>
      </w:r>
      <w:r>
        <w:rPr>
          <w:spacing w:val="-3"/>
          <w:w w:val="126"/>
        </w:rPr>
        <w:t>k</w:t>
      </w:r>
      <w:r>
        <w:rPr>
          <w:spacing w:val="3"/>
          <w:w w:val="126"/>
        </w:rPr>
        <w:t>e</w:t>
      </w:r>
      <w:r>
        <w:rPr>
          <w:w w:val="126"/>
        </w:rPr>
        <w:t>b</w:t>
      </w:r>
      <w:r>
        <w:rPr>
          <w:spacing w:val="-3"/>
          <w:w w:val="126"/>
        </w:rPr>
        <w:t>u</w:t>
      </w:r>
      <w:r>
        <w:rPr>
          <w:spacing w:val="5"/>
          <w:w w:val="126"/>
        </w:rPr>
        <w:t>t</w:t>
      </w:r>
      <w:r>
        <w:rPr>
          <w:w w:val="126"/>
        </w:rPr>
        <w:t xml:space="preserve">uhan  </w:t>
      </w:r>
      <w:r>
        <w:rPr>
          <w:spacing w:val="10"/>
          <w:w w:val="126"/>
        </w:rPr>
        <w:t xml:space="preserve"> </w:t>
      </w:r>
      <w:r>
        <w:rPr>
          <w:spacing w:val="3"/>
          <w:w w:val="126"/>
        </w:rPr>
        <w:t>r</w:t>
      </w:r>
      <w:r>
        <w:rPr>
          <w:w w:val="126"/>
        </w:rPr>
        <w:t xml:space="preserve">uangan   </w:t>
      </w:r>
      <w:r>
        <w:rPr>
          <w:spacing w:val="3"/>
          <w:w w:val="126"/>
        </w:rPr>
        <w:t>u</w:t>
      </w:r>
      <w:r>
        <w:rPr>
          <w:w w:val="126"/>
        </w:rPr>
        <w:t>n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u</w:t>
      </w:r>
      <w:r>
        <w:rPr>
          <w:w w:val="126"/>
        </w:rPr>
        <w:t xml:space="preserve">k  </w:t>
      </w:r>
      <w:r>
        <w:rPr>
          <w:spacing w:val="15"/>
          <w:w w:val="126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>en</w:t>
      </w:r>
      <w:r>
        <w:rPr>
          <w:spacing w:val="5"/>
          <w:w w:val="126"/>
        </w:rPr>
        <w:t>g</w:t>
      </w:r>
      <w:r>
        <w:rPr>
          <w:spacing w:val="-3"/>
          <w:w w:val="126"/>
        </w:rPr>
        <w:t>a</w:t>
      </w:r>
      <w:r>
        <w:rPr>
          <w:w w:val="126"/>
        </w:rPr>
        <w:t>ma</w:t>
      </w:r>
      <w:r>
        <w:rPr>
          <w:spacing w:val="5"/>
          <w:w w:val="126"/>
        </w:rPr>
        <w:t>n</w:t>
      </w:r>
      <w:r>
        <w:rPr>
          <w:w w:val="126"/>
        </w:rPr>
        <w:t xml:space="preserve">an </w:t>
      </w:r>
      <w:r>
        <w:rPr>
          <w:spacing w:val="35"/>
          <w:w w:val="126"/>
        </w:rPr>
        <w:t xml:space="preserve"> </w:t>
      </w:r>
      <w:r>
        <w:rPr>
          <w:w w:val="126"/>
        </w:rPr>
        <w:t>ja</w:t>
      </w:r>
      <w:r>
        <w:rPr>
          <w:spacing w:val="3"/>
          <w:w w:val="126"/>
        </w:rPr>
        <w:t>l</w:t>
      </w:r>
      <w:r>
        <w:rPr>
          <w:w w:val="126"/>
        </w:rPr>
        <w:t xml:space="preserve">an </w:t>
      </w:r>
      <w:r>
        <w:rPr>
          <w:spacing w:val="42"/>
          <w:w w:val="126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ba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w w:val="121"/>
        </w:rPr>
        <w:t>si</w:t>
      </w:r>
      <w:r>
        <w:rPr>
          <w:spacing w:val="28"/>
          <w:w w:val="121"/>
        </w:rPr>
        <w:t xml:space="preserve"> </w:t>
      </w:r>
      <w:r>
        <w:rPr>
          <w:spacing w:val="-2"/>
          <w:w w:val="121"/>
        </w:rPr>
        <w:t>o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e</w:t>
      </w:r>
      <w:r>
        <w:rPr>
          <w:w w:val="121"/>
        </w:rPr>
        <w:t>h</w:t>
      </w:r>
      <w:r>
        <w:rPr>
          <w:spacing w:val="-7"/>
          <w:w w:val="121"/>
        </w:rPr>
        <w:t xml:space="preserve"> </w:t>
      </w:r>
      <w:r>
        <w:rPr>
          <w:w w:val="121"/>
        </w:rPr>
        <w:t>le</w:t>
      </w:r>
      <w:r>
        <w:rPr>
          <w:spacing w:val="2"/>
          <w:w w:val="121"/>
        </w:rPr>
        <w:t>b</w:t>
      </w:r>
      <w:r>
        <w:rPr>
          <w:w w:val="121"/>
        </w:rPr>
        <w:t>ar,</w:t>
      </w:r>
      <w:r>
        <w:rPr>
          <w:spacing w:val="13"/>
          <w:w w:val="121"/>
        </w:rPr>
        <w:t xml:space="preserve"> </w:t>
      </w:r>
      <w:r>
        <w:rPr>
          <w:w w:val="121"/>
        </w:rPr>
        <w:t>ked</w:t>
      </w:r>
      <w:r>
        <w:rPr>
          <w:spacing w:val="2"/>
          <w:w w:val="121"/>
        </w:rPr>
        <w:t>a</w:t>
      </w:r>
      <w:r>
        <w:rPr>
          <w:w w:val="121"/>
        </w:rPr>
        <w:t>laman,</w:t>
      </w:r>
      <w:r>
        <w:rPr>
          <w:spacing w:val="32"/>
          <w:w w:val="121"/>
        </w:rPr>
        <w:t xml:space="preserve"> </w:t>
      </w:r>
      <w:r>
        <w:rPr>
          <w:w w:val="121"/>
        </w:rPr>
        <w:t>dan</w:t>
      </w:r>
      <w:r>
        <w:rPr>
          <w:spacing w:val="23"/>
          <w:w w:val="121"/>
        </w:rPr>
        <w:t xml:space="preserve"> </w:t>
      </w:r>
      <w:r>
        <w:rPr>
          <w:spacing w:val="2"/>
          <w:w w:val="121"/>
        </w:rPr>
        <w:t>t</w:t>
      </w:r>
      <w:r>
        <w:rPr>
          <w:w w:val="121"/>
        </w:rPr>
        <w:t>in</w:t>
      </w:r>
      <w:r>
        <w:rPr>
          <w:spacing w:val="2"/>
          <w:w w:val="121"/>
        </w:rPr>
        <w:t>g</w:t>
      </w:r>
      <w:r>
        <w:rPr>
          <w:w w:val="121"/>
        </w:rPr>
        <w:t>gi</w:t>
      </w:r>
      <w:r>
        <w:rPr>
          <w:spacing w:val="-21"/>
          <w:w w:val="121"/>
        </w:rPr>
        <w:t xml:space="preserve"> 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w w:val="127"/>
        </w:rPr>
        <w:t>.</w:t>
      </w:r>
    </w:p>
    <w:p w:rsidR="003C4AA1" w:rsidRDefault="003441EA">
      <w:pPr>
        <w:spacing w:before="61" w:line="306" w:lineRule="auto"/>
        <w:ind w:left="672" w:right="81" w:hanging="562"/>
        <w:jc w:val="both"/>
      </w:pPr>
      <w:r>
        <w:rPr>
          <w:spacing w:val="-2"/>
          <w:w w:val="119"/>
        </w:rPr>
        <w:t>1</w:t>
      </w:r>
      <w:r>
        <w:rPr>
          <w:w w:val="119"/>
        </w:rPr>
        <w:t xml:space="preserve">2.   </w:t>
      </w:r>
      <w:r>
        <w:rPr>
          <w:spacing w:val="27"/>
          <w:w w:val="119"/>
        </w:rPr>
        <w:t xml:space="preserve"> </w:t>
      </w:r>
      <w:r>
        <w:rPr>
          <w:spacing w:val="2"/>
          <w:w w:val="119"/>
        </w:rPr>
        <w:t>I</w:t>
      </w:r>
      <w:r>
        <w:rPr>
          <w:w w:val="119"/>
        </w:rPr>
        <w:t>zin</w:t>
      </w:r>
      <w:r>
        <w:rPr>
          <w:spacing w:val="30"/>
          <w:w w:val="119"/>
        </w:rPr>
        <w:t xml:space="preserve"> </w:t>
      </w:r>
      <w:proofErr w:type="gramStart"/>
      <w:r>
        <w:rPr>
          <w:spacing w:val="-2"/>
          <w:w w:val="119"/>
        </w:rPr>
        <w:t>P</w:t>
      </w:r>
      <w:r>
        <w:rPr>
          <w:w w:val="119"/>
        </w:rPr>
        <w:t>enyelen</w:t>
      </w:r>
      <w:r>
        <w:rPr>
          <w:spacing w:val="2"/>
          <w:w w:val="119"/>
        </w:rPr>
        <w:t>g</w:t>
      </w:r>
      <w:r>
        <w:rPr>
          <w:w w:val="119"/>
        </w:rPr>
        <w:t xml:space="preserve">garaan  </w:t>
      </w:r>
      <w:r>
        <w:rPr>
          <w:spacing w:val="2"/>
          <w:w w:val="119"/>
        </w:rPr>
        <w:t>F</w:t>
      </w:r>
      <w:r>
        <w:rPr>
          <w:w w:val="119"/>
        </w:rPr>
        <w:t>asili</w:t>
      </w:r>
      <w:r>
        <w:rPr>
          <w:spacing w:val="2"/>
          <w:w w:val="119"/>
        </w:rPr>
        <w:t>t</w:t>
      </w:r>
      <w:r>
        <w:rPr>
          <w:w w:val="119"/>
        </w:rPr>
        <w:t>as</w:t>
      </w:r>
      <w:proofErr w:type="gramEnd"/>
      <w:r>
        <w:rPr>
          <w:w w:val="119"/>
        </w:rPr>
        <w:t xml:space="preserve"> </w:t>
      </w:r>
      <w:r>
        <w:rPr>
          <w:spacing w:val="9"/>
          <w:w w:val="119"/>
        </w:rPr>
        <w:t xml:space="preserve"> </w:t>
      </w:r>
      <w:r>
        <w:rPr>
          <w:spacing w:val="2"/>
          <w:w w:val="119"/>
        </w:rPr>
        <w:t>P</w:t>
      </w:r>
      <w:r>
        <w:rPr>
          <w:w w:val="119"/>
        </w:rPr>
        <w:t xml:space="preserve">arkir </w:t>
      </w:r>
      <w:r>
        <w:rPr>
          <w:spacing w:val="2"/>
          <w:w w:val="119"/>
        </w:rPr>
        <w:t xml:space="preserve"> </w:t>
      </w:r>
      <w:r>
        <w:rPr>
          <w:w w:val="119"/>
        </w:rPr>
        <w:t>yang</w:t>
      </w:r>
      <w:r>
        <w:rPr>
          <w:spacing w:val="44"/>
          <w:w w:val="119"/>
        </w:rPr>
        <w:t xml:space="preserve"> </w:t>
      </w:r>
      <w:r>
        <w:rPr>
          <w:w w:val="133"/>
        </w:rPr>
        <w:t>s</w:t>
      </w:r>
      <w:r>
        <w:rPr>
          <w:w w:val="116"/>
        </w:rPr>
        <w:t>e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j</w:t>
      </w:r>
      <w:r>
        <w:rPr>
          <w:w w:val="135"/>
        </w:rPr>
        <w:t>u</w:t>
      </w:r>
      <w:r>
        <w:rPr>
          <w:w w:val="136"/>
        </w:rPr>
        <w:t>t</w:t>
      </w:r>
      <w:r>
        <w:rPr>
          <w:spacing w:val="2"/>
          <w:w w:val="131"/>
        </w:rPr>
        <w:t>n</w:t>
      </w:r>
      <w:r>
        <w:rPr>
          <w:w w:val="107"/>
        </w:rPr>
        <w:t>y</w:t>
      </w:r>
      <w:r>
        <w:rPr>
          <w:w w:val="130"/>
        </w:rPr>
        <w:t xml:space="preserve">a </w:t>
      </w:r>
      <w:r>
        <w:rPr>
          <w:spacing w:val="-2"/>
          <w:w w:val="119"/>
        </w:rPr>
        <w:t>d</w:t>
      </w:r>
      <w:r>
        <w:rPr>
          <w:spacing w:val="2"/>
          <w:w w:val="119"/>
        </w:rPr>
        <w:t>i</w:t>
      </w:r>
      <w:r>
        <w:rPr>
          <w:spacing w:val="-2"/>
          <w:w w:val="119"/>
        </w:rPr>
        <w:t>s</w:t>
      </w:r>
      <w:r>
        <w:rPr>
          <w:spacing w:val="2"/>
          <w:w w:val="119"/>
        </w:rPr>
        <w:t>eb</w:t>
      </w:r>
      <w:r>
        <w:rPr>
          <w:w w:val="119"/>
        </w:rPr>
        <w:t>ut</w:t>
      </w:r>
      <w:r>
        <w:rPr>
          <w:spacing w:val="52"/>
          <w:w w:val="119"/>
        </w:rPr>
        <w:t xml:space="preserve"> </w:t>
      </w:r>
      <w:r>
        <w:rPr>
          <w:spacing w:val="2"/>
          <w:w w:val="119"/>
        </w:rPr>
        <w:t>I</w:t>
      </w:r>
      <w:r>
        <w:rPr>
          <w:w w:val="119"/>
        </w:rPr>
        <w:t>zin a</w:t>
      </w:r>
      <w:r>
        <w:rPr>
          <w:spacing w:val="-2"/>
          <w:w w:val="119"/>
        </w:rPr>
        <w:t>d</w:t>
      </w:r>
      <w:r>
        <w:rPr>
          <w:w w:val="119"/>
        </w:rPr>
        <w:t>a</w:t>
      </w:r>
      <w:r>
        <w:rPr>
          <w:spacing w:val="2"/>
          <w:w w:val="119"/>
        </w:rPr>
        <w:t>l</w:t>
      </w:r>
      <w:r>
        <w:rPr>
          <w:w w:val="119"/>
        </w:rPr>
        <w:t>ah</w:t>
      </w:r>
      <w:r>
        <w:rPr>
          <w:spacing w:val="56"/>
          <w:w w:val="119"/>
        </w:rPr>
        <w:t xml:space="preserve"> </w:t>
      </w:r>
      <w:r>
        <w:rPr>
          <w:w w:val="119"/>
        </w:rPr>
        <w:t>izin</w:t>
      </w:r>
      <w:r>
        <w:rPr>
          <w:spacing w:val="8"/>
          <w:w w:val="119"/>
        </w:rPr>
        <w:t xml:space="preserve"> </w:t>
      </w:r>
      <w:r>
        <w:rPr>
          <w:spacing w:val="2"/>
          <w:w w:val="119"/>
        </w:rPr>
        <w:t>y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n</w:t>
      </w:r>
      <w:r>
        <w:rPr>
          <w:w w:val="119"/>
        </w:rPr>
        <w:t>g</w:t>
      </w:r>
      <w:r>
        <w:rPr>
          <w:spacing w:val="13"/>
          <w:w w:val="119"/>
        </w:rPr>
        <w:t xml:space="preserve"> </w:t>
      </w:r>
      <w:r>
        <w:rPr>
          <w:w w:val="119"/>
        </w:rPr>
        <w:t>d</w:t>
      </w:r>
      <w:r>
        <w:rPr>
          <w:spacing w:val="2"/>
          <w:w w:val="119"/>
        </w:rPr>
        <w:t>i</w:t>
      </w:r>
      <w:r>
        <w:rPr>
          <w:w w:val="119"/>
        </w:rPr>
        <w:t>b</w:t>
      </w:r>
      <w:r>
        <w:rPr>
          <w:spacing w:val="-2"/>
          <w:w w:val="119"/>
        </w:rPr>
        <w:t>e</w:t>
      </w:r>
      <w:r>
        <w:rPr>
          <w:spacing w:val="2"/>
          <w:w w:val="119"/>
        </w:rPr>
        <w:t>r</w:t>
      </w:r>
      <w:r>
        <w:rPr>
          <w:w w:val="119"/>
        </w:rPr>
        <w:t>i</w:t>
      </w:r>
      <w:r>
        <w:rPr>
          <w:spacing w:val="2"/>
          <w:w w:val="119"/>
        </w:rPr>
        <w:t>k</w:t>
      </w:r>
      <w:r>
        <w:rPr>
          <w:w w:val="119"/>
        </w:rPr>
        <w:t>an</w:t>
      </w:r>
      <w:r>
        <w:rPr>
          <w:spacing w:val="45"/>
          <w:w w:val="119"/>
        </w:rPr>
        <w:t xml:space="preserve"> </w:t>
      </w:r>
      <w:r>
        <w:rPr>
          <w:spacing w:val="-2"/>
          <w:w w:val="119"/>
        </w:rPr>
        <w:t>o</w:t>
      </w:r>
      <w:r>
        <w:rPr>
          <w:w w:val="119"/>
        </w:rPr>
        <w:t>leh</w:t>
      </w:r>
      <w:r>
        <w:rPr>
          <w:spacing w:val="15"/>
          <w:w w:val="119"/>
        </w:rPr>
        <w:t xml:space="preserve"> </w:t>
      </w:r>
      <w:r>
        <w:rPr>
          <w:spacing w:val="-2"/>
          <w:w w:val="111"/>
        </w:rPr>
        <w:t>P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125"/>
        </w:rPr>
        <w:t>D</w:t>
      </w:r>
      <w:r>
        <w:rPr>
          <w:spacing w:val="-2"/>
          <w:w w:val="125"/>
        </w:rPr>
        <w:t>a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ah</w:t>
      </w:r>
      <w:r>
        <w:rPr>
          <w:spacing w:val="7"/>
          <w:w w:val="125"/>
        </w:rPr>
        <w:t xml:space="preserve"> </w:t>
      </w:r>
      <w:r>
        <w:rPr>
          <w:w w:val="125"/>
        </w:rPr>
        <w:t>k</w:t>
      </w:r>
      <w:r>
        <w:rPr>
          <w:spacing w:val="2"/>
          <w:w w:val="125"/>
        </w:rPr>
        <w:t>e</w:t>
      </w:r>
      <w:r>
        <w:rPr>
          <w:spacing w:val="-2"/>
          <w:w w:val="125"/>
        </w:rPr>
        <w:t>p</w:t>
      </w:r>
      <w:r>
        <w:rPr>
          <w:spacing w:val="2"/>
          <w:w w:val="125"/>
        </w:rPr>
        <w:t>a</w:t>
      </w:r>
      <w:r>
        <w:rPr>
          <w:w w:val="125"/>
        </w:rPr>
        <w:t>da</w:t>
      </w:r>
      <w:r>
        <w:rPr>
          <w:spacing w:val="8"/>
          <w:w w:val="125"/>
        </w:rPr>
        <w:t xml:space="preserve"> </w:t>
      </w:r>
      <w:r>
        <w:rPr>
          <w:w w:val="125"/>
        </w:rPr>
        <w:t>se</w:t>
      </w:r>
      <w:r>
        <w:rPr>
          <w:spacing w:val="2"/>
          <w:w w:val="125"/>
        </w:rPr>
        <w:t>t</w:t>
      </w:r>
      <w:r>
        <w:rPr>
          <w:w w:val="125"/>
        </w:rPr>
        <w:t>i</w:t>
      </w:r>
      <w:r>
        <w:rPr>
          <w:spacing w:val="2"/>
          <w:w w:val="125"/>
        </w:rPr>
        <w:t>a</w:t>
      </w:r>
      <w:r>
        <w:rPr>
          <w:w w:val="125"/>
        </w:rPr>
        <w:t>p</w:t>
      </w:r>
      <w:r>
        <w:rPr>
          <w:spacing w:val="9"/>
          <w:w w:val="125"/>
        </w:rPr>
        <w:t xml:space="preserve"> </w:t>
      </w:r>
      <w:r>
        <w:rPr>
          <w:w w:val="125"/>
        </w:rPr>
        <w:t>orang at</w:t>
      </w:r>
      <w:r>
        <w:rPr>
          <w:spacing w:val="2"/>
          <w:w w:val="125"/>
        </w:rPr>
        <w:t>a</w:t>
      </w:r>
      <w:r>
        <w:rPr>
          <w:w w:val="125"/>
        </w:rPr>
        <w:t>u</w:t>
      </w:r>
      <w:r>
        <w:rPr>
          <w:spacing w:val="40"/>
          <w:w w:val="125"/>
        </w:rPr>
        <w:t xml:space="preserve"> </w:t>
      </w:r>
      <w:r>
        <w:rPr>
          <w:w w:val="125"/>
        </w:rPr>
        <w:t>ba</w:t>
      </w:r>
      <w:r>
        <w:rPr>
          <w:spacing w:val="2"/>
          <w:w w:val="125"/>
        </w:rPr>
        <w:t>da</w:t>
      </w:r>
      <w:r>
        <w:rPr>
          <w:w w:val="125"/>
        </w:rPr>
        <w:t>n</w:t>
      </w:r>
      <w:r>
        <w:rPr>
          <w:spacing w:val="25"/>
          <w:w w:val="125"/>
        </w:rPr>
        <w:t xml:space="preserve"> </w:t>
      </w:r>
      <w:r>
        <w:rPr>
          <w:spacing w:val="2"/>
          <w:w w:val="107"/>
        </w:rPr>
        <w:t>y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w w:val="120"/>
        </w:rPr>
        <w:t>menyeleng</w:t>
      </w:r>
      <w:r>
        <w:rPr>
          <w:spacing w:val="5"/>
          <w:w w:val="120"/>
        </w:rPr>
        <w:t>g</w:t>
      </w:r>
      <w:r>
        <w:rPr>
          <w:w w:val="120"/>
        </w:rPr>
        <w:t>ara</w:t>
      </w:r>
      <w:r>
        <w:rPr>
          <w:spacing w:val="2"/>
          <w:w w:val="120"/>
        </w:rPr>
        <w:t>k</w:t>
      </w:r>
      <w:r>
        <w:rPr>
          <w:w w:val="120"/>
        </w:rPr>
        <w:t>an</w:t>
      </w:r>
      <w:r>
        <w:rPr>
          <w:spacing w:val="16"/>
          <w:w w:val="120"/>
        </w:rPr>
        <w:t xml:space="preserve"> </w:t>
      </w:r>
      <w:r>
        <w:rPr>
          <w:spacing w:val="2"/>
          <w:w w:val="95"/>
        </w:rPr>
        <w:t>f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spacing w:val="16"/>
        </w:rPr>
        <w:t xml:space="preserve"> 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61" w:line="306" w:lineRule="auto"/>
        <w:ind w:left="672" w:right="81" w:hanging="562"/>
        <w:jc w:val="both"/>
      </w:pPr>
      <w:r>
        <w:rPr>
          <w:spacing w:val="-2"/>
          <w:w w:val="123"/>
        </w:rPr>
        <w:t>1</w:t>
      </w:r>
      <w:r>
        <w:rPr>
          <w:w w:val="123"/>
        </w:rPr>
        <w:t xml:space="preserve">3.   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g</w:t>
      </w:r>
      <w:r>
        <w:rPr>
          <w:w w:val="123"/>
        </w:rPr>
        <w:t>una</w:t>
      </w:r>
      <w:r>
        <w:rPr>
          <w:spacing w:val="21"/>
          <w:w w:val="123"/>
        </w:rPr>
        <w:t xml:space="preserve"> </w:t>
      </w:r>
      <w:proofErr w:type="gramStart"/>
      <w:r>
        <w:rPr>
          <w:spacing w:val="5"/>
          <w:w w:val="123"/>
        </w:rPr>
        <w:t>J</w:t>
      </w:r>
      <w:r>
        <w:rPr>
          <w:spacing w:val="-2"/>
          <w:w w:val="123"/>
        </w:rPr>
        <w:t>a</w:t>
      </w:r>
      <w:r>
        <w:rPr>
          <w:w w:val="123"/>
        </w:rPr>
        <w:t>sa</w:t>
      </w:r>
      <w:r>
        <w:rPr>
          <w:w w:val="123"/>
        </w:rPr>
        <w:t xml:space="preserve"> </w:t>
      </w:r>
      <w:r>
        <w:rPr>
          <w:spacing w:val="25"/>
          <w:w w:val="123"/>
        </w:rPr>
        <w:t xml:space="preserve"> 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alah</w:t>
      </w:r>
      <w:proofErr w:type="gramEnd"/>
      <w:r>
        <w:rPr>
          <w:w w:val="123"/>
        </w:rPr>
        <w:t xml:space="preserve"> </w:t>
      </w:r>
      <w:r>
        <w:rPr>
          <w:spacing w:val="1"/>
          <w:w w:val="123"/>
        </w:rPr>
        <w:t xml:space="preserve"> </w:t>
      </w:r>
      <w:r>
        <w:rPr>
          <w:spacing w:val="-2"/>
          <w:w w:val="123"/>
        </w:rPr>
        <w:t>o</w:t>
      </w:r>
      <w:r>
        <w:rPr>
          <w:spacing w:val="2"/>
          <w:w w:val="123"/>
        </w:rPr>
        <w:t>r</w:t>
      </w:r>
      <w:r>
        <w:rPr>
          <w:w w:val="123"/>
        </w:rPr>
        <w:t>ang</w:t>
      </w:r>
      <w:r>
        <w:rPr>
          <w:spacing w:val="35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r</w:t>
      </w:r>
      <w:r>
        <w:rPr>
          <w:w w:val="123"/>
        </w:rPr>
        <w:t>ib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35"/>
          <w:w w:val="123"/>
        </w:rPr>
        <w:t xml:space="preserve"> </w:t>
      </w:r>
      <w:r>
        <w:rPr>
          <w:spacing w:val="2"/>
          <w:w w:val="123"/>
        </w:rPr>
        <w:t>y</w:t>
      </w:r>
      <w:r>
        <w:rPr>
          <w:w w:val="123"/>
        </w:rPr>
        <w:t>ang</w:t>
      </w:r>
      <w:r>
        <w:rPr>
          <w:spacing w:val="23"/>
          <w:w w:val="123"/>
        </w:rPr>
        <w:t xml:space="preserve"> 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spacing w:val="2"/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k</w:t>
      </w:r>
      <w:r>
        <w:rPr>
          <w:w w:val="124"/>
        </w:rPr>
        <w:t>eg</w:t>
      </w:r>
      <w:r>
        <w:rPr>
          <w:spacing w:val="2"/>
          <w:w w:val="124"/>
        </w:rPr>
        <w:t>i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t</w:t>
      </w:r>
      <w:r>
        <w:rPr>
          <w:w w:val="124"/>
        </w:rPr>
        <w:t xml:space="preserve">an </w:t>
      </w:r>
      <w:r>
        <w:rPr>
          <w:spacing w:val="2"/>
          <w:w w:val="124"/>
        </w:rPr>
        <w:t>p</w:t>
      </w:r>
      <w:r>
        <w:rPr>
          <w:w w:val="124"/>
        </w:rPr>
        <w:t>arkir</w:t>
      </w:r>
      <w:r>
        <w:rPr>
          <w:spacing w:val="15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15"/>
          <w:w w:val="124"/>
        </w:rPr>
        <w:t xml:space="preserve"> </w:t>
      </w:r>
      <w:r>
        <w:rPr>
          <w:spacing w:val="2"/>
          <w:w w:val="95"/>
        </w:rPr>
        <w:t>f</w:t>
      </w:r>
      <w:r>
        <w:rPr>
          <w:w w:val="130"/>
        </w:rPr>
        <w:t>a</w:t>
      </w:r>
      <w:r>
        <w:rPr>
          <w:spacing w:val="2"/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spacing w:val="20"/>
        </w:rPr>
        <w:t xml:space="preserve"> </w:t>
      </w:r>
      <w:r>
        <w:rPr>
          <w:spacing w:val="2"/>
          <w:w w:val="122"/>
        </w:rPr>
        <w:t>p</w:t>
      </w:r>
      <w:r>
        <w:rPr>
          <w:w w:val="122"/>
        </w:rPr>
        <w:t>arkir</w:t>
      </w:r>
      <w:r>
        <w:rPr>
          <w:spacing w:val="21"/>
          <w:w w:val="122"/>
        </w:rPr>
        <w:t xml:space="preserve"> </w:t>
      </w:r>
      <w:r>
        <w:rPr>
          <w:spacing w:val="2"/>
          <w:w w:val="122"/>
        </w:rPr>
        <w:t>y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-5"/>
          <w:w w:val="122"/>
        </w:rPr>
        <w:t xml:space="preserve"> </w:t>
      </w:r>
      <w:r>
        <w:rPr>
          <w:w w:val="122"/>
        </w:rPr>
        <w:t>te</w:t>
      </w:r>
      <w:r>
        <w:rPr>
          <w:spacing w:val="5"/>
          <w:w w:val="122"/>
        </w:rPr>
        <w:t>l</w:t>
      </w:r>
      <w:r>
        <w:rPr>
          <w:spacing w:val="-2"/>
          <w:w w:val="122"/>
        </w:rPr>
        <w:t>a</w:t>
      </w:r>
      <w:r>
        <w:rPr>
          <w:w w:val="122"/>
        </w:rPr>
        <w:t>h</w:t>
      </w:r>
      <w:r>
        <w:rPr>
          <w:spacing w:val="23"/>
          <w:w w:val="122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20"/>
        </w:rPr>
        <w:t>m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23"/>
        </w:rPr>
        <w:t>k</w:t>
      </w:r>
      <w:r>
        <w:rPr>
          <w:w w:val="107"/>
        </w:rPr>
        <w:t>i izi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61" w:line="306" w:lineRule="auto"/>
        <w:ind w:left="672" w:right="82" w:hanging="562"/>
        <w:jc w:val="both"/>
      </w:pPr>
      <w:r>
        <w:rPr>
          <w:spacing w:val="-2"/>
          <w:w w:val="125"/>
        </w:rPr>
        <w:t>1</w:t>
      </w:r>
      <w:r>
        <w:rPr>
          <w:w w:val="125"/>
        </w:rPr>
        <w:t xml:space="preserve">4.    Juru  </w:t>
      </w:r>
      <w:r>
        <w:rPr>
          <w:spacing w:val="9"/>
          <w:w w:val="125"/>
        </w:rPr>
        <w:t xml:space="preserve"> </w:t>
      </w:r>
      <w:proofErr w:type="gramStart"/>
      <w:r>
        <w:rPr>
          <w:w w:val="125"/>
        </w:rPr>
        <w:t>Pa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k</w:t>
      </w:r>
      <w:r>
        <w:rPr>
          <w:w w:val="125"/>
        </w:rPr>
        <w:t xml:space="preserve">ir </w:t>
      </w:r>
      <w:r>
        <w:rPr>
          <w:spacing w:val="13"/>
          <w:w w:val="125"/>
        </w:rPr>
        <w:t xml:space="preserve"> </w:t>
      </w:r>
      <w:r>
        <w:rPr>
          <w:w w:val="125"/>
        </w:rPr>
        <w:t>adalah</w:t>
      </w:r>
      <w:proofErr w:type="gramEnd"/>
      <w:r>
        <w:rPr>
          <w:w w:val="125"/>
        </w:rPr>
        <w:t xml:space="preserve"> </w:t>
      </w:r>
      <w:r>
        <w:rPr>
          <w:spacing w:val="35"/>
          <w:w w:val="125"/>
        </w:rPr>
        <w:t xml:space="preserve"> </w:t>
      </w:r>
      <w:r>
        <w:rPr>
          <w:w w:val="125"/>
        </w:rPr>
        <w:t>p</w:t>
      </w:r>
      <w:r>
        <w:rPr>
          <w:spacing w:val="2"/>
          <w:w w:val="125"/>
        </w:rPr>
        <w:t>e</w:t>
      </w:r>
      <w:r>
        <w:rPr>
          <w:w w:val="125"/>
        </w:rPr>
        <w:t>la</w:t>
      </w:r>
      <w:r>
        <w:rPr>
          <w:spacing w:val="-2"/>
          <w:w w:val="125"/>
        </w:rPr>
        <w:t>k</w:t>
      </w:r>
      <w:r>
        <w:rPr>
          <w:spacing w:val="2"/>
          <w:w w:val="125"/>
        </w:rPr>
        <w:t>s</w:t>
      </w:r>
      <w:r>
        <w:rPr>
          <w:w w:val="125"/>
        </w:rPr>
        <w:t xml:space="preserve">ana </w:t>
      </w:r>
      <w:r>
        <w:rPr>
          <w:spacing w:val="29"/>
          <w:w w:val="125"/>
        </w:rPr>
        <w:t xml:space="preserve"> </w:t>
      </w:r>
      <w:r>
        <w:rPr>
          <w:spacing w:val="2"/>
          <w:w w:val="125"/>
        </w:rPr>
        <w:t>p</w:t>
      </w:r>
      <w:r>
        <w:rPr>
          <w:w w:val="125"/>
        </w:rPr>
        <w:t xml:space="preserve">arkir </w:t>
      </w:r>
      <w:r>
        <w:rPr>
          <w:spacing w:val="24"/>
          <w:w w:val="125"/>
        </w:rPr>
        <w:t xml:space="preserve"> </w:t>
      </w:r>
      <w:r>
        <w:rPr>
          <w:w w:val="125"/>
        </w:rPr>
        <w:t>ya</w:t>
      </w:r>
      <w:r>
        <w:rPr>
          <w:spacing w:val="2"/>
          <w:w w:val="125"/>
        </w:rPr>
        <w:t>n</w:t>
      </w:r>
      <w:r>
        <w:rPr>
          <w:w w:val="125"/>
        </w:rPr>
        <w:t>g</w:t>
      </w:r>
      <w:r>
        <w:rPr>
          <w:spacing w:val="62"/>
          <w:w w:val="125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3"/>
        </w:rPr>
        <w:t xml:space="preserve">s </w:t>
      </w:r>
      <w:r>
        <w:rPr>
          <w:w w:val="123"/>
        </w:rPr>
        <w:t>menga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r</w:t>
      </w:r>
      <w:r>
        <w:rPr>
          <w:w w:val="123"/>
        </w:rPr>
        <w:t xml:space="preserve">,  </w:t>
      </w:r>
      <w:r>
        <w:rPr>
          <w:spacing w:val="37"/>
          <w:w w:val="123"/>
        </w:rPr>
        <w:t xml:space="preserve"> </w:t>
      </w:r>
      <w:r>
        <w:rPr>
          <w:w w:val="123"/>
        </w:rPr>
        <w:t>m</w:t>
      </w:r>
      <w:r>
        <w:rPr>
          <w:spacing w:val="2"/>
          <w:w w:val="123"/>
        </w:rPr>
        <w:t>e</w:t>
      </w:r>
      <w:r>
        <w:rPr>
          <w:w w:val="123"/>
        </w:rPr>
        <w:t>m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ngu</w:t>
      </w:r>
      <w:r>
        <w:rPr>
          <w:w w:val="123"/>
        </w:rPr>
        <w:t xml:space="preserve">t  </w:t>
      </w:r>
      <w:r>
        <w:rPr>
          <w:spacing w:val="30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 xml:space="preserve">an  </w:t>
      </w:r>
      <w:r>
        <w:rPr>
          <w:spacing w:val="38"/>
          <w:w w:val="123"/>
        </w:rPr>
        <w:t xml:space="preserve"> </w:t>
      </w:r>
      <w:r>
        <w:rPr>
          <w:w w:val="123"/>
        </w:rPr>
        <w:t>me</w:t>
      </w:r>
      <w:r>
        <w:rPr>
          <w:spacing w:val="2"/>
          <w:w w:val="123"/>
        </w:rPr>
        <w:t>ny</w:t>
      </w:r>
      <w:r>
        <w:rPr>
          <w:w w:val="123"/>
        </w:rPr>
        <w:t xml:space="preserve">etor   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spacing w:val="-2"/>
          <w:w w:val="119"/>
        </w:rPr>
        <w:t>P</w:t>
      </w:r>
      <w:r>
        <w:rPr>
          <w:w w:val="119"/>
        </w:rPr>
        <w:t>e</w:t>
      </w:r>
      <w:r>
        <w:rPr>
          <w:spacing w:val="2"/>
          <w:w w:val="119"/>
        </w:rPr>
        <w:t>n</w:t>
      </w:r>
      <w:r>
        <w:rPr>
          <w:w w:val="119"/>
        </w:rPr>
        <w:t>ye</w:t>
      </w:r>
      <w:r>
        <w:rPr>
          <w:spacing w:val="2"/>
          <w:w w:val="119"/>
        </w:rPr>
        <w:t>l</w:t>
      </w:r>
      <w:r>
        <w:rPr>
          <w:w w:val="119"/>
        </w:rPr>
        <w:t>engga</w:t>
      </w:r>
      <w:r>
        <w:rPr>
          <w:spacing w:val="2"/>
          <w:w w:val="119"/>
        </w:rPr>
        <w:t>r</w:t>
      </w:r>
      <w:r>
        <w:rPr>
          <w:w w:val="119"/>
        </w:rPr>
        <w:t>a</w:t>
      </w:r>
      <w:r>
        <w:rPr>
          <w:spacing w:val="16"/>
          <w:w w:val="119"/>
        </w:rPr>
        <w:t xml:space="preserve"> </w:t>
      </w:r>
      <w:r>
        <w:rPr>
          <w:spacing w:val="-2"/>
          <w:w w:val="119"/>
        </w:rPr>
        <w:t>P</w:t>
      </w:r>
      <w:r>
        <w:rPr>
          <w:w w:val="119"/>
        </w:rPr>
        <w:t>a</w:t>
      </w:r>
      <w:r>
        <w:rPr>
          <w:spacing w:val="5"/>
          <w:w w:val="119"/>
        </w:rPr>
        <w:t>r</w:t>
      </w:r>
      <w:r>
        <w:rPr>
          <w:spacing w:val="-2"/>
          <w:w w:val="119"/>
        </w:rPr>
        <w:t>k</w:t>
      </w:r>
      <w:r>
        <w:rPr>
          <w:w w:val="119"/>
        </w:rPr>
        <w:t>ir</w:t>
      </w:r>
      <w:r>
        <w:rPr>
          <w:spacing w:val="39"/>
          <w:w w:val="119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15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al</w:t>
      </w:r>
      <w:r>
        <w:rPr>
          <w:spacing w:val="2"/>
          <w:w w:val="122"/>
        </w:rPr>
        <w:t>a</w:t>
      </w:r>
      <w:r>
        <w:rPr>
          <w:w w:val="122"/>
        </w:rPr>
        <w:t>m</w:t>
      </w:r>
      <w:r>
        <w:rPr>
          <w:spacing w:val="25"/>
          <w:w w:val="122"/>
        </w:rPr>
        <w:t xml:space="preserve"> </w:t>
      </w:r>
      <w:r>
        <w:rPr>
          <w:spacing w:val="2"/>
          <w:w w:val="122"/>
        </w:rPr>
        <w:t>ru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40"/>
          <w:w w:val="122"/>
        </w:rPr>
        <w:t xml:space="preserve"> </w:t>
      </w:r>
      <w:r>
        <w:rPr>
          <w:w w:val="122"/>
        </w:rPr>
        <w:t>mil</w:t>
      </w:r>
      <w:r>
        <w:rPr>
          <w:spacing w:val="2"/>
          <w:w w:val="122"/>
        </w:rPr>
        <w:t>i</w:t>
      </w:r>
      <w:r>
        <w:rPr>
          <w:w w:val="122"/>
        </w:rPr>
        <w:t>k</w:t>
      </w:r>
      <w:r>
        <w:rPr>
          <w:spacing w:val="-6"/>
          <w:w w:val="122"/>
        </w:rPr>
        <w:t xml:space="preserve"> </w:t>
      </w:r>
      <w:r>
        <w:rPr>
          <w:spacing w:val="2"/>
          <w:w w:val="122"/>
        </w:rPr>
        <w:t>j</w:t>
      </w:r>
      <w:r>
        <w:rPr>
          <w:w w:val="122"/>
        </w:rPr>
        <w:t>a</w:t>
      </w:r>
      <w:r>
        <w:rPr>
          <w:w w:val="122"/>
        </w:rPr>
        <w:t>lan</w:t>
      </w:r>
      <w:r>
        <w:rPr>
          <w:spacing w:val="29"/>
          <w:w w:val="122"/>
        </w:rPr>
        <w:t xml:space="preserve"> </w:t>
      </w:r>
      <w:r>
        <w:rPr>
          <w:w w:val="122"/>
        </w:rPr>
        <w:t>dan</w:t>
      </w:r>
      <w:r>
        <w:rPr>
          <w:spacing w:val="40"/>
          <w:w w:val="122"/>
        </w:rPr>
        <w:t xml:space="preserve"> </w:t>
      </w:r>
      <w:r>
        <w:rPr>
          <w:w w:val="123"/>
        </w:rPr>
        <w:t>d</w:t>
      </w:r>
      <w:r>
        <w:rPr>
          <w:w w:val="107"/>
        </w:rPr>
        <w:t xml:space="preserve">i </w:t>
      </w:r>
      <w:r>
        <w:rPr>
          <w:w w:val="122"/>
        </w:rPr>
        <w:t>lu</w:t>
      </w:r>
      <w:r>
        <w:rPr>
          <w:spacing w:val="-2"/>
          <w:w w:val="122"/>
        </w:rPr>
        <w:t>a</w:t>
      </w:r>
      <w:r>
        <w:rPr>
          <w:w w:val="122"/>
        </w:rPr>
        <w:t>r</w:t>
      </w:r>
      <w:r>
        <w:rPr>
          <w:spacing w:val="25"/>
          <w:w w:val="122"/>
        </w:rPr>
        <w:t xml:space="preserve"> </w:t>
      </w:r>
      <w:r>
        <w:rPr>
          <w:w w:val="122"/>
        </w:rPr>
        <w:t>ru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23"/>
          <w:w w:val="122"/>
        </w:rPr>
        <w:t xml:space="preserve"> </w:t>
      </w:r>
      <w:r>
        <w:rPr>
          <w:w w:val="122"/>
        </w:rPr>
        <w:t>m</w:t>
      </w:r>
      <w:r>
        <w:rPr>
          <w:spacing w:val="2"/>
          <w:w w:val="122"/>
        </w:rPr>
        <w:t>i</w:t>
      </w:r>
      <w:r>
        <w:rPr>
          <w:w w:val="122"/>
        </w:rPr>
        <w:t>l</w:t>
      </w:r>
      <w:r>
        <w:rPr>
          <w:spacing w:val="2"/>
          <w:w w:val="122"/>
        </w:rPr>
        <w:t>i</w:t>
      </w:r>
      <w:r>
        <w:rPr>
          <w:w w:val="122"/>
        </w:rPr>
        <w:t>k</w:t>
      </w:r>
      <w:r>
        <w:rPr>
          <w:spacing w:val="-25"/>
          <w:w w:val="122"/>
        </w:rPr>
        <w:t xml:space="preserve"> 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61" w:line="306" w:lineRule="auto"/>
        <w:ind w:left="672" w:right="81" w:hanging="562"/>
        <w:jc w:val="both"/>
      </w:pPr>
      <w:r>
        <w:rPr>
          <w:spacing w:val="-2"/>
          <w:w w:val="123"/>
        </w:rPr>
        <w:t>1</w:t>
      </w:r>
      <w:r>
        <w:rPr>
          <w:w w:val="123"/>
        </w:rPr>
        <w:t>5.    B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14"/>
          <w:w w:val="123"/>
        </w:rPr>
        <w:t xml:space="preserve"> </w:t>
      </w:r>
      <w:r>
        <w:rPr>
          <w:spacing w:val="2"/>
          <w:w w:val="123"/>
        </w:rPr>
        <w:t>a</w:t>
      </w:r>
      <w:r>
        <w:rPr>
          <w:w w:val="123"/>
        </w:rPr>
        <w:t>d</w:t>
      </w:r>
      <w:r>
        <w:rPr>
          <w:spacing w:val="-2"/>
          <w:w w:val="123"/>
        </w:rPr>
        <w:t>a</w:t>
      </w:r>
      <w:r>
        <w:rPr>
          <w:w w:val="123"/>
        </w:rPr>
        <w:t>lah</w:t>
      </w:r>
      <w:r>
        <w:rPr>
          <w:spacing w:val="31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ek</w:t>
      </w:r>
      <w:r>
        <w:rPr>
          <w:w w:val="123"/>
        </w:rPr>
        <w:t>u</w:t>
      </w:r>
      <w:r>
        <w:rPr>
          <w:spacing w:val="2"/>
          <w:w w:val="123"/>
        </w:rPr>
        <w:t>m</w:t>
      </w:r>
      <w:r>
        <w:rPr>
          <w:w w:val="123"/>
        </w:rPr>
        <w:t>pu</w:t>
      </w:r>
      <w:r>
        <w:rPr>
          <w:spacing w:val="2"/>
          <w:w w:val="123"/>
        </w:rPr>
        <w:t>l</w:t>
      </w:r>
      <w:r>
        <w:rPr>
          <w:w w:val="123"/>
        </w:rPr>
        <w:t>an</w:t>
      </w:r>
      <w:r>
        <w:rPr>
          <w:spacing w:val="36"/>
          <w:w w:val="123"/>
        </w:rPr>
        <w:t xml:space="preserve"> </w:t>
      </w:r>
      <w:r>
        <w:rPr>
          <w:w w:val="123"/>
        </w:rPr>
        <w:t>orang</w:t>
      </w:r>
      <w:r>
        <w:rPr>
          <w:spacing w:val="3"/>
          <w:w w:val="123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u</w:t>
      </w:r>
      <w:r>
        <w:rPr>
          <w:spacing w:val="21"/>
          <w:w w:val="135"/>
        </w:rPr>
        <w:t xml:space="preserve"> </w:t>
      </w:r>
      <w:r>
        <w:rPr>
          <w:spacing w:val="2"/>
          <w:w w:val="119"/>
        </w:rPr>
        <w:t>m</w:t>
      </w:r>
      <w:r>
        <w:rPr>
          <w:w w:val="119"/>
        </w:rPr>
        <w:t>odal</w:t>
      </w:r>
      <w:r>
        <w:rPr>
          <w:spacing w:val="13"/>
          <w:w w:val="119"/>
        </w:rPr>
        <w:t xml:space="preserve"> 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w w:val="123"/>
        </w:rPr>
        <w:t>mer</w:t>
      </w:r>
      <w:r>
        <w:rPr>
          <w:spacing w:val="2"/>
          <w:w w:val="123"/>
        </w:rPr>
        <w:t>u</w:t>
      </w:r>
      <w:r>
        <w:rPr>
          <w:w w:val="123"/>
        </w:rPr>
        <w:t>p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 xml:space="preserve">an  </w:t>
      </w:r>
      <w:r>
        <w:rPr>
          <w:spacing w:val="13"/>
          <w:w w:val="123"/>
        </w:rPr>
        <w:t xml:space="preserve"> </w:t>
      </w:r>
      <w:r>
        <w:rPr>
          <w:spacing w:val="2"/>
          <w:w w:val="123"/>
        </w:rPr>
        <w:t>k</w:t>
      </w:r>
      <w:r>
        <w:rPr>
          <w:spacing w:val="-2"/>
          <w:w w:val="123"/>
        </w:rPr>
        <w:t>e</w:t>
      </w:r>
      <w:r>
        <w:rPr>
          <w:w w:val="123"/>
        </w:rPr>
        <w:t>sa</w:t>
      </w:r>
      <w:r>
        <w:rPr>
          <w:spacing w:val="5"/>
          <w:w w:val="123"/>
        </w:rPr>
        <w:t>t</w:t>
      </w:r>
      <w:r>
        <w:rPr>
          <w:spacing w:val="-2"/>
          <w:w w:val="123"/>
        </w:rPr>
        <w:t>u</w:t>
      </w:r>
      <w:r>
        <w:rPr>
          <w:w w:val="123"/>
        </w:rPr>
        <w:t xml:space="preserve">an,  </w:t>
      </w:r>
      <w:r>
        <w:rPr>
          <w:spacing w:val="31"/>
          <w:w w:val="123"/>
        </w:rPr>
        <w:t xml:space="preserve"> </w:t>
      </w:r>
      <w:r>
        <w:rPr>
          <w:spacing w:val="-2"/>
          <w:w w:val="123"/>
        </w:rPr>
        <w:t>b</w:t>
      </w:r>
      <w:r>
        <w:rPr>
          <w:w w:val="123"/>
        </w:rPr>
        <w:t>a</w:t>
      </w:r>
      <w:r>
        <w:rPr>
          <w:spacing w:val="5"/>
          <w:w w:val="123"/>
        </w:rPr>
        <w:t>i</w:t>
      </w:r>
      <w:r>
        <w:rPr>
          <w:w w:val="123"/>
        </w:rPr>
        <w:t xml:space="preserve">k </w:t>
      </w:r>
      <w:r>
        <w:rPr>
          <w:spacing w:val="43"/>
          <w:w w:val="123"/>
        </w:rPr>
        <w:t xml:space="preserve"> </w:t>
      </w:r>
      <w:r>
        <w:rPr>
          <w:w w:val="123"/>
        </w:rPr>
        <w:t xml:space="preserve">yang </w:t>
      </w:r>
      <w:r>
        <w:rPr>
          <w:spacing w:val="30"/>
          <w:w w:val="123"/>
        </w:rPr>
        <w:t xml:space="preserve"> </w:t>
      </w:r>
      <w:r>
        <w:rPr>
          <w:w w:val="123"/>
        </w:rPr>
        <w:t>mel</w:t>
      </w:r>
      <w:r>
        <w:rPr>
          <w:spacing w:val="2"/>
          <w:w w:val="123"/>
        </w:rPr>
        <w:t>ak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k</w:t>
      </w:r>
      <w:r>
        <w:rPr>
          <w:w w:val="123"/>
        </w:rPr>
        <w:t xml:space="preserve">an   </w:t>
      </w:r>
      <w:r>
        <w:rPr>
          <w:w w:val="135"/>
        </w:rPr>
        <w:t>u</w:t>
      </w:r>
      <w:r>
        <w:rPr>
          <w:w w:val="133"/>
        </w:rPr>
        <w:t>s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h</w:t>
      </w:r>
      <w:r>
        <w:rPr>
          <w:w w:val="130"/>
        </w:rPr>
        <w:t xml:space="preserve">a </w:t>
      </w:r>
      <w:r>
        <w:rPr>
          <w:w w:val="123"/>
        </w:rPr>
        <w:t>mau</w:t>
      </w:r>
      <w:r>
        <w:rPr>
          <w:spacing w:val="2"/>
          <w:w w:val="123"/>
        </w:rPr>
        <w:t>p</w:t>
      </w:r>
      <w:r>
        <w:rPr>
          <w:w w:val="123"/>
        </w:rPr>
        <w:t xml:space="preserve">un </w:t>
      </w:r>
      <w:r>
        <w:rPr>
          <w:spacing w:val="27"/>
          <w:w w:val="123"/>
        </w:rPr>
        <w:t xml:space="preserve"> </w:t>
      </w:r>
      <w:r>
        <w:rPr>
          <w:w w:val="123"/>
        </w:rPr>
        <w:t>yang</w:t>
      </w:r>
      <w:r>
        <w:rPr>
          <w:spacing w:val="40"/>
          <w:w w:val="123"/>
        </w:rPr>
        <w:t xml:space="preserve"> </w:t>
      </w:r>
      <w:r>
        <w:rPr>
          <w:w w:val="123"/>
        </w:rPr>
        <w:t>t</w:t>
      </w:r>
      <w:r>
        <w:rPr>
          <w:spacing w:val="2"/>
          <w:w w:val="123"/>
        </w:rPr>
        <w:t>i</w:t>
      </w:r>
      <w:r>
        <w:rPr>
          <w:w w:val="123"/>
        </w:rPr>
        <w:t xml:space="preserve">dak  </w:t>
      </w:r>
      <w:r>
        <w:rPr>
          <w:spacing w:val="2"/>
          <w:w w:val="123"/>
        </w:rPr>
        <w:t>m</w:t>
      </w:r>
      <w:r>
        <w:rPr>
          <w:w w:val="123"/>
        </w:rPr>
        <w:t>ela</w:t>
      </w:r>
      <w:r>
        <w:rPr>
          <w:spacing w:val="2"/>
          <w:w w:val="123"/>
        </w:rPr>
        <w:t>k</w:t>
      </w:r>
      <w:r>
        <w:rPr>
          <w:w w:val="123"/>
        </w:rPr>
        <w:t>uk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10"/>
          <w:w w:val="123"/>
        </w:rPr>
        <w:t xml:space="preserve"> </w:t>
      </w:r>
      <w:r>
        <w:rPr>
          <w:w w:val="123"/>
        </w:rPr>
        <w:t>us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h</w:t>
      </w:r>
      <w:r>
        <w:rPr>
          <w:w w:val="123"/>
        </w:rPr>
        <w:t xml:space="preserve">a </w:t>
      </w:r>
      <w:r>
        <w:rPr>
          <w:spacing w:val="34"/>
          <w:w w:val="123"/>
        </w:rPr>
        <w:t xml:space="preserve"> </w:t>
      </w:r>
      <w:r>
        <w:rPr>
          <w:w w:val="123"/>
        </w:rPr>
        <w:t>yang</w:t>
      </w:r>
      <w:r>
        <w:rPr>
          <w:spacing w:val="42"/>
          <w:w w:val="123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07"/>
        </w:rPr>
        <w:t>li</w:t>
      </w:r>
      <w:r>
        <w:rPr>
          <w:spacing w:val="2"/>
          <w:w w:val="123"/>
        </w:rPr>
        <w:t>p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w w:val="107"/>
        </w:rPr>
        <w:t xml:space="preserve">i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s</w:t>
      </w:r>
      <w:r>
        <w:rPr>
          <w:spacing w:val="-2"/>
          <w:w w:val="124"/>
        </w:rPr>
        <w:t>e</w:t>
      </w:r>
      <w:r>
        <w:rPr>
          <w:spacing w:val="5"/>
          <w:w w:val="124"/>
        </w:rPr>
        <w:t>r</w:t>
      </w:r>
      <w:r>
        <w:rPr>
          <w:w w:val="124"/>
        </w:rPr>
        <w:t>o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13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w w:val="124"/>
        </w:rPr>
        <w:t>erbat</w:t>
      </w:r>
      <w:r>
        <w:rPr>
          <w:spacing w:val="2"/>
          <w:w w:val="124"/>
        </w:rPr>
        <w:t>a</w:t>
      </w:r>
      <w:r>
        <w:rPr>
          <w:w w:val="124"/>
        </w:rPr>
        <w:t>s,</w:t>
      </w:r>
      <w:r>
        <w:rPr>
          <w:spacing w:val="42"/>
          <w:w w:val="124"/>
        </w:rPr>
        <w:t xml:space="preserve"> </w:t>
      </w:r>
      <w:r>
        <w:rPr>
          <w:w w:val="124"/>
        </w:rPr>
        <w:t>pe</w:t>
      </w:r>
      <w:r>
        <w:rPr>
          <w:spacing w:val="2"/>
          <w:w w:val="124"/>
        </w:rPr>
        <w:t>r</w:t>
      </w:r>
      <w:r>
        <w:rPr>
          <w:w w:val="124"/>
        </w:rPr>
        <w:t>se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o</w:t>
      </w:r>
      <w:r>
        <w:rPr>
          <w:w w:val="124"/>
        </w:rPr>
        <w:t>an</w:t>
      </w:r>
      <w:r>
        <w:rPr>
          <w:spacing w:val="15"/>
          <w:w w:val="124"/>
        </w:rPr>
        <w:t xml:space="preserve"> 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o</w:t>
      </w:r>
      <w:r>
        <w:rPr>
          <w:w w:val="124"/>
        </w:rPr>
        <w:t>ma</w:t>
      </w:r>
      <w:r>
        <w:rPr>
          <w:spacing w:val="2"/>
          <w:w w:val="124"/>
        </w:rPr>
        <w:t>n</w:t>
      </w:r>
      <w:r>
        <w:rPr>
          <w:w w:val="124"/>
        </w:rPr>
        <w:t>dite</w:t>
      </w:r>
      <w:r>
        <w:rPr>
          <w:spacing w:val="2"/>
          <w:w w:val="124"/>
        </w:rPr>
        <w:t>r</w:t>
      </w:r>
      <w:r>
        <w:rPr>
          <w:w w:val="124"/>
        </w:rPr>
        <w:t xml:space="preserve">, </w:t>
      </w:r>
      <w:r>
        <w:rPr>
          <w:w w:val="123"/>
        </w:rPr>
        <w:t>p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3"/>
        </w:rPr>
        <w:t>s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11"/>
        </w:rPr>
        <w:t>o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w w:val="122"/>
        </w:rPr>
        <w:t>lain</w:t>
      </w:r>
      <w:r>
        <w:rPr>
          <w:spacing w:val="2"/>
          <w:w w:val="122"/>
        </w:rPr>
        <w:t>n</w:t>
      </w:r>
      <w:r>
        <w:rPr>
          <w:w w:val="122"/>
        </w:rPr>
        <w:t>y</w:t>
      </w:r>
      <w:r>
        <w:rPr>
          <w:w w:val="122"/>
        </w:rPr>
        <w:t xml:space="preserve">a, </w:t>
      </w:r>
      <w:r>
        <w:rPr>
          <w:spacing w:val="61"/>
          <w:w w:val="122"/>
        </w:rPr>
        <w:t xml:space="preserve"> </w:t>
      </w:r>
      <w:r>
        <w:rPr>
          <w:w w:val="122"/>
        </w:rPr>
        <w:t>Ba</w:t>
      </w:r>
      <w:r>
        <w:rPr>
          <w:spacing w:val="2"/>
          <w:w w:val="122"/>
        </w:rPr>
        <w:t>d</w:t>
      </w:r>
      <w:r>
        <w:rPr>
          <w:w w:val="122"/>
        </w:rPr>
        <w:t xml:space="preserve">an  </w:t>
      </w:r>
      <w:r>
        <w:rPr>
          <w:spacing w:val="3"/>
          <w:w w:val="122"/>
        </w:rPr>
        <w:t xml:space="preserve"> </w:t>
      </w:r>
      <w:r>
        <w:rPr>
          <w:spacing w:val="2"/>
          <w:w w:val="122"/>
        </w:rPr>
        <w:t>Us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h</w:t>
      </w:r>
      <w:r>
        <w:rPr>
          <w:w w:val="122"/>
        </w:rPr>
        <w:t xml:space="preserve">a  </w:t>
      </w:r>
      <w:r>
        <w:rPr>
          <w:spacing w:val="7"/>
          <w:w w:val="122"/>
        </w:rPr>
        <w:t xml:space="preserve"> </w:t>
      </w:r>
      <w:r>
        <w:t>Mil</w:t>
      </w:r>
      <w:r>
        <w:rPr>
          <w:spacing w:val="2"/>
        </w:rPr>
        <w:t>i</w:t>
      </w:r>
      <w:r>
        <w:t xml:space="preserve">k   </w:t>
      </w:r>
      <w:r>
        <w:rPr>
          <w:spacing w:val="17"/>
        </w:rPr>
        <w:t xml:space="preserve"> </w:t>
      </w:r>
      <w:r>
        <w:rPr>
          <w:spacing w:val="2"/>
          <w:w w:val="116"/>
        </w:rPr>
        <w:t>N</w:t>
      </w:r>
      <w:r>
        <w:rPr>
          <w:w w:val="116"/>
        </w:rPr>
        <w:t xml:space="preserve">egara  </w:t>
      </w:r>
      <w:r>
        <w:rPr>
          <w:spacing w:val="8"/>
          <w:w w:val="116"/>
        </w:rPr>
        <w:t xml:space="preserve"> </w:t>
      </w:r>
      <w:r>
        <w:rPr>
          <w:spacing w:val="4"/>
          <w:w w:val="103"/>
        </w:rPr>
        <w:t>(</w:t>
      </w:r>
      <w:r>
        <w:rPr>
          <w:spacing w:val="-2"/>
          <w:w w:val="103"/>
        </w:rPr>
        <w:t>B</w:t>
      </w:r>
      <w:r>
        <w:rPr>
          <w:spacing w:val="4"/>
          <w:w w:val="103"/>
        </w:rPr>
        <w:t>U</w:t>
      </w:r>
      <w:r>
        <w:rPr>
          <w:spacing w:val="-2"/>
          <w:w w:val="103"/>
        </w:rPr>
        <w:t>M</w:t>
      </w:r>
      <w:r>
        <w:rPr>
          <w:spacing w:val="2"/>
          <w:w w:val="103"/>
        </w:rPr>
        <w:t>N</w:t>
      </w:r>
      <w:r>
        <w:rPr>
          <w:w w:val="103"/>
        </w:rPr>
        <w:t xml:space="preserve">),  </w:t>
      </w:r>
      <w:r>
        <w:rPr>
          <w:spacing w:val="29"/>
          <w:w w:val="103"/>
        </w:rPr>
        <w:t xml:space="preserve"> 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5"/>
        </w:rPr>
        <w:t xml:space="preserve">u </w:t>
      </w:r>
      <w:r>
        <w:rPr>
          <w:w w:val="123"/>
        </w:rPr>
        <w:t>B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11"/>
          <w:w w:val="123"/>
        </w:rPr>
        <w:t xml:space="preserve"> </w:t>
      </w:r>
      <w:r>
        <w:rPr>
          <w:spacing w:val="2"/>
          <w:w w:val="123"/>
        </w:rPr>
        <w:t>Us</w:t>
      </w:r>
      <w:r>
        <w:rPr>
          <w:w w:val="123"/>
        </w:rPr>
        <w:t>aha</w:t>
      </w:r>
      <w:r>
        <w:rPr>
          <w:spacing w:val="14"/>
          <w:w w:val="123"/>
        </w:rPr>
        <w:t xml:space="preserve"> </w:t>
      </w:r>
      <w:r>
        <w:t>Mil</w:t>
      </w:r>
      <w:r>
        <w:rPr>
          <w:spacing w:val="4"/>
        </w:rPr>
        <w:t>i</w:t>
      </w:r>
      <w:r>
        <w:t xml:space="preserve">k </w:t>
      </w:r>
      <w:r>
        <w:rPr>
          <w:spacing w:val="5"/>
        </w:rPr>
        <w:t xml:space="preserve"> </w:t>
      </w:r>
      <w:r>
        <w:rPr>
          <w:spacing w:val="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er</w:t>
      </w:r>
      <w:r>
        <w:rPr>
          <w:spacing w:val="-2"/>
          <w:w w:val="122"/>
        </w:rPr>
        <w:t>a</w:t>
      </w:r>
      <w:r>
        <w:rPr>
          <w:w w:val="122"/>
        </w:rPr>
        <w:t>h</w:t>
      </w:r>
      <w:r>
        <w:rPr>
          <w:spacing w:val="16"/>
          <w:w w:val="122"/>
        </w:rPr>
        <w:t xml:space="preserve"> </w:t>
      </w:r>
      <w:r>
        <w:t>(BU</w:t>
      </w:r>
      <w:r>
        <w:rPr>
          <w:spacing w:val="2"/>
        </w:rPr>
        <w:t>M</w:t>
      </w:r>
      <w:r>
        <w:rPr>
          <w:spacing w:val="-2"/>
        </w:rPr>
        <w:t>D</w:t>
      </w:r>
      <w:r>
        <w:t xml:space="preserve">)  </w:t>
      </w:r>
      <w:r>
        <w:rPr>
          <w:w w:val="124"/>
        </w:rPr>
        <w:t>d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ng</w:t>
      </w:r>
      <w:r>
        <w:rPr>
          <w:w w:val="124"/>
        </w:rPr>
        <w:t>an</w:t>
      </w:r>
      <w:r>
        <w:rPr>
          <w:spacing w:val="1"/>
          <w:w w:val="124"/>
        </w:rPr>
        <w:t xml:space="preserve"> </w:t>
      </w:r>
      <w:r>
        <w:rPr>
          <w:spacing w:val="2"/>
          <w:w w:val="124"/>
        </w:rPr>
        <w:t>na</w:t>
      </w:r>
      <w:r>
        <w:rPr>
          <w:w w:val="124"/>
        </w:rPr>
        <w:t>ma</w:t>
      </w:r>
      <w:r>
        <w:rPr>
          <w:spacing w:val="18"/>
          <w:w w:val="124"/>
        </w:rPr>
        <w:t xml:space="preserve"> 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5"/>
        </w:rPr>
        <w:t>d</w:t>
      </w:r>
      <w:r>
        <w:rPr>
          <w:w w:val="125"/>
        </w:rPr>
        <w:t>al</w:t>
      </w:r>
      <w:r>
        <w:rPr>
          <w:spacing w:val="2"/>
          <w:w w:val="125"/>
        </w:rPr>
        <w:t>a</w:t>
      </w:r>
      <w:r>
        <w:rPr>
          <w:w w:val="125"/>
        </w:rPr>
        <w:t>m</w:t>
      </w:r>
      <w:r>
        <w:rPr>
          <w:spacing w:val="49"/>
          <w:w w:val="125"/>
        </w:rPr>
        <w:t xml:space="preserve"> </w:t>
      </w:r>
      <w:r>
        <w:rPr>
          <w:spacing w:val="-2"/>
          <w:w w:val="125"/>
        </w:rPr>
        <w:t>b</w:t>
      </w:r>
      <w:r>
        <w:rPr>
          <w:w w:val="125"/>
        </w:rPr>
        <w:t>en</w:t>
      </w:r>
      <w:r>
        <w:rPr>
          <w:spacing w:val="2"/>
          <w:w w:val="125"/>
        </w:rPr>
        <w:t>t</w:t>
      </w:r>
      <w:r>
        <w:rPr>
          <w:w w:val="125"/>
        </w:rPr>
        <w:t xml:space="preserve">uk </w:t>
      </w:r>
      <w:r>
        <w:rPr>
          <w:spacing w:val="4"/>
          <w:w w:val="125"/>
        </w:rPr>
        <w:t xml:space="preserve"> </w:t>
      </w:r>
      <w:r>
        <w:rPr>
          <w:spacing w:val="2"/>
          <w:w w:val="125"/>
        </w:rPr>
        <w:t>a</w:t>
      </w:r>
      <w:r>
        <w:rPr>
          <w:w w:val="125"/>
        </w:rPr>
        <w:t>p</w:t>
      </w:r>
      <w:r>
        <w:rPr>
          <w:spacing w:val="2"/>
          <w:w w:val="125"/>
        </w:rPr>
        <w:t>a</w:t>
      </w:r>
      <w:r>
        <w:rPr>
          <w:spacing w:val="-2"/>
          <w:w w:val="125"/>
        </w:rPr>
        <w:t>p</w:t>
      </w:r>
      <w:r>
        <w:rPr>
          <w:w w:val="125"/>
        </w:rPr>
        <w:t xml:space="preserve">un, </w:t>
      </w:r>
      <w:r>
        <w:rPr>
          <w:spacing w:val="18"/>
          <w:w w:val="125"/>
        </w:rPr>
        <w:t xml:space="preserve"> </w:t>
      </w:r>
      <w:r>
        <w:rPr>
          <w:w w:val="95"/>
        </w:rPr>
        <w:t>f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27"/>
        </w:rPr>
        <w:t xml:space="preserve">, </w:t>
      </w:r>
      <w:r>
        <w:rPr>
          <w:spacing w:val="18"/>
          <w:w w:val="127"/>
        </w:rPr>
        <w:t xml:space="preserve"> </w:t>
      </w:r>
      <w:r>
        <w:rPr>
          <w:spacing w:val="2"/>
          <w:w w:val="120"/>
        </w:rPr>
        <w:t>k</w:t>
      </w:r>
      <w:r>
        <w:rPr>
          <w:spacing w:val="-2"/>
          <w:w w:val="120"/>
        </w:rPr>
        <w:t>o</w:t>
      </w:r>
      <w:r>
        <w:rPr>
          <w:spacing w:val="2"/>
          <w:w w:val="120"/>
        </w:rPr>
        <w:t>n</w:t>
      </w:r>
      <w:r>
        <w:rPr>
          <w:w w:val="120"/>
        </w:rPr>
        <w:t xml:space="preserve">gsi,  </w:t>
      </w:r>
      <w:r>
        <w:rPr>
          <w:spacing w:val="-2"/>
          <w:w w:val="120"/>
        </w:rPr>
        <w:t>k</w:t>
      </w:r>
      <w:r>
        <w:rPr>
          <w:spacing w:val="2"/>
          <w:w w:val="120"/>
        </w:rPr>
        <w:t>o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ras</w:t>
      </w:r>
      <w:r>
        <w:rPr>
          <w:w w:val="120"/>
        </w:rPr>
        <w:t xml:space="preserve">i, </w:t>
      </w:r>
      <w:r>
        <w:rPr>
          <w:spacing w:val="13"/>
          <w:w w:val="120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 xml:space="preserve">a </w:t>
      </w:r>
      <w:r>
        <w:rPr>
          <w:spacing w:val="-3"/>
          <w:w w:val="126"/>
        </w:rPr>
        <w:t>p</w:t>
      </w:r>
      <w:r>
        <w:rPr>
          <w:w w:val="126"/>
        </w:rPr>
        <w:t>e</w:t>
      </w:r>
      <w:r>
        <w:rPr>
          <w:spacing w:val="3"/>
          <w:w w:val="126"/>
        </w:rPr>
        <w:t>n</w:t>
      </w:r>
      <w:r>
        <w:rPr>
          <w:spacing w:val="-3"/>
          <w:w w:val="126"/>
        </w:rPr>
        <w:t>s</w:t>
      </w:r>
      <w:r>
        <w:rPr>
          <w:spacing w:val="5"/>
          <w:w w:val="126"/>
        </w:rPr>
        <w:t>i</w:t>
      </w:r>
      <w:r>
        <w:rPr>
          <w:spacing w:val="-3"/>
          <w:w w:val="126"/>
        </w:rPr>
        <w:t>u</w:t>
      </w:r>
      <w:r>
        <w:rPr>
          <w:w w:val="126"/>
        </w:rPr>
        <w:t xml:space="preserve">n,   </w:t>
      </w:r>
      <w:r>
        <w:rPr>
          <w:spacing w:val="-3"/>
          <w:w w:val="126"/>
        </w:rPr>
        <w:t>p</w:t>
      </w:r>
      <w:r>
        <w:rPr>
          <w:w w:val="126"/>
        </w:rPr>
        <w:t>ers</w:t>
      </w:r>
      <w:r>
        <w:rPr>
          <w:spacing w:val="3"/>
          <w:w w:val="126"/>
        </w:rPr>
        <w:t>ek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an</w:t>
      </w:r>
      <w:r>
        <w:rPr>
          <w:w w:val="126"/>
        </w:rPr>
        <w:t xml:space="preserve">,  </w:t>
      </w:r>
      <w:r>
        <w:rPr>
          <w:spacing w:val="10"/>
          <w:w w:val="126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>er</w:t>
      </w:r>
      <w:r>
        <w:rPr>
          <w:spacing w:val="3"/>
          <w:w w:val="126"/>
        </w:rPr>
        <w:t>k</w:t>
      </w:r>
      <w:r>
        <w:rPr>
          <w:w w:val="126"/>
        </w:rPr>
        <w:t>u</w:t>
      </w:r>
      <w:r>
        <w:rPr>
          <w:spacing w:val="3"/>
          <w:w w:val="126"/>
        </w:rPr>
        <w:t>m</w:t>
      </w:r>
      <w:r>
        <w:rPr>
          <w:w w:val="126"/>
        </w:rPr>
        <w:t xml:space="preserve">pulan, </w:t>
      </w:r>
      <w:r>
        <w:rPr>
          <w:spacing w:val="51"/>
          <w:w w:val="126"/>
        </w:rPr>
        <w:t xml:space="preserve"> 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 xml:space="preserve">, 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r</w:t>
      </w:r>
      <w:r>
        <w:rPr>
          <w:w w:val="121"/>
        </w:rPr>
        <w:t>ganis</w:t>
      </w:r>
      <w:r>
        <w:rPr>
          <w:spacing w:val="2"/>
          <w:w w:val="121"/>
        </w:rPr>
        <w:t>a</w:t>
      </w:r>
      <w:r>
        <w:rPr>
          <w:w w:val="121"/>
        </w:rPr>
        <w:t xml:space="preserve">si </w:t>
      </w:r>
      <w:r>
        <w:rPr>
          <w:spacing w:val="8"/>
          <w:w w:val="121"/>
        </w:rPr>
        <w:t xml:space="preserve"> </w:t>
      </w:r>
      <w:r>
        <w:rPr>
          <w:spacing w:val="2"/>
          <w:w w:val="121"/>
        </w:rPr>
        <w:t>m</w:t>
      </w:r>
      <w:r>
        <w:rPr>
          <w:w w:val="121"/>
        </w:rPr>
        <w:t>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s</w:t>
      </w:r>
      <w:r>
        <w:rPr>
          <w:w w:val="121"/>
        </w:rPr>
        <w:t xml:space="preserve">a, </w:t>
      </w:r>
      <w:r>
        <w:rPr>
          <w:spacing w:val="33"/>
          <w:w w:val="121"/>
        </w:rPr>
        <w:t xml:space="preserve"> </w:t>
      </w:r>
      <w:r>
        <w:rPr>
          <w:spacing w:val="-2"/>
          <w:w w:val="121"/>
        </w:rPr>
        <w:t>o</w:t>
      </w:r>
      <w:r>
        <w:rPr>
          <w:spacing w:val="5"/>
          <w:w w:val="121"/>
        </w:rPr>
        <w:t>r</w:t>
      </w:r>
      <w:r>
        <w:rPr>
          <w:w w:val="121"/>
        </w:rPr>
        <w:t>ga</w:t>
      </w:r>
      <w:r>
        <w:rPr>
          <w:spacing w:val="2"/>
          <w:w w:val="121"/>
        </w:rPr>
        <w:t>n</w:t>
      </w:r>
      <w:r>
        <w:rPr>
          <w:w w:val="121"/>
        </w:rPr>
        <w:t>i</w:t>
      </w:r>
      <w:r>
        <w:rPr>
          <w:spacing w:val="-2"/>
          <w:w w:val="121"/>
        </w:rPr>
        <w:t>s</w:t>
      </w:r>
      <w:r>
        <w:rPr>
          <w:w w:val="121"/>
        </w:rPr>
        <w:t xml:space="preserve">asi </w:t>
      </w:r>
      <w:r>
        <w:rPr>
          <w:spacing w:val="10"/>
          <w:w w:val="121"/>
        </w:rPr>
        <w:t xml:space="preserve"> </w:t>
      </w:r>
      <w:r>
        <w:rPr>
          <w:spacing w:val="2"/>
          <w:w w:val="121"/>
        </w:rPr>
        <w:t>s</w:t>
      </w:r>
      <w:r>
        <w:rPr>
          <w:spacing w:val="-2"/>
          <w:w w:val="121"/>
        </w:rPr>
        <w:t>o</w:t>
      </w:r>
      <w:r>
        <w:rPr>
          <w:w w:val="121"/>
        </w:rPr>
        <w:t>sial  polit</w:t>
      </w:r>
      <w:r>
        <w:rPr>
          <w:spacing w:val="2"/>
          <w:w w:val="121"/>
        </w:rPr>
        <w:t>i</w:t>
      </w:r>
      <w:r>
        <w:rPr>
          <w:w w:val="121"/>
        </w:rPr>
        <w:t>k,</w:t>
      </w:r>
      <w:r>
        <w:rPr>
          <w:spacing w:val="39"/>
          <w:w w:val="121"/>
        </w:rPr>
        <w:t xml:space="preserve"> 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5"/>
        </w:rPr>
        <w:t xml:space="preserve">u </w:t>
      </w:r>
      <w:r>
        <w:rPr>
          <w:spacing w:val="-2"/>
          <w:w w:val="124"/>
        </w:rPr>
        <w:t>o</w:t>
      </w:r>
      <w:r>
        <w:rPr>
          <w:spacing w:val="2"/>
          <w:w w:val="124"/>
        </w:rPr>
        <w:t>r</w:t>
      </w:r>
      <w:r>
        <w:rPr>
          <w:w w:val="124"/>
        </w:rPr>
        <w:t>ganis</w:t>
      </w:r>
      <w:r>
        <w:rPr>
          <w:spacing w:val="2"/>
          <w:w w:val="124"/>
        </w:rPr>
        <w:t>a</w:t>
      </w:r>
      <w:r>
        <w:rPr>
          <w:w w:val="124"/>
        </w:rPr>
        <w:t>si</w:t>
      </w:r>
      <w:r>
        <w:rPr>
          <w:spacing w:val="18"/>
          <w:w w:val="124"/>
        </w:rPr>
        <w:t xml:space="preserve"> </w:t>
      </w:r>
      <w:r>
        <w:rPr>
          <w:w w:val="124"/>
        </w:rPr>
        <w:t>lai</w:t>
      </w:r>
      <w:r>
        <w:rPr>
          <w:spacing w:val="2"/>
          <w:w w:val="124"/>
        </w:rPr>
        <w:t>n</w:t>
      </w:r>
      <w:r>
        <w:rPr>
          <w:w w:val="124"/>
        </w:rPr>
        <w:t>nya,</w:t>
      </w:r>
      <w:r>
        <w:rPr>
          <w:spacing w:val="20"/>
          <w:w w:val="124"/>
        </w:rPr>
        <w:t xml:space="preserve"> </w:t>
      </w:r>
      <w:r>
        <w:rPr>
          <w:spacing w:val="2"/>
          <w:w w:val="124"/>
        </w:rPr>
        <w:t>l</w:t>
      </w:r>
      <w:r>
        <w:rPr>
          <w:spacing w:val="-2"/>
          <w:w w:val="124"/>
        </w:rPr>
        <w:t>e</w:t>
      </w:r>
      <w:r>
        <w:rPr>
          <w:w w:val="124"/>
        </w:rPr>
        <w:t>m</w:t>
      </w:r>
      <w:r>
        <w:rPr>
          <w:spacing w:val="2"/>
          <w:w w:val="124"/>
        </w:rPr>
        <w:t>b</w:t>
      </w:r>
      <w:r>
        <w:rPr>
          <w:w w:val="124"/>
        </w:rPr>
        <w:t xml:space="preserve">aga </w:t>
      </w:r>
      <w:r>
        <w:rPr>
          <w:spacing w:val="-2"/>
          <w:w w:val="124"/>
        </w:rPr>
        <w:t>d</w:t>
      </w:r>
      <w:r>
        <w:rPr>
          <w:w w:val="124"/>
        </w:rPr>
        <w:t>an</w:t>
      </w:r>
      <w:r>
        <w:rPr>
          <w:spacing w:val="42"/>
          <w:w w:val="124"/>
        </w:rPr>
        <w:t xml:space="preserve"> </w:t>
      </w:r>
      <w:r>
        <w:rPr>
          <w:spacing w:val="2"/>
          <w:w w:val="124"/>
        </w:rPr>
        <w:t>b</w:t>
      </w:r>
      <w:r>
        <w:rPr>
          <w:w w:val="124"/>
        </w:rPr>
        <w:t>en</w:t>
      </w:r>
      <w:r>
        <w:rPr>
          <w:spacing w:val="2"/>
          <w:w w:val="124"/>
        </w:rPr>
        <w:t>t</w:t>
      </w:r>
      <w:r>
        <w:rPr>
          <w:w w:val="124"/>
        </w:rPr>
        <w:t>uk</w:t>
      </w:r>
      <w:r>
        <w:rPr>
          <w:spacing w:val="45"/>
          <w:w w:val="124"/>
        </w:rPr>
        <w:t xml:space="preserve"> </w:t>
      </w:r>
      <w:r>
        <w:rPr>
          <w:spacing w:val="-2"/>
          <w:w w:val="124"/>
        </w:rPr>
        <w:t>b</w:t>
      </w:r>
      <w:r>
        <w:rPr>
          <w:spacing w:val="2"/>
          <w:w w:val="124"/>
        </w:rPr>
        <w:t>a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49"/>
          <w:w w:val="124"/>
        </w:rPr>
        <w:t xml:space="preserve"> 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1"/>
        </w:rPr>
        <w:t>n</w:t>
      </w:r>
      <w:r>
        <w:rPr>
          <w:w w:val="107"/>
        </w:rPr>
        <w:t>y</w:t>
      </w:r>
      <w:r>
        <w:rPr>
          <w:w w:val="130"/>
        </w:rPr>
        <w:t xml:space="preserve">a 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 xml:space="preserve">masuk </w:t>
      </w:r>
      <w:r>
        <w:rPr>
          <w:spacing w:val="2"/>
          <w:w w:val="123"/>
        </w:rPr>
        <w:t xml:space="preserve"> k</w:t>
      </w:r>
      <w:r>
        <w:rPr>
          <w:spacing w:val="-2"/>
          <w:w w:val="123"/>
        </w:rPr>
        <w:t>o</w:t>
      </w:r>
      <w:r>
        <w:rPr>
          <w:spacing w:val="2"/>
          <w:w w:val="123"/>
        </w:rPr>
        <w:t>n</w:t>
      </w:r>
      <w:r>
        <w:rPr>
          <w:w w:val="123"/>
        </w:rPr>
        <w:t>t</w:t>
      </w:r>
      <w:r>
        <w:rPr>
          <w:spacing w:val="2"/>
          <w:w w:val="123"/>
        </w:rPr>
        <w:t>r</w:t>
      </w:r>
      <w:r>
        <w:rPr>
          <w:w w:val="123"/>
        </w:rPr>
        <w:t>ak</w:t>
      </w:r>
      <w:r>
        <w:rPr>
          <w:spacing w:val="50"/>
          <w:w w:val="123"/>
        </w:rPr>
        <w:t xml:space="preserve"> </w:t>
      </w:r>
      <w:r>
        <w:rPr>
          <w:w w:val="123"/>
        </w:rPr>
        <w:t>in</w:t>
      </w:r>
      <w:r>
        <w:rPr>
          <w:spacing w:val="2"/>
          <w:w w:val="123"/>
        </w:rPr>
        <w:t>v</w:t>
      </w:r>
      <w:r>
        <w:rPr>
          <w:w w:val="123"/>
        </w:rPr>
        <w:t>e</w:t>
      </w:r>
      <w:r>
        <w:rPr>
          <w:spacing w:val="2"/>
          <w:w w:val="123"/>
        </w:rPr>
        <w:t>s</w:t>
      </w:r>
      <w:r>
        <w:rPr>
          <w:w w:val="123"/>
        </w:rPr>
        <w:t>tasi</w:t>
      </w:r>
      <w:r>
        <w:rPr>
          <w:spacing w:val="31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11"/>
        </w:rPr>
        <w:t>o</w:t>
      </w:r>
      <w:r>
        <w:rPr>
          <w:spacing w:val="2"/>
          <w:w w:val="107"/>
        </w:rPr>
        <w:t>l</w:t>
      </w:r>
      <w:r>
        <w:rPr>
          <w:w w:val="116"/>
        </w:rPr>
        <w:t>e</w:t>
      </w:r>
      <w:r>
        <w:rPr>
          <w:spacing w:val="-2"/>
          <w:w w:val="123"/>
        </w:rPr>
        <w:t>k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95"/>
        </w:rPr>
        <w:t xml:space="preserve">f  </w:t>
      </w:r>
      <w:r>
        <w:rPr>
          <w:w w:val="127"/>
        </w:rPr>
        <w:t>d</w:t>
      </w:r>
      <w:r>
        <w:rPr>
          <w:spacing w:val="-3"/>
          <w:w w:val="127"/>
        </w:rPr>
        <w:t>a</w:t>
      </w:r>
      <w:r>
        <w:rPr>
          <w:w w:val="127"/>
        </w:rPr>
        <w:t>n</w:t>
      </w:r>
      <w:r>
        <w:rPr>
          <w:spacing w:val="40"/>
          <w:w w:val="127"/>
        </w:rPr>
        <w:t xml:space="preserve"> </w:t>
      </w:r>
      <w:r>
        <w:rPr>
          <w:spacing w:val="3"/>
          <w:w w:val="127"/>
        </w:rPr>
        <w:t>b</w:t>
      </w:r>
      <w:r>
        <w:rPr>
          <w:w w:val="127"/>
        </w:rPr>
        <w:t>en</w:t>
      </w:r>
      <w:r>
        <w:rPr>
          <w:spacing w:val="3"/>
          <w:w w:val="127"/>
        </w:rPr>
        <w:t>t</w:t>
      </w:r>
      <w:r>
        <w:rPr>
          <w:w w:val="127"/>
        </w:rPr>
        <w:t>uk</w:t>
      </w:r>
      <w:r>
        <w:rPr>
          <w:spacing w:val="35"/>
          <w:w w:val="127"/>
        </w:rPr>
        <w:t xml:space="preserve"> </w:t>
      </w:r>
      <w:r>
        <w:rPr>
          <w:w w:val="135"/>
        </w:rPr>
        <w:t>u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30"/>
        </w:rPr>
        <w:t xml:space="preserve">a 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spacing w:val="-2"/>
          <w:w w:val="123"/>
        </w:rPr>
        <w:t>p</w:t>
      </w:r>
      <w:r>
        <w:rPr>
          <w:w w:val="127"/>
        </w:rPr>
        <w:t>.</w:t>
      </w:r>
    </w:p>
    <w:p w:rsidR="003C4AA1" w:rsidRDefault="003441EA">
      <w:pPr>
        <w:spacing w:before="61"/>
        <w:ind w:left="110"/>
        <w:sectPr w:rsidR="003C4AA1">
          <w:pgSz w:w="8400" w:h="11920"/>
          <w:pgMar w:top="1080" w:right="960" w:bottom="280" w:left="1080" w:header="720" w:footer="720" w:gutter="0"/>
          <w:cols w:space="720"/>
        </w:sectPr>
      </w:pPr>
      <w:r>
        <w:rPr>
          <w:spacing w:val="-2"/>
          <w:w w:val="124"/>
        </w:rPr>
        <w:t>1</w:t>
      </w:r>
      <w:r>
        <w:rPr>
          <w:w w:val="124"/>
        </w:rPr>
        <w:t xml:space="preserve">6.   </w:t>
      </w:r>
      <w:r>
        <w:rPr>
          <w:spacing w:val="5"/>
          <w:w w:val="124"/>
        </w:rPr>
        <w:t xml:space="preserve"> 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ah</w:t>
      </w:r>
      <w:r>
        <w:rPr>
          <w:spacing w:val="-3"/>
          <w:w w:val="124"/>
        </w:rPr>
        <w:t xml:space="preserve"> 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2"/>
          <w:w w:val="124"/>
        </w:rPr>
        <w:t>l</w:t>
      </w:r>
      <w:r>
        <w:rPr>
          <w:w w:val="124"/>
        </w:rPr>
        <w:t>ah</w:t>
      </w:r>
      <w:r>
        <w:rPr>
          <w:spacing w:val="16"/>
          <w:w w:val="124"/>
        </w:rPr>
        <w:t xml:space="preserve"> </w:t>
      </w:r>
      <w:r>
        <w:rPr>
          <w:w w:val="99"/>
        </w:rPr>
        <w:t>K</w:t>
      </w:r>
      <w:r>
        <w:rPr>
          <w:w w:val="130"/>
        </w:rPr>
        <w:t>a</w:t>
      </w:r>
      <w:r>
        <w:rPr>
          <w:w w:val="123"/>
        </w:rPr>
        <w:t>b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16"/>
        </w:rPr>
        <w:t>e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spacing w:val="-2"/>
          <w:w w:val="110"/>
        </w:rPr>
        <w:t>G</w:t>
      </w:r>
      <w:r>
        <w:rPr>
          <w:w w:val="135"/>
        </w:rPr>
        <w:t>u</w:t>
      </w:r>
      <w:r>
        <w:rPr>
          <w:spacing w:val="2"/>
          <w:w w:val="131"/>
        </w:rPr>
        <w:t>n</w:t>
      </w:r>
      <w:r>
        <w:rPr>
          <w:w w:val="135"/>
        </w:rPr>
        <w:t>u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-2"/>
          <w:w w:val="123"/>
        </w:rPr>
        <w:t>k</w:t>
      </w:r>
      <w:r>
        <w:rPr>
          <w:spacing w:val="4"/>
          <w:w w:val="107"/>
        </w:rPr>
        <w:t>i</w:t>
      </w:r>
      <w:r>
        <w:rPr>
          <w:w w:val="123"/>
        </w:rPr>
        <w:t>d</w:t>
      </w:r>
      <w:r>
        <w:rPr>
          <w:w w:val="135"/>
        </w:rPr>
        <w:t>u</w:t>
      </w:r>
      <w:r>
        <w:rPr>
          <w:w w:val="107"/>
        </w:rPr>
        <w:t>l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712" w:right="81" w:hanging="562"/>
        <w:jc w:val="both"/>
      </w:pPr>
      <w:r>
        <w:rPr>
          <w:spacing w:val="-2"/>
          <w:w w:val="123"/>
        </w:rPr>
        <w:t>1</w:t>
      </w:r>
      <w:r>
        <w:rPr>
          <w:w w:val="123"/>
        </w:rPr>
        <w:t>7.</w:t>
      </w:r>
      <w:r>
        <w:rPr>
          <w:spacing w:val="52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m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in</w:t>
      </w:r>
      <w:r>
        <w:rPr>
          <w:spacing w:val="2"/>
          <w:w w:val="123"/>
        </w:rPr>
        <w:t>t</w:t>
      </w:r>
      <w:r>
        <w:rPr>
          <w:w w:val="123"/>
        </w:rPr>
        <w:t>ah</w:t>
      </w:r>
      <w:r>
        <w:rPr>
          <w:spacing w:val="4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w w:val="123"/>
        </w:rPr>
        <w:t>a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ah</w:t>
      </w:r>
      <w:r>
        <w:rPr>
          <w:spacing w:val="14"/>
          <w:w w:val="123"/>
        </w:rPr>
        <w:t xml:space="preserve"> 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alah</w:t>
      </w:r>
      <w:r>
        <w:rPr>
          <w:spacing w:val="32"/>
          <w:w w:val="123"/>
        </w:rPr>
        <w:t xml:space="preserve"> </w:t>
      </w:r>
      <w:r>
        <w:rPr>
          <w:w w:val="123"/>
        </w:rPr>
        <w:t>B</w:t>
      </w:r>
      <w:r>
        <w:rPr>
          <w:spacing w:val="2"/>
          <w:w w:val="123"/>
        </w:rPr>
        <w:t>u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t</w:t>
      </w:r>
      <w:r>
        <w:rPr>
          <w:w w:val="123"/>
        </w:rPr>
        <w:t>i</w:t>
      </w:r>
      <w:r>
        <w:rPr>
          <w:spacing w:val="9"/>
          <w:w w:val="123"/>
        </w:rPr>
        <w:t xml:space="preserve"> </w:t>
      </w:r>
      <w:r>
        <w:rPr>
          <w:spacing w:val="2"/>
          <w:w w:val="123"/>
        </w:rPr>
        <w:t>s</w:t>
      </w:r>
      <w:r>
        <w:rPr>
          <w:w w:val="123"/>
        </w:rPr>
        <w:t>e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g</w:t>
      </w:r>
      <w:r>
        <w:rPr>
          <w:w w:val="123"/>
        </w:rPr>
        <w:t xml:space="preserve">ai 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33"/>
        </w:rPr>
        <w:t>s</w:t>
      </w:r>
      <w:r>
        <w:rPr>
          <w:spacing w:val="-2"/>
          <w:w w:val="135"/>
        </w:rPr>
        <w:t>u</w:t>
      </w:r>
      <w:r>
        <w:rPr>
          <w:w w:val="131"/>
        </w:rPr>
        <w:t xml:space="preserve">r 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 Pemer</w:t>
      </w:r>
      <w:r>
        <w:rPr>
          <w:spacing w:val="2"/>
          <w:w w:val="120"/>
        </w:rPr>
        <w:t>i</w:t>
      </w:r>
      <w:r>
        <w:rPr>
          <w:w w:val="120"/>
        </w:rPr>
        <w:t>n</w:t>
      </w:r>
      <w:r>
        <w:rPr>
          <w:spacing w:val="5"/>
          <w:w w:val="120"/>
        </w:rPr>
        <w:t>t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h</w:t>
      </w:r>
      <w:r>
        <w:rPr>
          <w:w w:val="120"/>
        </w:rPr>
        <w:t>an</w:t>
      </w:r>
      <w:r>
        <w:rPr>
          <w:spacing w:val="49"/>
          <w:w w:val="120"/>
        </w:rPr>
        <w:t xml:space="preserve"> 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a</w:t>
      </w:r>
      <w:r>
        <w:rPr>
          <w:w w:val="120"/>
        </w:rPr>
        <w:t>e</w:t>
      </w:r>
      <w:r>
        <w:rPr>
          <w:spacing w:val="2"/>
          <w:w w:val="120"/>
        </w:rPr>
        <w:t>r</w:t>
      </w:r>
      <w:r>
        <w:rPr>
          <w:w w:val="120"/>
        </w:rPr>
        <w:t>ah</w:t>
      </w:r>
      <w:r>
        <w:rPr>
          <w:spacing w:val="25"/>
          <w:w w:val="120"/>
        </w:rPr>
        <w:t xml:space="preserve"> </w:t>
      </w:r>
      <w:r>
        <w:rPr>
          <w:w w:val="120"/>
        </w:rPr>
        <w:t>yang</w:t>
      </w:r>
      <w:r>
        <w:rPr>
          <w:spacing w:val="3"/>
          <w:w w:val="120"/>
        </w:rPr>
        <w:t xml:space="preserve"> </w:t>
      </w:r>
      <w:r>
        <w:rPr>
          <w:w w:val="120"/>
        </w:rPr>
        <w:t>m</w:t>
      </w:r>
      <w:r>
        <w:rPr>
          <w:spacing w:val="2"/>
          <w:w w:val="116"/>
        </w:rPr>
        <w:t>e</w:t>
      </w:r>
      <w:r>
        <w:rPr>
          <w:w w:val="120"/>
        </w:rPr>
        <w:t>m</w:t>
      </w:r>
      <w:r>
        <w:rPr>
          <w:w w:val="107"/>
        </w:rPr>
        <w:t>i</w:t>
      </w:r>
      <w:r>
        <w:rPr>
          <w:w w:val="120"/>
        </w:rPr>
        <w:t>m</w:t>
      </w:r>
      <w:r>
        <w:rPr>
          <w:spacing w:val="-2"/>
          <w:w w:val="123"/>
        </w:rPr>
        <w:t>p</w:t>
      </w:r>
      <w:r>
        <w:rPr>
          <w:w w:val="107"/>
        </w:rPr>
        <w:t>i</w:t>
      </w:r>
      <w:r>
        <w:rPr>
          <w:w w:val="131"/>
        </w:rPr>
        <w:t xml:space="preserve">n </w:t>
      </w:r>
      <w:r>
        <w:rPr>
          <w:spacing w:val="-2"/>
          <w:w w:val="125"/>
        </w:rPr>
        <w:t>p</w:t>
      </w:r>
      <w:r>
        <w:rPr>
          <w:w w:val="125"/>
        </w:rPr>
        <w:t>el</w:t>
      </w:r>
      <w:r>
        <w:rPr>
          <w:spacing w:val="2"/>
          <w:w w:val="125"/>
        </w:rPr>
        <w:t>a</w:t>
      </w:r>
      <w:r>
        <w:rPr>
          <w:w w:val="125"/>
        </w:rPr>
        <w:t>k</w:t>
      </w:r>
      <w:r>
        <w:rPr>
          <w:spacing w:val="2"/>
          <w:w w:val="125"/>
        </w:rPr>
        <w:t>s</w:t>
      </w:r>
      <w:r>
        <w:rPr>
          <w:w w:val="125"/>
        </w:rPr>
        <w:t>anaan</w:t>
      </w:r>
      <w:r>
        <w:rPr>
          <w:spacing w:val="37"/>
          <w:w w:val="125"/>
        </w:rPr>
        <w:t xml:space="preserve"> </w:t>
      </w:r>
      <w:proofErr w:type="gramStart"/>
      <w:r>
        <w:rPr>
          <w:w w:val="125"/>
        </w:rPr>
        <w:t>ur</w:t>
      </w:r>
      <w:r>
        <w:rPr>
          <w:spacing w:val="2"/>
          <w:w w:val="125"/>
        </w:rPr>
        <w:t>u</w:t>
      </w:r>
      <w:r>
        <w:rPr>
          <w:w w:val="125"/>
        </w:rPr>
        <w:t xml:space="preserve">san </w:t>
      </w:r>
      <w:r>
        <w:rPr>
          <w:spacing w:val="1"/>
          <w:w w:val="125"/>
        </w:rPr>
        <w:t xml:space="preserve"> </w:t>
      </w:r>
      <w:r>
        <w:rPr>
          <w:w w:val="125"/>
        </w:rPr>
        <w:t>p</w:t>
      </w:r>
      <w:r>
        <w:rPr>
          <w:spacing w:val="-2"/>
          <w:w w:val="125"/>
        </w:rPr>
        <w:t>e</w:t>
      </w:r>
      <w:r>
        <w:rPr>
          <w:spacing w:val="5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in</w:t>
      </w:r>
      <w:r>
        <w:rPr>
          <w:spacing w:val="2"/>
          <w:w w:val="125"/>
        </w:rPr>
        <w:t>t</w:t>
      </w:r>
      <w:r>
        <w:rPr>
          <w:w w:val="125"/>
        </w:rPr>
        <w:t>ahan</w:t>
      </w:r>
      <w:proofErr w:type="gramEnd"/>
      <w:r>
        <w:rPr>
          <w:spacing w:val="22"/>
          <w:w w:val="125"/>
        </w:rPr>
        <w:t xml:space="preserve"> </w:t>
      </w:r>
      <w:r>
        <w:rPr>
          <w:w w:val="125"/>
        </w:rPr>
        <w:t xml:space="preserve">yang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j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w w:val="107"/>
        </w:rPr>
        <w:t xml:space="preserve">i </w:t>
      </w:r>
      <w:r>
        <w:rPr>
          <w:spacing w:val="-2"/>
          <w:w w:val="123"/>
        </w:rPr>
        <w:t>k</w:t>
      </w:r>
      <w:r>
        <w:rPr>
          <w:w w:val="123"/>
        </w:rPr>
        <w:t>e</w:t>
      </w:r>
      <w:r>
        <w:rPr>
          <w:spacing w:val="2"/>
          <w:w w:val="123"/>
        </w:rPr>
        <w:t>w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n</w:t>
      </w:r>
      <w:r>
        <w:rPr>
          <w:w w:val="123"/>
        </w:rPr>
        <w:t>angan</w:t>
      </w:r>
      <w:r>
        <w:rPr>
          <w:spacing w:val="-11"/>
          <w:w w:val="123"/>
        </w:rPr>
        <w:t xml:space="preserve"> </w:t>
      </w:r>
      <w:r>
        <w:rPr>
          <w:w w:val="123"/>
        </w:rPr>
        <w:t>dae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a</w:t>
      </w:r>
      <w:r>
        <w:rPr>
          <w:w w:val="123"/>
        </w:rPr>
        <w:t>h</w:t>
      </w:r>
      <w:r>
        <w:rPr>
          <w:spacing w:val="24"/>
          <w:w w:val="123"/>
        </w:rPr>
        <w:t xml:space="preserve"> </w:t>
      </w:r>
      <w:r>
        <w:rPr>
          <w:w w:val="111"/>
        </w:rPr>
        <w:t>o</w:t>
      </w:r>
      <w:r>
        <w:rPr>
          <w:spacing w:val="2"/>
          <w:w w:val="136"/>
        </w:rPr>
        <w:t>t</w:t>
      </w:r>
      <w:r>
        <w:rPr>
          <w:spacing w:val="2"/>
          <w:w w:val="111"/>
        </w:rPr>
        <w:t>o</w:t>
      </w:r>
      <w:r>
        <w:rPr>
          <w:w w:val="131"/>
        </w:rPr>
        <w:t>n</w:t>
      </w:r>
      <w:r>
        <w:rPr>
          <w:w w:val="111"/>
        </w:rPr>
        <w:t>o</w:t>
      </w:r>
      <w:r>
        <w:rPr>
          <w:w w:val="120"/>
        </w:rPr>
        <w:t>m</w:t>
      </w:r>
      <w:r>
        <w:rPr>
          <w:w w:val="127"/>
        </w:rPr>
        <w:t>.</w:t>
      </w:r>
    </w:p>
    <w:p w:rsidR="003C4AA1" w:rsidRDefault="003441EA">
      <w:pPr>
        <w:spacing w:before="61"/>
        <w:ind w:left="150"/>
      </w:pPr>
      <w:r>
        <w:rPr>
          <w:spacing w:val="-2"/>
          <w:w w:val="123"/>
        </w:rPr>
        <w:t>1</w:t>
      </w:r>
      <w:r>
        <w:rPr>
          <w:w w:val="123"/>
        </w:rPr>
        <w:t xml:space="preserve">8.   </w:t>
      </w:r>
      <w:r>
        <w:rPr>
          <w:spacing w:val="9"/>
          <w:w w:val="123"/>
        </w:rPr>
        <w:t xml:space="preserve"> </w:t>
      </w:r>
      <w:r>
        <w:rPr>
          <w:w w:val="123"/>
        </w:rPr>
        <w:t>Bup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t</w:t>
      </w:r>
      <w:r>
        <w:rPr>
          <w:w w:val="123"/>
        </w:rPr>
        <w:t>i</w:t>
      </w:r>
      <w:r>
        <w:rPr>
          <w:spacing w:val="4"/>
          <w:w w:val="123"/>
        </w:rPr>
        <w:t xml:space="preserve"> 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alah</w:t>
      </w:r>
      <w:r>
        <w:rPr>
          <w:spacing w:val="24"/>
          <w:w w:val="123"/>
        </w:rPr>
        <w:t xml:space="preserve"> </w:t>
      </w:r>
      <w:r>
        <w:rPr>
          <w:spacing w:val="-2"/>
          <w:w w:val="123"/>
        </w:rPr>
        <w:t>B</w:t>
      </w:r>
      <w:r>
        <w:rPr>
          <w:spacing w:val="2"/>
          <w:w w:val="123"/>
        </w:rPr>
        <w:t>u</w:t>
      </w:r>
      <w:r>
        <w:rPr>
          <w:w w:val="123"/>
        </w:rPr>
        <w:t>p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t</w:t>
      </w:r>
      <w:r>
        <w:rPr>
          <w:w w:val="123"/>
        </w:rPr>
        <w:t>i</w:t>
      </w:r>
      <w:r>
        <w:rPr>
          <w:spacing w:val="4"/>
          <w:w w:val="123"/>
        </w:rPr>
        <w:t xml:space="preserve"> </w:t>
      </w:r>
      <w:r>
        <w:rPr>
          <w:w w:val="110"/>
        </w:rPr>
        <w:t>G</w:t>
      </w:r>
      <w:r>
        <w:rPr>
          <w:w w:val="135"/>
        </w:rPr>
        <w:t>u</w:t>
      </w:r>
      <w:r>
        <w:rPr>
          <w:w w:val="131"/>
        </w:rPr>
        <w:t>n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23"/>
        </w:rPr>
        <w:t>k</w:t>
      </w:r>
      <w:r>
        <w:rPr>
          <w:spacing w:val="2"/>
          <w:w w:val="107"/>
        </w:rPr>
        <w:t>i</w:t>
      </w:r>
      <w:r>
        <w:rPr>
          <w:spacing w:val="-2"/>
          <w:w w:val="123"/>
        </w:rPr>
        <w:t>d</w:t>
      </w:r>
      <w:r>
        <w:rPr>
          <w:w w:val="135"/>
        </w:rPr>
        <w:t>u</w:t>
      </w:r>
      <w:r>
        <w:rPr>
          <w:w w:val="107"/>
        </w:rPr>
        <w:t>l</w:t>
      </w:r>
      <w:r>
        <w:rPr>
          <w:w w:val="127"/>
        </w:rPr>
        <w:t>.</w:t>
      </w:r>
    </w:p>
    <w:p w:rsidR="003C4AA1" w:rsidRDefault="003C4AA1">
      <w:pPr>
        <w:spacing w:before="5" w:line="120" w:lineRule="exact"/>
        <w:rPr>
          <w:sz w:val="12"/>
          <w:szCs w:val="12"/>
        </w:rPr>
      </w:pPr>
    </w:p>
    <w:p w:rsidR="003C4AA1" w:rsidRDefault="003441EA">
      <w:pPr>
        <w:spacing w:line="305" w:lineRule="auto"/>
        <w:ind w:left="712" w:right="81" w:hanging="562"/>
        <w:jc w:val="both"/>
      </w:pPr>
      <w:r>
        <w:rPr>
          <w:spacing w:val="-2"/>
          <w:w w:val="122"/>
        </w:rPr>
        <w:t>1</w:t>
      </w:r>
      <w:r>
        <w:rPr>
          <w:w w:val="122"/>
        </w:rPr>
        <w:t xml:space="preserve">9.   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an</w:t>
      </w:r>
      <w:r>
        <w:rPr>
          <w:spacing w:val="2"/>
          <w:w w:val="122"/>
        </w:rPr>
        <w:t>g</w:t>
      </w:r>
      <w:r>
        <w:rPr>
          <w:w w:val="122"/>
        </w:rPr>
        <w:t xml:space="preserve">kat  </w:t>
      </w:r>
      <w:r>
        <w:rPr>
          <w:spacing w:val="1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 xml:space="preserve">aerah  </w:t>
      </w:r>
      <w:r>
        <w:rPr>
          <w:spacing w:val="3"/>
          <w:w w:val="122"/>
        </w:rPr>
        <w:t xml:space="preserve"> </w:t>
      </w:r>
      <w:proofErr w:type="gramStart"/>
      <w:r>
        <w:rPr>
          <w:w w:val="122"/>
        </w:rPr>
        <w:t>ya</w:t>
      </w:r>
      <w:r>
        <w:rPr>
          <w:spacing w:val="2"/>
          <w:w w:val="122"/>
        </w:rPr>
        <w:t>n</w:t>
      </w:r>
      <w:r>
        <w:rPr>
          <w:w w:val="122"/>
        </w:rPr>
        <w:t xml:space="preserve">g </w:t>
      </w:r>
      <w:r>
        <w:rPr>
          <w:spacing w:val="41"/>
          <w:w w:val="122"/>
        </w:rPr>
        <w:t xml:space="preserve"> </w:t>
      </w:r>
      <w:r>
        <w:rPr>
          <w:w w:val="122"/>
        </w:rPr>
        <w:t>s</w:t>
      </w:r>
      <w:r>
        <w:rPr>
          <w:spacing w:val="-2"/>
          <w:w w:val="122"/>
        </w:rPr>
        <w:t>e</w:t>
      </w:r>
      <w:r>
        <w:rPr>
          <w:w w:val="122"/>
        </w:rPr>
        <w:t>la</w:t>
      </w:r>
      <w:r>
        <w:rPr>
          <w:spacing w:val="2"/>
          <w:w w:val="122"/>
        </w:rPr>
        <w:t>nj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t</w:t>
      </w:r>
      <w:r>
        <w:rPr>
          <w:w w:val="122"/>
        </w:rPr>
        <w:t>nya</w:t>
      </w:r>
      <w:proofErr w:type="gramEnd"/>
      <w:r>
        <w:rPr>
          <w:w w:val="122"/>
        </w:rPr>
        <w:t xml:space="preserve">  </w:t>
      </w:r>
      <w:r>
        <w:rPr>
          <w:spacing w:val="20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i</w:t>
      </w:r>
      <w:r>
        <w:rPr>
          <w:spacing w:val="2"/>
          <w:w w:val="122"/>
        </w:rPr>
        <w:t>s</w:t>
      </w:r>
      <w:r>
        <w:rPr>
          <w:w w:val="122"/>
        </w:rPr>
        <w:t>e</w:t>
      </w:r>
      <w:r>
        <w:rPr>
          <w:spacing w:val="2"/>
          <w:w w:val="122"/>
        </w:rPr>
        <w:t>b</w:t>
      </w:r>
      <w:r>
        <w:rPr>
          <w:spacing w:val="-2"/>
          <w:w w:val="122"/>
        </w:rPr>
        <w:t>u</w:t>
      </w:r>
      <w:r>
        <w:rPr>
          <w:w w:val="122"/>
        </w:rPr>
        <w:t xml:space="preserve">t  </w:t>
      </w:r>
      <w:r>
        <w:rPr>
          <w:spacing w:val="14"/>
          <w:w w:val="122"/>
        </w:rPr>
        <w:t xml:space="preserve"> </w:t>
      </w:r>
      <w:r>
        <w:rPr>
          <w:w w:val="110"/>
        </w:rPr>
        <w:t>D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0"/>
        </w:rPr>
        <w:t>a</w:t>
      </w:r>
      <w:r>
        <w:rPr>
          <w:w w:val="133"/>
        </w:rPr>
        <w:t xml:space="preserve">s </w:t>
      </w:r>
      <w:r>
        <w:rPr>
          <w:w w:val="125"/>
        </w:rPr>
        <w:t>a</w:t>
      </w:r>
      <w:r>
        <w:rPr>
          <w:spacing w:val="-2"/>
          <w:w w:val="125"/>
        </w:rPr>
        <w:t>d</w:t>
      </w:r>
      <w:r>
        <w:rPr>
          <w:w w:val="125"/>
        </w:rPr>
        <w:t>a</w:t>
      </w:r>
      <w:r>
        <w:rPr>
          <w:spacing w:val="2"/>
          <w:w w:val="125"/>
        </w:rPr>
        <w:t>l</w:t>
      </w:r>
      <w:r>
        <w:rPr>
          <w:w w:val="125"/>
        </w:rPr>
        <w:t>ah</w:t>
      </w:r>
      <w:r>
        <w:rPr>
          <w:spacing w:val="36"/>
          <w:w w:val="125"/>
        </w:rPr>
        <w:t xml:space="preserve"> 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n</w:t>
      </w:r>
      <w:r>
        <w:rPr>
          <w:w w:val="125"/>
        </w:rPr>
        <w:t xml:space="preserve">sur  </w:t>
      </w:r>
      <w:r>
        <w:rPr>
          <w:spacing w:val="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m</w:t>
      </w:r>
      <w:r>
        <w:rPr>
          <w:spacing w:val="-2"/>
          <w:w w:val="125"/>
        </w:rPr>
        <w:t>b</w:t>
      </w:r>
      <w:r>
        <w:rPr>
          <w:w w:val="125"/>
        </w:rPr>
        <w:t>an</w:t>
      </w:r>
      <w:r>
        <w:rPr>
          <w:spacing w:val="2"/>
          <w:w w:val="125"/>
        </w:rPr>
        <w:t>t</w:t>
      </w:r>
      <w:r>
        <w:rPr>
          <w:w w:val="125"/>
        </w:rPr>
        <w:t>u</w:t>
      </w:r>
      <w:r>
        <w:rPr>
          <w:spacing w:val="34"/>
          <w:w w:val="125"/>
        </w:rPr>
        <w:t xml:space="preserve"> </w:t>
      </w:r>
      <w:r>
        <w:rPr>
          <w:spacing w:val="-2"/>
          <w:w w:val="125"/>
        </w:rPr>
        <w:t>B</w:t>
      </w:r>
      <w:r>
        <w:rPr>
          <w:spacing w:val="2"/>
          <w:w w:val="125"/>
        </w:rPr>
        <w:t>u</w:t>
      </w:r>
      <w:r>
        <w:rPr>
          <w:spacing w:val="-2"/>
          <w:w w:val="125"/>
        </w:rPr>
        <w:t>p</w:t>
      </w:r>
      <w:r>
        <w:rPr>
          <w:w w:val="125"/>
        </w:rPr>
        <w:t>a</w:t>
      </w:r>
      <w:r>
        <w:rPr>
          <w:spacing w:val="2"/>
          <w:w w:val="125"/>
        </w:rPr>
        <w:t>t</w:t>
      </w:r>
      <w:r>
        <w:rPr>
          <w:w w:val="125"/>
        </w:rPr>
        <w:t>i</w:t>
      </w:r>
      <w:r>
        <w:rPr>
          <w:spacing w:val="15"/>
          <w:w w:val="125"/>
        </w:rPr>
        <w:t xml:space="preserve"> </w:t>
      </w:r>
      <w:r>
        <w:rPr>
          <w:spacing w:val="2"/>
          <w:w w:val="125"/>
        </w:rPr>
        <w:t>d</w:t>
      </w:r>
      <w:r>
        <w:rPr>
          <w:spacing w:val="-2"/>
          <w:w w:val="125"/>
        </w:rPr>
        <w:t>a</w:t>
      </w:r>
      <w:r>
        <w:rPr>
          <w:w w:val="125"/>
        </w:rPr>
        <w:t>n</w:t>
      </w:r>
      <w:r>
        <w:rPr>
          <w:spacing w:val="37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e</w:t>
      </w:r>
      <w:r>
        <w:rPr>
          <w:spacing w:val="2"/>
          <w:w w:val="125"/>
        </w:rPr>
        <w:t>w</w:t>
      </w:r>
      <w:r>
        <w:rPr>
          <w:w w:val="125"/>
        </w:rPr>
        <w:t>an</w:t>
      </w:r>
      <w:r>
        <w:rPr>
          <w:spacing w:val="1"/>
          <w:w w:val="125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w</w:t>
      </w:r>
      <w:r>
        <w:rPr>
          <w:w w:val="130"/>
        </w:rPr>
        <w:t>a</w:t>
      </w:r>
      <w:r>
        <w:rPr>
          <w:spacing w:val="-2"/>
          <w:w w:val="123"/>
        </w:rPr>
        <w:t>k</w:t>
      </w:r>
      <w:r>
        <w:rPr>
          <w:w w:val="107"/>
        </w:rPr>
        <w:t>il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a</w:t>
      </w:r>
      <w:r>
        <w:rPr>
          <w:w w:val="122"/>
        </w:rPr>
        <w:t>kyat</w:t>
      </w:r>
      <w:r>
        <w:rPr>
          <w:spacing w:val="29"/>
          <w:w w:val="122"/>
        </w:rPr>
        <w:t xml:space="preserve"> </w:t>
      </w:r>
      <w:r>
        <w:rPr>
          <w:w w:val="122"/>
        </w:rPr>
        <w:t>Da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ah</w:t>
      </w:r>
      <w:r>
        <w:rPr>
          <w:spacing w:val="22"/>
          <w:w w:val="122"/>
        </w:rPr>
        <w:t xml:space="preserve"> </w:t>
      </w:r>
      <w:r>
        <w:rPr>
          <w:spacing w:val="2"/>
          <w:w w:val="122"/>
        </w:rPr>
        <w:t>d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la</w:t>
      </w:r>
      <w:r>
        <w:rPr>
          <w:w w:val="122"/>
        </w:rPr>
        <w:t>m</w:t>
      </w:r>
      <w:r>
        <w:rPr>
          <w:spacing w:val="14"/>
          <w:w w:val="122"/>
        </w:rPr>
        <w:t xml:space="preserve"> </w:t>
      </w:r>
      <w:r>
        <w:rPr>
          <w:spacing w:val="2"/>
          <w:w w:val="122"/>
        </w:rPr>
        <w:t>p</w:t>
      </w:r>
      <w:r>
        <w:rPr>
          <w:w w:val="122"/>
        </w:rPr>
        <w:t>enyeleng</w:t>
      </w:r>
      <w:r>
        <w:rPr>
          <w:spacing w:val="5"/>
          <w:w w:val="122"/>
        </w:rPr>
        <w:t>g</w:t>
      </w:r>
      <w:r>
        <w:rPr>
          <w:w w:val="122"/>
        </w:rPr>
        <w:t xml:space="preserve">araan 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2"/>
          <w:w w:val="135"/>
        </w:rPr>
        <w:t>u</w:t>
      </w:r>
      <w:r>
        <w:rPr>
          <w:w w:val="133"/>
        </w:rPr>
        <w:t>s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m</w:t>
      </w:r>
      <w:r>
        <w:rPr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in</w:t>
      </w:r>
      <w:r>
        <w:rPr>
          <w:spacing w:val="2"/>
          <w:w w:val="121"/>
        </w:rPr>
        <w:t>t</w:t>
      </w:r>
      <w:r>
        <w:rPr>
          <w:w w:val="121"/>
        </w:rPr>
        <w:t>ahan</w:t>
      </w:r>
      <w:r>
        <w:rPr>
          <w:spacing w:val="47"/>
          <w:w w:val="121"/>
        </w:rPr>
        <w:t xml:space="preserve"> </w:t>
      </w:r>
      <w:r>
        <w:rPr>
          <w:spacing w:val="2"/>
          <w:w w:val="121"/>
        </w:rPr>
        <w:t>y</w:t>
      </w:r>
      <w:r>
        <w:rPr>
          <w:w w:val="121"/>
        </w:rPr>
        <w:t>ang</w:t>
      </w:r>
      <w:r>
        <w:rPr>
          <w:spacing w:val="-5"/>
          <w:w w:val="121"/>
        </w:rPr>
        <w:t xml:space="preserve"> </w:t>
      </w:r>
      <w:r>
        <w:rPr>
          <w:w w:val="121"/>
        </w:rPr>
        <w:t>m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nj</w:t>
      </w:r>
      <w:r>
        <w:rPr>
          <w:w w:val="121"/>
        </w:rPr>
        <w:t>a</w:t>
      </w:r>
      <w:r>
        <w:rPr>
          <w:spacing w:val="-2"/>
          <w:w w:val="121"/>
        </w:rPr>
        <w:t>d</w:t>
      </w:r>
      <w:r>
        <w:rPr>
          <w:w w:val="121"/>
        </w:rPr>
        <w:t>i</w:t>
      </w:r>
      <w:r>
        <w:rPr>
          <w:spacing w:val="4"/>
          <w:w w:val="121"/>
        </w:rPr>
        <w:t xml:space="preserve"> </w:t>
      </w:r>
      <w:r>
        <w:rPr>
          <w:spacing w:val="2"/>
          <w:w w:val="121"/>
        </w:rPr>
        <w:t>k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w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an</w:t>
      </w:r>
      <w:r>
        <w:rPr>
          <w:spacing w:val="2"/>
          <w:w w:val="121"/>
        </w:rPr>
        <w:t>g</w:t>
      </w:r>
      <w:r>
        <w:rPr>
          <w:w w:val="121"/>
        </w:rPr>
        <w:t>an</w:t>
      </w:r>
      <w:r>
        <w:rPr>
          <w:spacing w:val="10"/>
          <w:w w:val="121"/>
        </w:rPr>
        <w:t xml:space="preserve"> </w:t>
      </w:r>
      <w:r>
        <w:rPr>
          <w:spacing w:val="-2"/>
          <w:w w:val="110"/>
        </w:rPr>
        <w:t>D</w:t>
      </w:r>
      <w:r>
        <w:rPr>
          <w:spacing w:val="2"/>
          <w:w w:val="130"/>
        </w:rPr>
        <w:t>a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27"/>
        </w:rPr>
        <w:t>.</w:t>
      </w:r>
    </w:p>
    <w:p w:rsidR="003C4AA1" w:rsidRDefault="003441EA">
      <w:pPr>
        <w:spacing w:before="64"/>
        <w:ind w:left="150"/>
      </w:pPr>
      <w:proofErr w:type="gramStart"/>
      <w:r>
        <w:rPr>
          <w:spacing w:val="-2"/>
          <w:w w:val="123"/>
        </w:rPr>
        <w:t>2</w:t>
      </w:r>
      <w:r>
        <w:rPr>
          <w:w w:val="123"/>
        </w:rPr>
        <w:t xml:space="preserve">0.   </w:t>
      </w:r>
      <w:r>
        <w:rPr>
          <w:spacing w:val="9"/>
          <w:w w:val="123"/>
        </w:rPr>
        <w:t xml:space="preserve"> </w:t>
      </w:r>
      <w:r>
        <w:rPr>
          <w:w w:val="123"/>
        </w:rPr>
        <w:t>Se</w:t>
      </w:r>
      <w:r>
        <w:rPr>
          <w:spacing w:val="2"/>
          <w:w w:val="123"/>
        </w:rPr>
        <w:t>t</w:t>
      </w:r>
      <w:r>
        <w:rPr>
          <w:w w:val="123"/>
        </w:rPr>
        <w:t>iap</w:t>
      </w:r>
      <w:r>
        <w:rPr>
          <w:spacing w:val="-6"/>
          <w:w w:val="123"/>
        </w:rPr>
        <w:t xml:space="preserve"> </w:t>
      </w:r>
      <w:r>
        <w:rPr>
          <w:w w:val="123"/>
        </w:rPr>
        <w:t>Orang</w:t>
      </w:r>
      <w:r>
        <w:rPr>
          <w:spacing w:val="-11"/>
          <w:w w:val="123"/>
        </w:rPr>
        <w:t xml:space="preserve"> 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5"/>
          <w:w w:val="123"/>
        </w:rPr>
        <w:t>l</w:t>
      </w:r>
      <w:r>
        <w:rPr>
          <w:spacing w:val="-2"/>
          <w:w w:val="123"/>
        </w:rPr>
        <w:t>a</w:t>
      </w:r>
      <w:r>
        <w:rPr>
          <w:w w:val="123"/>
        </w:rPr>
        <w:t>h</w:t>
      </w:r>
      <w:r>
        <w:rPr>
          <w:spacing w:val="22"/>
          <w:w w:val="123"/>
        </w:rPr>
        <w:t xml:space="preserve"> </w:t>
      </w:r>
      <w:r>
        <w:rPr>
          <w:w w:val="123"/>
        </w:rPr>
        <w:t>or</w:t>
      </w:r>
      <w:r>
        <w:rPr>
          <w:spacing w:val="2"/>
          <w:w w:val="123"/>
        </w:rPr>
        <w:t>an</w:t>
      </w:r>
      <w:r>
        <w:rPr>
          <w:w w:val="123"/>
        </w:rPr>
        <w:t>g</w:t>
      </w:r>
      <w:r>
        <w:rPr>
          <w:spacing w:val="-7"/>
          <w:w w:val="123"/>
        </w:rPr>
        <w:t xml:space="preserve"> </w:t>
      </w:r>
      <w:r>
        <w:rPr>
          <w:w w:val="123"/>
        </w:rPr>
        <w:t>prib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-2"/>
          <w:w w:val="123"/>
        </w:rPr>
        <w:t xml:space="preserve"> </w:t>
      </w:r>
      <w:r>
        <w:rPr>
          <w:w w:val="123"/>
        </w:rPr>
        <w:t>atau</w:t>
      </w:r>
      <w:r>
        <w:rPr>
          <w:spacing w:val="36"/>
          <w:w w:val="123"/>
        </w:rPr>
        <w:t xml:space="preserve"> </w:t>
      </w:r>
      <w:r>
        <w:rPr>
          <w:w w:val="123"/>
        </w:rPr>
        <w:t>b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  <w:proofErr w:type="gramEnd"/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C4AA1">
      <w:pPr>
        <w:spacing w:line="200" w:lineRule="exact"/>
      </w:pPr>
    </w:p>
    <w:p w:rsidR="003C4AA1" w:rsidRDefault="003441EA">
      <w:pPr>
        <w:ind w:left="2813" w:right="280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220" w:lineRule="exact"/>
        <w:ind w:left="150"/>
      </w:pPr>
      <w:r>
        <w:rPr>
          <w:spacing w:val="-2"/>
          <w:w w:val="123"/>
          <w:position w:val="-1"/>
        </w:rPr>
        <w:t>P</w:t>
      </w:r>
      <w:r>
        <w:rPr>
          <w:w w:val="123"/>
          <w:position w:val="-1"/>
        </w:rPr>
        <w:t>e</w:t>
      </w:r>
      <w:r>
        <w:rPr>
          <w:spacing w:val="2"/>
          <w:w w:val="123"/>
          <w:position w:val="-1"/>
        </w:rPr>
        <w:t>r</w:t>
      </w:r>
      <w:r>
        <w:rPr>
          <w:w w:val="123"/>
          <w:position w:val="-1"/>
        </w:rPr>
        <w:t>pa</w:t>
      </w:r>
      <w:r>
        <w:rPr>
          <w:spacing w:val="2"/>
          <w:w w:val="123"/>
          <w:position w:val="-1"/>
        </w:rPr>
        <w:t>r</w:t>
      </w:r>
      <w:r>
        <w:rPr>
          <w:spacing w:val="-2"/>
          <w:w w:val="123"/>
          <w:position w:val="-1"/>
        </w:rPr>
        <w:t>k</w:t>
      </w:r>
      <w:r>
        <w:rPr>
          <w:w w:val="123"/>
          <w:position w:val="-1"/>
        </w:rPr>
        <w:t>i</w:t>
      </w:r>
      <w:r>
        <w:rPr>
          <w:spacing w:val="2"/>
          <w:w w:val="123"/>
          <w:position w:val="-1"/>
        </w:rPr>
        <w:t>r</w:t>
      </w:r>
      <w:r>
        <w:rPr>
          <w:w w:val="123"/>
          <w:position w:val="-1"/>
        </w:rPr>
        <w:t>an</w:t>
      </w:r>
      <w:r>
        <w:rPr>
          <w:spacing w:val="12"/>
          <w:w w:val="123"/>
          <w:position w:val="-1"/>
        </w:rPr>
        <w:t xml:space="preserve"> </w:t>
      </w:r>
      <w:r>
        <w:rPr>
          <w:spacing w:val="-2"/>
          <w:w w:val="123"/>
          <w:position w:val="-1"/>
        </w:rPr>
        <w:t>d</w:t>
      </w:r>
      <w:r>
        <w:rPr>
          <w:spacing w:val="2"/>
          <w:w w:val="123"/>
          <w:position w:val="-1"/>
        </w:rPr>
        <w:t>i</w:t>
      </w:r>
      <w:r>
        <w:rPr>
          <w:w w:val="123"/>
          <w:position w:val="-1"/>
        </w:rPr>
        <w:t>seleng</w:t>
      </w:r>
      <w:r>
        <w:rPr>
          <w:spacing w:val="5"/>
          <w:w w:val="123"/>
          <w:position w:val="-1"/>
        </w:rPr>
        <w:t>g</w:t>
      </w:r>
      <w:r>
        <w:rPr>
          <w:w w:val="123"/>
          <w:position w:val="-1"/>
        </w:rPr>
        <w:t>ar</w:t>
      </w:r>
      <w:r>
        <w:rPr>
          <w:spacing w:val="2"/>
          <w:w w:val="123"/>
          <w:position w:val="-1"/>
        </w:rPr>
        <w:t>a</w:t>
      </w:r>
      <w:r>
        <w:rPr>
          <w:w w:val="123"/>
          <w:position w:val="-1"/>
        </w:rPr>
        <w:t>kan</w:t>
      </w:r>
      <w:r>
        <w:rPr>
          <w:spacing w:val="-13"/>
          <w:w w:val="123"/>
          <w:position w:val="-1"/>
        </w:rPr>
        <w:t xml:space="preserve"> </w:t>
      </w:r>
      <w:r>
        <w:rPr>
          <w:spacing w:val="2"/>
          <w:w w:val="123"/>
          <w:position w:val="-1"/>
        </w:rPr>
        <w:t>b</w:t>
      </w:r>
      <w:r>
        <w:rPr>
          <w:w w:val="123"/>
          <w:position w:val="-1"/>
        </w:rPr>
        <w:t>erd</w:t>
      </w:r>
      <w:r>
        <w:rPr>
          <w:spacing w:val="2"/>
          <w:w w:val="123"/>
          <w:position w:val="-1"/>
        </w:rPr>
        <w:t>a</w:t>
      </w:r>
      <w:r>
        <w:rPr>
          <w:w w:val="123"/>
          <w:position w:val="-1"/>
        </w:rPr>
        <w:t>sar</w:t>
      </w:r>
      <w:r>
        <w:rPr>
          <w:spacing w:val="2"/>
          <w:w w:val="123"/>
          <w:position w:val="-1"/>
        </w:rPr>
        <w:t>k</w:t>
      </w:r>
      <w:r>
        <w:rPr>
          <w:w w:val="123"/>
          <w:position w:val="-1"/>
        </w:rPr>
        <w:t>an</w:t>
      </w:r>
      <w:r>
        <w:rPr>
          <w:spacing w:val="40"/>
          <w:w w:val="123"/>
          <w:position w:val="-1"/>
        </w:rPr>
        <w:t xml:space="preserve"> </w:t>
      </w:r>
      <w:r>
        <w:rPr>
          <w:w w:val="123"/>
          <w:position w:val="-1"/>
        </w:rPr>
        <w:t>p</w:t>
      </w:r>
      <w:r>
        <w:rPr>
          <w:w w:val="131"/>
          <w:position w:val="-1"/>
        </w:rPr>
        <w:t>r</w:t>
      </w:r>
      <w:r>
        <w:rPr>
          <w:spacing w:val="2"/>
          <w:w w:val="107"/>
          <w:position w:val="-1"/>
        </w:rPr>
        <w:t>i</w:t>
      </w:r>
      <w:r>
        <w:rPr>
          <w:w w:val="131"/>
          <w:position w:val="-1"/>
        </w:rPr>
        <w:t>n</w:t>
      </w:r>
      <w:r>
        <w:rPr>
          <w:w w:val="133"/>
          <w:position w:val="-1"/>
        </w:rPr>
        <w:t>s</w:t>
      </w:r>
      <w:r>
        <w:rPr>
          <w:spacing w:val="2"/>
          <w:w w:val="107"/>
          <w:position w:val="-1"/>
        </w:rPr>
        <w:t>i</w:t>
      </w:r>
      <w:r>
        <w:rPr>
          <w:spacing w:val="2"/>
          <w:w w:val="123"/>
          <w:position w:val="-1"/>
        </w:rPr>
        <w:t>p</w:t>
      </w:r>
      <w:r>
        <w:rPr>
          <w:w w:val="114"/>
          <w:position w:val="-1"/>
        </w:rPr>
        <w:t>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2130"/>
        <w:gridCol w:w="914"/>
      </w:tblGrid>
      <w:tr w:rsidR="003C4AA1">
        <w:trPr>
          <w:trHeight w:hRule="exact" w:val="38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68"/>
              <w:ind w:left="40"/>
              <w:rPr>
                <w:sz w:val="24"/>
                <w:szCs w:val="24"/>
              </w:rPr>
            </w:pPr>
            <w:r>
              <w:rPr>
                <w:w w:val="130"/>
                <w:sz w:val="24"/>
                <w:szCs w:val="24"/>
              </w:rPr>
              <w:t>a</w:t>
            </w:r>
            <w:r>
              <w:rPr>
                <w:w w:val="127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C4AA1">
            <w:pPr>
              <w:spacing w:before="6" w:line="100" w:lineRule="exact"/>
              <w:rPr>
                <w:sz w:val="10"/>
                <w:szCs w:val="10"/>
              </w:rPr>
            </w:pPr>
          </w:p>
          <w:p w:rsidR="003C4AA1" w:rsidRDefault="003441EA">
            <w:pPr>
              <w:ind w:left="166"/>
            </w:pPr>
            <w:r>
              <w:rPr>
                <w:w w:val="130"/>
              </w:rPr>
              <w:t>a</w:t>
            </w:r>
            <w:r>
              <w:rPr>
                <w:spacing w:val="-2"/>
                <w:w w:val="123"/>
              </w:rPr>
              <w:t>d</w:t>
            </w:r>
            <w:r>
              <w:rPr>
                <w:w w:val="107"/>
              </w:rPr>
              <w:t>i</w:t>
            </w:r>
            <w:r>
              <w:rPr>
                <w:spacing w:val="2"/>
                <w:w w:val="107"/>
              </w:rPr>
              <w:t>l</w:t>
            </w:r>
            <w:r>
              <w:rPr>
                <w:w w:val="114"/>
              </w:rPr>
              <w:t>;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right w:val="nil"/>
            </w:tcBorders>
          </w:tcPr>
          <w:p w:rsidR="003C4AA1" w:rsidRDefault="003C4AA1"/>
        </w:tc>
      </w:tr>
      <w:tr w:rsidR="003C4AA1">
        <w:trPr>
          <w:trHeight w:hRule="exact" w:val="33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14"/>
              <w:ind w:left="40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b.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52"/>
              <w:ind w:left="166"/>
            </w:pPr>
            <w:r>
              <w:rPr>
                <w:spacing w:val="2"/>
                <w:w w:val="136"/>
              </w:rPr>
              <w:t>t</w:t>
            </w:r>
            <w:r>
              <w:rPr>
                <w:spacing w:val="-2"/>
                <w:w w:val="116"/>
              </w:rPr>
              <w:t>e</w:t>
            </w:r>
            <w:r>
              <w:rPr>
                <w:spacing w:val="2"/>
                <w:w w:val="131"/>
              </w:rPr>
              <w:t>r</w:t>
            </w:r>
            <w:r>
              <w:rPr>
                <w:spacing w:val="-2"/>
                <w:w w:val="123"/>
              </w:rPr>
              <w:t>b</w:t>
            </w:r>
            <w:r>
              <w:rPr>
                <w:spacing w:val="2"/>
                <w:w w:val="135"/>
              </w:rPr>
              <w:t>u</w:t>
            </w:r>
            <w:r>
              <w:rPr>
                <w:w w:val="123"/>
              </w:rPr>
              <w:t>k</w:t>
            </w:r>
            <w:r>
              <w:rPr>
                <w:spacing w:val="-2"/>
                <w:w w:val="130"/>
              </w:rPr>
              <w:t>a</w:t>
            </w:r>
            <w:r>
              <w:rPr>
                <w:w w:val="114"/>
              </w:rPr>
              <w:t>;</w:t>
            </w:r>
          </w:p>
        </w:tc>
        <w:tc>
          <w:tcPr>
            <w:tcW w:w="914" w:type="dxa"/>
            <w:vMerge/>
            <w:tcBorders>
              <w:left w:val="nil"/>
              <w:right w:val="nil"/>
            </w:tcBorders>
          </w:tcPr>
          <w:p w:rsidR="003C4AA1" w:rsidRDefault="003C4AA1"/>
        </w:tc>
      </w:tr>
      <w:tr w:rsidR="003C4AA1">
        <w:trPr>
          <w:trHeight w:hRule="exact" w:val="33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14"/>
              <w:ind w:left="40"/>
              <w:rPr>
                <w:sz w:val="24"/>
                <w:szCs w:val="24"/>
              </w:rPr>
            </w:pPr>
            <w:r>
              <w:rPr>
                <w:w w:val="117"/>
                <w:sz w:val="24"/>
                <w:szCs w:val="24"/>
              </w:rPr>
              <w:t>c</w:t>
            </w:r>
            <w:r>
              <w:rPr>
                <w:w w:val="127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52"/>
              <w:ind w:left="166"/>
            </w:pPr>
            <w:r>
              <w:rPr>
                <w:w w:val="130"/>
              </w:rPr>
              <w:t>a</w:t>
            </w:r>
            <w:r>
              <w:rPr>
                <w:w w:val="123"/>
              </w:rPr>
              <w:t>k</w:t>
            </w:r>
            <w:r>
              <w:rPr>
                <w:w w:val="135"/>
              </w:rPr>
              <w:t>u</w:t>
            </w:r>
            <w:r>
              <w:rPr>
                <w:w w:val="131"/>
              </w:rPr>
              <w:t>n</w:t>
            </w:r>
            <w:r>
              <w:rPr>
                <w:spacing w:val="2"/>
                <w:w w:val="136"/>
              </w:rPr>
              <w:t>t</w:t>
            </w:r>
            <w:r>
              <w:rPr>
                <w:w w:val="130"/>
              </w:rPr>
              <w:t>a</w:t>
            </w:r>
            <w:r>
              <w:rPr>
                <w:w w:val="123"/>
              </w:rPr>
              <w:t>b</w:t>
            </w:r>
            <w:r>
              <w:rPr>
                <w:w w:val="116"/>
              </w:rPr>
              <w:t>e</w:t>
            </w:r>
            <w:r>
              <w:rPr>
                <w:w w:val="107"/>
              </w:rPr>
              <w:t>l</w:t>
            </w:r>
            <w:r>
              <w:rPr>
                <w:w w:val="114"/>
              </w:rPr>
              <w:t>;</w:t>
            </w:r>
          </w:p>
        </w:tc>
        <w:tc>
          <w:tcPr>
            <w:tcW w:w="914" w:type="dxa"/>
            <w:vMerge/>
            <w:tcBorders>
              <w:left w:val="nil"/>
              <w:right w:val="nil"/>
            </w:tcBorders>
          </w:tcPr>
          <w:p w:rsidR="003C4AA1" w:rsidRDefault="003C4AA1"/>
        </w:tc>
      </w:tr>
      <w:tr w:rsidR="003C4AA1">
        <w:trPr>
          <w:trHeight w:hRule="exact"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14"/>
              <w:ind w:left="40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</w:rPr>
              <w:t>d.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52"/>
              <w:ind w:left="166"/>
            </w:pPr>
            <w:r>
              <w:rPr>
                <w:spacing w:val="2"/>
                <w:w w:val="136"/>
              </w:rPr>
              <w:t>t</w:t>
            </w:r>
            <w:r>
              <w:rPr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3"/>
              </w:rPr>
              <w:t>s</w:t>
            </w:r>
            <w:r>
              <w:rPr>
                <w:spacing w:val="-2"/>
                <w:w w:val="123"/>
              </w:rPr>
              <w:t>p</w:t>
            </w:r>
            <w:r>
              <w:rPr>
                <w:w w:val="130"/>
              </w:rPr>
              <w:t>a</w:t>
            </w:r>
            <w:r>
              <w:rPr>
                <w:spacing w:val="2"/>
                <w:w w:val="131"/>
              </w:rPr>
              <w:t>r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14"/>
              </w:rPr>
              <w:t>;</w:t>
            </w:r>
          </w:p>
        </w:tc>
        <w:tc>
          <w:tcPr>
            <w:tcW w:w="914" w:type="dxa"/>
            <w:vMerge/>
            <w:tcBorders>
              <w:left w:val="nil"/>
              <w:right w:val="nil"/>
            </w:tcBorders>
          </w:tcPr>
          <w:p w:rsidR="003C4AA1" w:rsidRDefault="003C4AA1"/>
        </w:tc>
      </w:tr>
      <w:tr w:rsidR="003C4AA1">
        <w:trPr>
          <w:trHeight w:hRule="exact" w:val="33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13"/>
              <w:ind w:left="40"/>
              <w:rPr>
                <w:sz w:val="24"/>
                <w:szCs w:val="24"/>
              </w:rPr>
            </w:pPr>
            <w:r>
              <w:rPr>
                <w:w w:val="117"/>
                <w:sz w:val="24"/>
                <w:szCs w:val="24"/>
              </w:rPr>
              <w:t>e</w:t>
            </w:r>
            <w:r>
              <w:rPr>
                <w:w w:val="127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50"/>
              <w:ind w:left="166"/>
            </w:pPr>
            <w:r>
              <w:rPr>
                <w:spacing w:val="-2"/>
                <w:w w:val="123"/>
              </w:rPr>
              <w:t>p</w:t>
            </w:r>
            <w:r>
              <w:rPr>
                <w:spacing w:val="2"/>
                <w:w w:val="131"/>
              </w:rPr>
              <w:t>r</w:t>
            </w:r>
            <w:r>
              <w:rPr>
                <w:spacing w:val="-2"/>
                <w:w w:val="111"/>
              </w:rPr>
              <w:t>o</w:t>
            </w:r>
            <w:r>
              <w:rPr>
                <w:spacing w:val="2"/>
                <w:w w:val="95"/>
              </w:rPr>
              <w:t>f</w:t>
            </w:r>
            <w:r>
              <w:rPr>
                <w:w w:val="116"/>
              </w:rPr>
              <w:t>e</w:t>
            </w:r>
            <w:r>
              <w:rPr>
                <w:w w:val="133"/>
              </w:rPr>
              <w:t>s</w:t>
            </w:r>
            <w:r>
              <w:rPr>
                <w:spacing w:val="2"/>
                <w:w w:val="107"/>
              </w:rPr>
              <w:t>i</w:t>
            </w:r>
            <w:r>
              <w:rPr>
                <w:spacing w:val="-2"/>
                <w:w w:val="111"/>
              </w:rPr>
              <w:t>o</w:t>
            </w:r>
            <w:r>
              <w:rPr>
                <w:spacing w:val="2"/>
                <w:w w:val="131"/>
              </w:rPr>
              <w:t>n</w:t>
            </w:r>
            <w:r>
              <w:rPr>
                <w:spacing w:val="-2"/>
                <w:w w:val="130"/>
              </w:rPr>
              <w:t>a</w:t>
            </w:r>
            <w:r>
              <w:rPr>
                <w:spacing w:val="2"/>
                <w:w w:val="107"/>
              </w:rPr>
              <w:t>l</w:t>
            </w:r>
            <w:r>
              <w:rPr>
                <w:w w:val="114"/>
              </w:rPr>
              <w:t>;</w:t>
            </w:r>
          </w:p>
        </w:tc>
        <w:tc>
          <w:tcPr>
            <w:tcW w:w="914" w:type="dxa"/>
            <w:vMerge/>
            <w:tcBorders>
              <w:left w:val="nil"/>
              <w:right w:val="nil"/>
            </w:tcBorders>
          </w:tcPr>
          <w:p w:rsidR="003C4AA1" w:rsidRDefault="003C4AA1"/>
        </w:tc>
      </w:tr>
      <w:tr w:rsidR="003C4AA1">
        <w:trPr>
          <w:trHeight w:hRule="exact" w:val="33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14"/>
              <w:ind w:left="4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f</w:t>
            </w:r>
            <w:r>
              <w:rPr>
                <w:w w:val="127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52"/>
              <w:ind w:left="166"/>
            </w:pPr>
            <w:r>
              <w:rPr>
                <w:spacing w:val="-2"/>
                <w:w w:val="123"/>
              </w:rPr>
              <w:t>k</w:t>
            </w:r>
            <w:r>
              <w:rPr>
                <w:w w:val="116"/>
              </w:rPr>
              <w:t>e</w:t>
            </w:r>
            <w:r>
              <w:rPr>
                <w:spacing w:val="2"/>
                <w:w w:val="130"/>
              </w:rPr>
              <w:t>a</w:t>
            </w:r>
            <w:r>
              <w:rPr>
                <w:w w:val="120"/>
              </w:rPr>
              <w:t>m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  <w:r>
              <w:rPr>
                <w:w w:val="114"/>
              </w:rPr>
              <w:t>;</w:t>
            </w:r>
          </w:p>
        </w:tc>
        <w:tc>
          <w:tcPr>
            <w:tcW w:w="914" w:type="dxa"/>
            <w:vMerge/>
            <w:tcBorders>
              <w:left w:val="nil"/>
              <w:right w:val="nil"/>
            </w:tcBorders>
          </w:tcPr>
          <w:p w:rsidR="003C4AA1" w:rsidRDefault="003C4AA1"/>
        </w:tc>
      </w:tr>
      <w:tr w:rsidR="003C4AA1">
        <w:trPr>
          <w:trHeight w:hRule="exact" w:val="331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14"/>
              <w:ind w:left="40"/>
              <w:rPr>
                <w:sz w:val="24"/>
                <w:szCs w:val="24"/>
              </w:rPr>
            </w:pPr>
            <w:r>
              <w:rPr>
                <w:w w:val="108"/>
                <w:sz w:val="24"/>
                <w:szCs w:val="24"/>
              </w:rPr>
              <w:t>g</w:t>
            </w:r>
            <w:r>
              <w:rPr>
                <w:w w:val="127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52"/>
              <w:ind w:left="166"/>
            </w:pPr>
            <w:r>
              <w:rPr>
                <w:spacing w:val="-2"/>
                <w:w w:val="123"/>
              </w:rPr>
              <w:t>k</w:t>
            </w:r>
            <w:r>
              <w:rPr>
                <w:w w:val="123"/>
              </w:rPr>
              <w:t>e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ela</w:t>
            </w:r>
            <w:r>
              <w:rPr>
                <w:spacing w:val="2"/>
                <w:w w:val="123"/>
              </w:rPr>
              <w:t>m</w:t>
            </w:r>
            <w:r>
              <w:rPr>
                <w:w w:val="123"/>
              </w:rPr>
              <w:t>a</w:t>
            </w:r>
            <w:r>
              <w:rPr>
                <w:spacing w:val="2"/>
                <w:w w:val="123"/>
              </w:rPr>
              <w:t>t</w:t>
            </w:r>
            <w:r>
              <w:rPr>
                <w:spacing w:val="-2"/>
                <w:w w:val="123"/>
              </w:rPr>
              <w:t>a</w:t>
            </w:r>
            <w:r>
              <w:rPr>
                <w:spacing w:val="2"/>
                <w:w w:val="123"/>
              </w:rPr>
              <w:t>n</w:t>
            </w:r>
            <w:r>
              <w:rPr>
                <w:w w:val="123"/>
              </w:rPr>
              <w:t>;</w:t>
            </w:r>
            <w:r>
              <w:rPr>
                <w:spacing w:val="14"/>
                <w:w w:val="123"/>
              </w:rPr>
              <w:t xml:space="preserve"> </w:t>
            </w:r>
            <w:r>
              <w:rPr>
                <w:spacing w:val="-2"/>
                <w:w w:val="123"/>
              </w:rPr>
              <w:t>d</w:t>
            </w:r>
            <w:r>
              <w:rPr>
                <w:w w:val="130"/>
              </w:rPr>
              <w:t>a</w:t>
            </w:r>
            <w:r>
              <w:rPr>
                <w:w w:val="131"/>
              </w:rPr>
              <w:t>n</w:t>
            </w:r>
          </w:p>
        </w:tc>
        <w:tc>
          <w:tcPr>
            <w:tcW w:w="914" w:type="dxa"/>
            <w:vMerge/>
            <w:tcBorders>
              <w:left w:val="nil"/>
              <w:bottom w:val="nil"/>
              <w:right w:val="nil"/>
            </w:tcBorders>
          </w:tcPr>
          <w:p w:rsidR="003C4AA1" w:rsidRDefault="003C4AA1"/>
        </w:tc>
      </w:tr>
      <w:tr w:rsidR="003C4AA1">
        <w:trPr>
          <w:trHeight w:hRule="exact" w:val="913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14"/>
              <w:ind w:left="40"/>
              <w:rPr>
                <w:sz w:val="24"/>
                <w:szCs w:val="24"/>
              </w:rPr>
            </w:pPr>
            <w:r>
              <w:rPr>
                <w:w w:val="132"/>
                <w:sz w:val="24"/>
                <w:szCs w:val="24"/>
              </w:rPr>
              <w:t>h</w:t>
            </w:r>
            <w:r>
              <w:rPr>
                <w:w w:val="127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441EA">
            <w:pPr>
              <w:spacing w:before="52"/>
              <w:ind w:left="166"/>
            </w:pPr>
            <w:proofErr w:type="gramStart"/>
            <w:r>
              <w:rPr>
                <w:spacing w:val="-2"/>
                <w:w w:val="125"/>
              </w:rPr>
              <w:t>k</w:t>
            </w:r>
            <w:r>
              <w:rPr>
                <w:spacing w:val="2"/>
                <w:w w:val="125"/>
              </w:rPr>
              <w:t>e</w:t>
            </w:r>
            <w:r>
              <w:rPr>
                <w:w w:val="125"/>
              </w:rPr>
              <w:t>pastian</w:t>
            </w:r>
            <w:proofErr w:type="gramEnd"/>
            <w:r>
              <w:rPr>
                <w:spacing w:val="9"/>
                <w:w w:val="125"/>
              </w:rPr>
              <w:t xml:space="preserve"> </w:t>
            </w:r>
            <w:r>
              <w:rPr>
                <w:spacing w:val="2"/>
                <w:w w:val="131"/>
              </w:rPr>
              <w:t>h</w:t>
            </w:r>
            <w:r>
              <w:rPr>
                <w:w w:val="135"/>
              </w:rPr>
              <w:t>u</w:t>
            </w:r>
            <w:r>
              <w:rPr>
                <w:w w:val="123"/>
              </w:rPr>
              <w:t>k</w:t>
            </w:r>
            <w:r>
              <w:rPr>
                <w:w w:val="135"/>
              </w:rPr>
              <w:t>u</w:t>
            </w:r>
            <w:r>
              <w:rPr>
                <w:w w:val="120"/>
              </w:rPr>
              <w:t>m</w:t>
            </w:r>
            <w:r>
              <w:rPr>
                <w:w w:val="127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3C4AA1" w:rsidRDefault="003C4AA1">
            <w:pPr>
              <w:spacing w:before="7" w:line="180" w:lineRule="exact"/>
              <w:rPr>
                <w:sz w:val="18"/>
                <w:szCs w:val="18"/>
              </w:rPr>
            </w:pPr>
          </w:p>
          <w:p w:rsidR="003C4AA1" w:rsidRDefault="003C4AA1">
            <w:pPr>
              <w:spacing w:line="200" w:lineRule="exact"/>
            </w:pPr>
          </w:p>
          <w:p w:rsidR="003C4AA1" w:rsidRDefault="003C4AA1">
            <w:pPr>
              <w:spacing w:line="200" w:lineRule="exact"/>
            </w:pPr>
          </w:p>
          <w:p w:rsidR="003C4AA1" w:rsidRDefault="003441EA">
            <w:pPr>
              <w:ind w:left="167"/>
            </w:pPr>
            <w:r>
              <w:rPr>
                <w:spacing w:val="-2"/>
                <w:w w:val="123"/>
              </w:rPr>
              <w:t>P</w:t>
            </w:r>
            <w:r>
              <w:rPr>
                <w:w w:val="123"/>
              </w:rPr>
              <w:t>a</w:t>
            </w:r>
            <w:r>
              <w:rPr>
                <w:spacing w:val="2"/>
                <w:w w:val="123"/>
              </w:rPr>
              <w:t>s</w:t>
            </w:r>
            <w:r>
              <w:rPr>
                <w:w w:val="123"/>
              </w:rPr>
              <w:t>al</w:t>
            </w:r>
            <w:r>
              <w:rPr>
                <w:spacing w:val="2"/>
                <w:w w:val="123"/>
              </w:rPr>
              <w:t xml:space="preserve"> </w:t>
            </w:r>
            <w:r>
              <w:rPr>
                <w:w w:val="123"/>
              </w:rPr>
              <w:t>3</w:t>
            </w:r>
          </w:p>
        </w:tc>
      </w:tr>
    </w:tbl>
    <w:p w:rsidR="003C4AA1" w:rsidRDefault="003441EA">
      <w:pPr>
        <w:spacing w:before="89" w:line="305" w:lineRule="auto"/>
        <w:ind w:left="150" w:right="84"/>
        <w:jc w:val="both"/>
        <w:sectPr w:rsidR="003C4AA1">
          <w:pgSz w:w="8400" w:h="11920"/>
          <w:pgMar w:top="1080" w:right="960" w:bottom="280" w:left="1040" w:header="720" w:footer="720" w:gutter="0"/>
          <w:cols w:space="720"/>
        </w:sectPr>
      </w:pP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pa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</w:t>
      </w:r>
      <w:r>
        <w:rPr>
          <w:spacing w:val="2"/>
          <w:w w:val="124"/>
        </w:rPr>
        <w:t>r</w:t>
      </w:r>
      <w:r>
        <w:rPr>
          <w:w w:val="124"/>
        </w:rPr>
        <w:t>an</w:t>
      </w:r>
      <w:r>
        <w:rPr>
          <w:spacing w:val="30"/>
          <w:w w:val="124"/>
        </w:rPr>
        <w:t xml:space="preserve"> </w:t>
      </w:r>
      <w:r>
        <w:rPr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seleng</w:t>
      </w:r>
      <w:r>
        <w:rPr>
          <w:spacing w:val="5"/>
          <w:w w:val="124"/>
        </w:rPr>
        <w:t>g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r</w:t>
      </w:r>
      <w:r>
        <w:rPr>
          <w:w w:val="124"/>
        </w:rPr>
        <w:t>a</w:t>
      </w:r>
      <w:r>
        <w:rPr>
          <w:spacing w:val="-2"/>
          <w:w w:val="124"/>
        </w:rPr>
        <w:t>k</w:t>
      </w:r>
      <w:r>
        <w:rPr>
          <w:w w:val="124"/>
        </w:rPr>
        <w:t>an</w:t>
      </w:r>
      <w:r>
        <w:rPr>
          <w:spacing w:val="6"/>
          <w:w w:val="124"/>
        </w:rPr>
        <w:t xml:space="preserve"> </w:t>
      </w:r>
      <w:proofErr w:type="gramStart"/>
      <w:r>
        <w:rPr>
          <w:spacing w:val="-2"/>
          <w:w w:val="124"/>
        </w:rPr>
        <w:t>u</w:t>
      </w:r>
      <w:r>
        <w:rPr>
          <w:spacing w:val="2"/>
          <w:w w:val="124"/>
        </w:rPr>
        <w:t>n</w:t>
      </w:r>
      <w:r>
        <w:rPr>
          <w:w w:val="124"/>
        </w:rPr>
        <w:t>t</w:t>
      </w:r>
      <w:r>
        <w:rPr>
          <w:spacing w:val="2"/>
          <w:w w:val="124"/>
        </w:rPr>
        <w:t>u</w:t>
      </w:r>
      <w:r>
        <w:rPr>
          <w:w w:val="124"/>
        </w:rPr>
        <w:t xml:space="preserve">k  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w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ju</w:t>
      </w:r>
      <w:r>
        <w:rPr>
          <w:w w:val="124"/>
        </w:rPr>
        <w:t>dkan</w:t>
      </w:r>
      <w:proofErr w:type="gramEnd"/>
      <w:r>
        <w:rPr>
          <w:spacing w:val="13"/>
          <w:w w:val="124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07"/>
        </w:rPr>
        <w:t>y</w:t>
      </w:r>
      <w:r>
        <w:rPr>
          <w:spacing w:val="2"/>
          <w:w w:val="130"/>
        </w:rPr>
        <w:t>a</w:t>
      </w:r>
      <w:r>
        <w:rPr>
          <w:w w:val="131"/>
        </w:rPr>
        <w:t>n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r>
        <w:rPr>
          <w:spacing w:val="14"/>
          <w:w w:val="124"/>
        </w:rPr>
        <w:t xml:space="preserve"> </w:t>
      </w:r>
      <w:r>
        <w:rPr>
          <w:w w:val="124"/>
        </w:rPr>
        <w:t>ya</w:t>
      </w:r>
      <w:r>
        <w:rPr>
          <w:spacing w:val="2"/>
          <w:w w:val="124"/>
        </w:rPr>
        <w:t>n</w:t>
      </w:r>
      <w:r>
        <w:rPr>
          <w:w w:val="124"/>
        </w:rPr>
        <w:t xml:space="preserve">g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t</w:t>
      </w:r>
      <w:r>
        <w:rPr>
          <w:spacing w:val="2"/>
          <w:w w:val="124"/>
        </w:rPr>
        <w:t>i</w:t>
      </w:r>
      <w:r>
        <w:rPr>
          <w:spacing w:val="-2"/>
          <w:w w:val="124"/>
        </w:rPr>
        <w:t>b</w:t>
      </w:r>
      <w:r>
        <w:rPr>
          <w:w w:val="124"/>
        </w:rPr>
        <w:t>,</w:t>
      </w:r>
      <w:r>
        <w:rPr>
          <w:spacing w:val="26"/>
          <w:w w:val="124"/>
        </w:rPr>
        <w:t xml:space="preserve"> </w:t>
      </w:r>
      <w:r>
        <w:rPr>
          <w:w w:val="124"/>
        </w:rPr>
        <w:t>lancar,</w:t>
      </w:r>
      <w:r>
        <w:rPr>
          <w:spacing w:val="31"/>
          <w:w w:val="124"/>
        </w:rPr>
        <w:t xml:space="preserve"> </w:t>
      </w:r>
      <w:r>
        <w:rPr>
          <w:w w:val="124"/>
        </w:rPr>
        <w:t>aman,</w:t>
      </w:r>
      <w:r>
        <w:rPr>
          <w:spacing w:val="37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>an</w:t>
      </w:r>
      <w:r>
        <w:rPr>
          <w:spacing w:val="34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w w:val="124"/>
        </w:rPr>
        <w:t>erp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d</w:t>
      </w:r>
      <w:r>
        <w:rPr>
          <w:w w:val="124"/>
        </w:rPr>
        <w:t>u</w:t>
      </w:r>
      <w:r>
        <w:rPr>
          <w:spacing w:val="42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gan</w:t>
      </w:r>
      <w:r>
        <w:rPr>
          <w:spacing w:val="18"/>
          <w:w w:val="124"/>
        </w:rPr>
        <w:t xml:space="preserve"> </w:t>
      </w:r>
      <w:r>
        <w:rPr>
          <w:w w:val="123"/>
        </w:rPr>
        <w:t>p</w:t>
      </w:r>
      <w:r>
        <w:rPr>
          <w:w w:val="135"/>
        </w:rPr>
        <w:t>u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-2"/>
          <w:w w:val="122"/>
        </w:rPr>
        <w:t>k</w:t>
      </w:r>
      <w:r>
        <w:rPr>
          <w:w w:val="122"/>
        </w:rPr>
        <w:t>eg</w:t>
      </w:r>
      <w:r>
        <w:rPr>
          <w:spacing w:val="2"/>
          <w:w w:val="122"/>
        </w:rPr>
        <w:t>i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t</w:t>
      </w:r>
      <w:r>
        <w:rPr>
          <w:w w:val="122"/>
        </w:rPr>
        <w:t>an</w:t>
      </w:r>
      <w:r>
        <w:rPr>
          <w:spacing w:val="10"/>
          <w:w w:val="122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215"/>
        </w:rPr>
        <w:t>/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u</w:t>
      </w:r>
      <w:r>
        <w:rPr>
          <w:spacing w:val="14"/>
        </w:rPr>
        <w:t xml:space="preserve"> </w:t>
      </w:r>
      <w:r>
        <w:rPr>
          <w:w w:val="116"/>
        </w:rPr>
        <w:t>La</w:t>
      </w:r>
      <w:r>
        <w:rPr>
          <w:spacing w:val="2"/>
          <w:w w:val="116"/>
        </w:rPr>
        <w:t>l</w:t>
      </w:r>
      <w:r>
        <w:rPr>
          <w:w w:val="116"/>
        </w:rPr>
        <w:t>u</w:t>
      </w:r>
      <w:r>
        <w:rPr>
          <w:spacing w:val="9"/>
          <w:w w:val="116"/>
        </w:rPr>
        <w:t xml:space="preserve"> </w:t>
      </w:r>
      <w:r>
        <w:rPr>
          <w:spacing w:val="2"/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1781" w:right="1748" w:firstLine="1154"/>
      </w:pPr>
      <w:r>
        <w:t>BAB</w:t>
      </w:r>
      <w:r>
        <w:rPr>
          <w:spacing w:val="31"/>
        </w:rPr>
        <w:t xml:space="preserve"> </w:t>
      </w:r>
      <w:r>
        <w:rPr>
          <w:spacing w:val="2"/>
          <w:w w:val="101"/>
        </w:rPr>
        <w:t>I</w:t>
      </w:r>
      <w:r>
        <w:rPr>
          <w:w w:val="101"/>
        </w:rPr>
        <w:t xml:space="preserve">I </w:t>
      </w:r>
      <w:proofErr w:type="gramStart"/>
      <w:r>
        <w:rPr>
          <w:spacing w:val="-2"/>
        </w:rPr>
        <w:t>P</w:t>
      </w:r>
      <w:r>
        <w:rPr>
          <w:spacing w:val="2"/>
        </w:rPr>
        <w:t>E</w:t>
      </w:r>
      <w:r>
        <w:t>NY</w:t>
      </w:r>
      <w:r>
        <w:rPr>
          <w:spacing w:val="2"/>
        </w:rPr>
        <w:t>E</w:t>
      </w:r>
      <w:r>
        <w:t>LE</w:t>
      </w:r>
      <w:r>
        <w:rPr>
          <w:spacing w:val="2"/>
        </w:rPr>
        <w:t>NG</w:t>
      </w:r>
      <w:r>
        <w:rPr>
          <w:spacing w:val="-2"/>
        </w:rPr>
        <w:t>A</w:t>
      </w:r>
      <w:r>
        <w:t>R</w:t>
      </w:r>
      <w:r>
        <w:rPr>
          <w:spacing w:val="2"/>
        </w:rPr>
        <w:t>AA</w:t>
      </w:r>
      <w:r>
        <w:t xml:space="preserve">N </w:t>
      </w:r>
      <w:r>
        <w:rPr>
          <w:spacing w:val="15"/>
        </w:rPr>
        <w:t xml:space="preserve"> </w:t>
      </w:r>
      <w:r>
        <w:rPr>
          <w:w w:val="111"/>
        </w:rPr>
        <w:t>P</w:t>
      </w:r>
      <w:r>
        <w:rPr>
          <w:w w:val="93"/>
        </w:rPr>
        <w:t>A</w:t>
      </w:r>
      <w:r>
        <w:rPr>
          <w:spacing w:val="2"/>
          <w:w w:val="107"/>
        </w:rPr>
        <w:t>R</w:t>
      </w:r>
      <w:r>
        <w:rPr>
          <w:spacing w:val="2"/>
          <w:w w:val="99"/>
        </w:rPr>
        <w:t>K</w:t>
      </w:r>
      <w:r>
        <w:rPr>
          <w:spacing w:val="2"/>
          <w:w w:val="101"/>
        </w:rPr>
        <w:t>I</w:t>
      </w:r>
      <w:r>
        <w:rPr>
          <w:w w:val="107"/>
        </w:rPr>
        <w:t>R</w:t>
      </w:r>
      <w:proofErr w:type="gramEnd"/>
    </w:p>
    <w:p w:rsidR="003C4AA1" w:rsidRDefault="003C4AA1">
      <w:pPr>
        <w:spacing w:before="10" w:line="100" w:lineRule="exact"/>
        <w:rPr>
          <w:sz w:val="11"/>
          <w:szCs w:val="11"/>
        </w:rPr>
      </w:pPr>
    </w:p>
    <w:p w:rsidR="003C4AA1" w:rsidRDefault="003441EA">
      <w:pPr>
        <w:ind w:left="2423" w:right="2431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33"/>
        </w:rPr>
        <w:t>s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35"/>
        </w:rPr>
        <w:t>u</w:t>
      </w:r>
    </w:p>
    <w:p w:rsidR="003C4AA1" w:rsidRDefault="003441EA">
      <w:pPr>
        <w:spacing w:before="63"/>
        <w:ind w:left="2392" w:right="2401"/>
        <w:jc w:val="center"/>
      </w:pPr>
      <w:r>
        <w:rPr>
          <w:w w:val="122"/>
        </w:rPr>
        <w:t>Fa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i</w:t>
      </w:r>
      <w:r>
        <w:rPr>
          <w:w w:val="122"/>
        </w:rPr>
        <w:t>litas</w:t>
      </w:r>
      <w:r>
        <w:rPr>
          <w:spacing w:val="12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</w:p>
    <w:p w:rsidR="003C4AA1" w:rsidRDefault="003441EA">
      <w:pPr>
        <w:spacing w:before="36" w:line="400" w:lineRule="exact"/>
        <w:ind w:left="110" w:right="2801" w:firstLine="2698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 xml:space="preserve">4 </w:t>
      </w:r>
      <w:r>
        <w:t xml:space="preserve">(1)     </w:t>
      </w:r>
      <w:r>
        <w:rPr>
          <w:spacing w:val="27"/>
        </w:rPr>
        <w:t xml:space="preserve"> </w:t>
      </w:r>
      <w:r>
        <w:rPr>
          <w:w w:val="121"/>
        </w:rPr>
        <w:t>Fa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>litas</w:t>
      </w:r>
      <w:r>
        <w:rPr>
          <w:spacing w:val="19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>ir</w:t>
      </w:r>
      <w:r>
        <w:rPr>
          <w:spacing w:val="10"/>
          <w:w w:val="121"/>
        </w:rPr>
        <w:t xml:space="preserve"> </w:t>
      </w:r>
      <w:r>
        <w:rPr>
          <w:spacing w:val="2"/>
          <w:w w:val="121"/>
        </w:rPr>
        <w:t>t</w:t>
      </w:r>
      <w:r>
        <w:rPr>
          <w:w w:val="121"/>
        </w:rPr>
        <w:t>erdiri</w:t>
      </w:r>
      <w:r>
        <w:rPr>
          <w:spacing w:val="9"/>
          <w:w w:val="121"/>
        </w:rPr>
        <w:t xml:space="preserve"> 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>r</w:t>
      </w:r>
      <w:r>
        <w:rPr>
          <w:w w:val="107"/>
        </w:rPr>
        <w:t>i</w:t>
      </w:r>
      <w:r>
        <w:rPr>
          <w:w w:val="114"/>
        </w:rPr>
        <w:t>:</w:t>
      </w:r>
    </w:p>
    <w:p w:rsidR="003C4AA1" w:rsidRDefault="003441EA">
      <w:pPr>
        <w:spacing w:before="23" w:line="305" w:lineRule="auto"/>
        <w:ind w:left="677" w:right="305"/>
      </w:pPr>
      <w:proofErr w:type="gramStart"/>
      <w:r>
        <w:rPr>
          <w:w w:val="124"/>
        </w:rPr>
        <w:t>a</w:t>
      </w:r>
      <w:proofErr w:type="gramEnd"/>
      <w:r>
        <w:rPr>
          <w:w w:val="124"/>
        </w:rPr>
        <w:t xml:space="preserve">.     </w:t>
      </w:r>
      <w:r>
        <w:rPr>
          <w:spacing w:val="30"/>
          <w:w w:val="124"/>
        </w:rPr>
        <w:t xml:space="preserve"> </w:t>
      </w:r>
      <w:r>
        <w:rPr>
          <w:w w:val="124"/>
        </w:rPr>
        <w:t>Fa</w:t>
      </w:r>
      <w:r>
        <w:rPr>
          <w:spacing w:val="-2"/>
          <w:w w:val="124"/>
        </w:rPr>
        <w:t>s</w:t>
      </w:r>
      <w:r>
        <w:rPr>
          <w:spacing w:val="2"/>
          <w:w w:val="124"/>
        </w:rPr>
        <w:t>i</w:t>
      </w:r>
      <w:r>
        <w:rPr>
          <w:w w:val="124"/>
        </w:rPr>
        <w:t>litas</w:t>
      </w:r>
      <w:r>
        <w:rPr>
          <w:spacing w:val="-2"/>
          <w:w w:val="124"/>
        </w:rPr>
        <w:t xml:space="preserve"> P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r>
        <w:rPr>
          <w:spacing w:val="-6"/>
          <w:w w:val="12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al</w:t>
      </w:r>
      <w:r>
        <w:rPr>
          <w:spacing w:val="2"/>
          <w:w w:val="121"/>
        </w:rPr>
        <w:t>a</w:t>
      </w:r>
      <w:r>
        <w:rPr>
          <w:w w:val="121"/>
        </w:rPr>
        <w:t>m</w:t>
      </w:r>
      <w:r>
        <w:rPr>
          <w:spacing w:val="16"/>
          <w:w w:val="121"/>
        </w:rPr>
        <w:t xml:space="preserve"> </w:t>
      </w:r>
      <w:r>
        <w:rPr>
          <w:w w:val="121"/>
        </w:rPr>
        <w:t>Ru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3"/>
          <w:w w:val="121"/>
        </w:rPr>
        <w:t xml:space="preserve"> </w:t>
      </w:r>
      <w:r>
        <w:t>Mil</w:t>
      </w:r>
      <w:r>
        <w:rPr>
          <w:spacing w:val="4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  <w:r>
        <w:rPr>
          <w:spacing w:val="16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2"/>
        </w:rPr>
        <w:t>b</w:t>
      </w:r>
      <w:r>
        <w:rPr>
          <w:w w:val="122"/>
        </w:rPr>
        <w:t xml:space="preserve">.     </w:t>
      </w:r>
      <w:r>
        <w:rPr>
          <w:spacing w:val="27"/>
          <w:w w:val="122"/>
        </w:rPr>
        <w:t xml:space="preserve"> </w:t>
      </w:r>
      <w:r>
        <w:rPr>
          <w:w w:val="122"/>
        </w:rPr>
        <w:t>Fa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i</w:t>
      </w:r>
      <w:r>
        <w:rPr>
          <w:w w:val="122"/>
        </w:rPr>
        <w:t>litas</w:t>
      </w:r>
      <w:r>
        <w:rPr>
          <w:spacing w:val="12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  <w:r>
        <w:rPr>
          <w:spacing w:val="5"/>
          <w:w w:val="12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5"/>
          <w:w w:val="123"/>
        </w:rPr>
        <w:t>l</w:t>
      </w:r>
      <w:r>
        <w:rPr>
          <w:spacing w:val="-2"/>
          <w:w w:val="123"/>
        </w:rPr>
        <w:t>u</w:t>
      </w:r>
      <w:r>
        <w:rPr>
          <w:w w:val="123"/>
        </w:rPr>
        <w:t>ar</w:t>
      </w:r>
      <w:r>
        <w:rPr>
          <w:spacing w:val="19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ang</w:t>
      </w:r>
      <w:r>
        <w:rPr>
          <w:spacing w:val="-7"/>
          <w:w w:val="123"/>
        </w:rPr>
        <w:t xml:space="preserve"> </w:t>
      </w:r>
      <w:proofErr w:type="gramStart"/>
      <w:r>
        <w:rPr>
          <w:spacing w:val="-2"/>
        </w:rPr>
        <w:t>M</w:t>
      </w:r>
      <w:r>
        <w:rPr>
          <w:spacing w:val="2"/>
        </w:rPr>
        <w:t>i</w:t>
      </w:r>
      <w:r>
        <w:t>l</w:t>
      </w:r>
      <w:r>
        <w:rPr>
          <w:spacing w:val="2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proofErr w:type="gramEnd"/>
      <w:r>
        <w:rPr>
          <w:w w:val="127"/>
        </w:rPr>
        <w:t>.</w:t>
      </w:r>
    </w:p>
    <w:p w:rsidR="003C4AA1" w:rsidRDefault="003441EA">
      <w:pPr>
        <w:spacing w:before="2" w:line="306" w:lineRule="auto"/>
        <w:ind w:left="672" w:right="81" w:hanging="562"/>
        <w:jc w:val="both"/>
      </w:pPr>
      <w:r>
        <w:t xml:space="preserve">(2)     </w:t>
      </w:r>
      <w:r>
        <w:rPr>
          <w:spacing w:val="17"/>
        </w:rPr>
        <w:t xml:space="preserve"> </w:t>
      </w:r>
      <w:r>
        <w:rPr>
          <w:w w:val="121"/>
        </w:rPr>
        <w:t>Fa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 xml:space="preserve">litas   </w:t>
      </w:r>
      <w:r>
        <w:rPr>
          <w:spacing w:val="43"/>
          <w:w w:val="121"/>
        </w:rPr>
        <w:t xml:space="preserve"> </w:t>
      </w:r>
      <w:r>
        <w:rPr>
          <w:w w:val="121"/>
        </w:rPr>
        <w:t>Pa</w:t>
      </w:r>
      <w:r>
        <w:rPr>
          <w:spacing w:val="2"/>
          <w:w w:val="121"/>
        </w:rPr>
        <w:t>r</w:t>
      </w:r>
      <w:r>
        <w:rPr>
          <w:w w:val="121"/>
        </w:rPr>
        <w:t xml:space="preserve">kir   </w:t>
      </w:r>
      <w:r>
        <w:rPr>
          <w:spacing w:val="33"/>
          <w:w w:val="121"/>
        </w:rPr>
        <w:t xml:space="preserve"> </w:t>
      </w:r>
      <w:r>
        <w:t xml:space="preserve">di      </w:t>
      </w: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la</w:t>
      </w:r>
      <w:r>
        <w:rPr>
          <w:w w:val="121"/>
        </w:rPr>
        <w:t>m</w:t>
      </w:r>
      <w:r>
        <w:rPr>
          <w:w w:val="121"/>
        </w:rPr>
        <w:t xml:space="preserve">   </w:t>
      </w:r>
      <w:r>
        <w:rPr>
          <w:spacing w:val="37"/>
          <w:w w:val="121"/>
        </w:rPr>
        <w:t xml:space="preserve"> </w:t>
      </w:r>
      <w:r>
        <w:rPr>
          <w:w w:val="121"/>
        </w:rPr>
        <w:t>R</w:t>
      </w:r>
      <w:r>
        <w:rPr>
          <w:spacing w:val="2"/>
          <w:w w:val="121"/>
        </w:rPr>
        <w:t>u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 xml:space="preserve">g   </w:t>
      </w:r>
      <w:r>
        <w:rPr>
          <w:spacing w:val="28"/>
          <w:w w:val="121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i</w:t>
      </w:r>
      <w:r>
        <w:t>l</w:t>
      </w:r>
      <w:r>
        <w:rPr>
          <w:spacing w:val="2"/>
        </w:rPr>
        <w:t>i</w:t>
      </w:r>
      <w:r>
        <w:t xml:space="preserve">k     </w:t>
      </w:r>
      <w:r>
        <w:rPr>
          <w:spacing w:val="11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4"/>
        </w:rPr>
        <w:t>sebagai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 xml:space="preserve">a  </w:t>
      </w:r>
      <w:r>
        <w:rPr>
          <w:spacing w:val="56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 xml:space="preserve">d   </w:t>
      </w:r>
      <w:r>
        <w:rPr>
          <w:spacing w:val="1"/>
          <w:w w:val="124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 xml:space="preserve">a   </w:t>
      </w:r>
      <w:r>
        <w:rPr>
          <w:spacing w:val="9"/>
          <w:w w:val="124"/>
        </w:rPr>
        <w:t xml:space="preserve"> </w:t>
      </w:r>
      <w:r>
        <w:rPr>
          <w:w w:val="124"/>
        </w:rPr>
        <w:t xml:space="preserve">ayat   </w:t>
      </w:r>
      <w:r>
        <w:rPr>
          <w:spacing w:val="2"/>
          <w:w w:val="124"/>
        </w:rPr>
        <w:t xml:space="preserve"> </w:t>
      </w:r>
      <w:r>
        <w:t xml:space="preserve">(1)    </w:t>
      </w:r>
      <w:r>
        <w:rPr>
          <w:spacing w:val="6"/>
        </w:rPr>
        <w:t xml:space="preserve"> 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 xml:space="preserve">f     </w:t>
      </w:r>
      <w:r>
        <w:rPr>
          <w:w w:val="130"/>
        </w:rPr>
        <w:t xml:space="preserve">a </w:t>
      </w:r>
      <w:proofErr w:type="gramStart"/>
      <w:r>
        <w:rPr>
          <w:w w:val="123"/>
        </w:rPr>
        <w:t>mer</w:t>
      </w:r>
      <w:r>
        <w:rPr>
          <w:spacing w:val="2"/>
          <w:w w:val="123"/>
        </w:rPr>
        <w:t>u</w:t>
      </w:r>
      <w:r>
        <w:rPr>
          <w:w w:val="123"/>
        </w:rPr>
        <w:t>p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 xml:space="preserve">an  </w:t>
      </w:r>
      <w:r>
        <w:rPr>
          <w:spacing w:val="2"/>
          <w:w w:val="123"/>
        </w:rPr>
        <w:t>p</w:t>
      </w:r>
      <w:r>
        <w:rPr>
          <w:w w:val="123"/>
        </w:rPr>
        <w:t>elaya</w:t>
      </w:r>
      <w:r>
        <w:rPr>
          <w:spacing w:val="2"/>
          <w:w w:val="123"/>
        </w:rPr>
        <w:t>n</w:t>
      </w:r>
      <w:r>
        <w:rPr>
          <w:w w:val="123"/>
        </w:rPr>
        <w:t>an</w:t>
      </w:r>
      <w:proofErr w:type="gramEnd"/>
      <w:r>
        <w:rPr>
          <w:spacing w:val="40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i</w:t>
      </w:r>
      <w:r>
        <w:rPr>
          <w:w w:val="123"/>
        </w:rPr>
        <w:t>r</w:t>
      </w:r>
      <w:r>
        <w:rPr>
          <w:spacing w:val="31"/>
          <w:w w:val="123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23"/>
        </w:rPr>
        <w:t xml:space="preserve"> </w:t>
      </w:r>
      <w:r>
        <w:rPr>
          <w:spacing w:val="2"/>
          <w:w w:val="122"/>
        </w:rPr>
        <w:t>t</w:t>
      </w:r>
      <w:r>
        <w:rPr>
          <w:w w:val="122"/>
        </w:rPr>
        <w:t>e</w:t>
      </w:r>
      <w:r>
        <w:rPr>
          <w:spacing w:val="-2"/>
          <w:w w:val="122"/>
        </w:rPr>
        <w:t>p</w:t>
      </w:r>
      <w:r>
        <w:rPr>
          <w:w w:val="122"/>
        </w:rPr>
        <w:t>i</w:t>
      </w:r>
      <w:r>
        <w:rPr>
          <w:spacing w:val="33"/>
          <w:w w:val="122"/>
        </w:rPr>
        <w:t xml:space="preserve"> </w:t>
      </w:r>
      <w:r>
        <w:rPr>
          <w:w w:val="122"/>
        </w:rPr>
        <w:t>jalan</w:t>
      </w:r>
      <w:r>
        <w:rPr>
          <w:spacing w:val="46"/>
          <w:w w:val="122"/>
        </w:rPr>
        <w:t xml:space="preserve"> 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mu</w:t>
      </w:r>
      <w:r>
        <w:rPr>
          <w:w w:val="122"/>
        </w:rPr>
        <w:t>m</w:t>
      </w:r>
      <w:r>
        <w:rPr>
          <w:spacing w:val="55"/>
          <w:w w:val="122"/>
        </w:rPr>
        <w:t xml:space="preserve"> </w:t>
      </w:r>
      <w:r>
        <w:rPr>
          <w:spacing w:val="2"/>
          <w:w w:val="107"/>
        </w:rPr>
        <w:t>y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</w:t>
      </w:r>
      <w:r>
        <w:rPr>
          <w:spacing w:val="-2"/>
          <w:w w:val="120"/>
        </w:rPr>
        <w:t>s</w:t>
      </w:r>
      <w:r>
        <w:rPr>
          <w:w w:val="120"/>
        </w:rPr>
        <w:t>e</w:t>
      </w:r>
      <w:r>
        <w:rPr>
          <w:spacing w:val="5"/>
          <w:w w:val="120"/>
        </w:rPr>
        <w:t>l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ggar</w:t>
      </w:r>
      <w:r>
        <w:rPr>
          <w:spacing w:val="2"/>
          <w:w w:val="120"/>
        </w:rPr>
        <w:t>a</w:t>
      </w:r>
      <w:r>
        <w:rPr>
          <w:w w:val="120"/>
        </w:rPr>
        <w:t>kan</w:t>
      </w:r>
      <w:r>
        <w:rPr>
          <w:spacing w:val="30"/>
          <w:w w:val="120"/>
        </w:rPr>
        <w:t xml:space="preserve"> </w:t>
      </w:r>
      <w:r>
        <w:rPr>
          <w:spacing w:val="-2"/>
          <w:w w:val="120"/>
        </w:rPr>
        <w:t>o</w:t>
      </w:r>
      <w:r>
        <w:rPr>
          <w:spacing w:val="2"/>
          <w:w w:val="120"/>
        </w:rPr>
        <w:t>l</w:t>
      </w:r>
      <w:r>
        <w:rPr>
          <w:w w:val="120"/>
        </w:rPr>
        <w:t>eh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P</w:t>
      </w:r>
      <w:r>
        <w:rPr>
          <w:spacing w:val="2"/>
          <w:w w:val="120"/>
        </w:rPr>
        <w:t>e</w:t>
      </w:r>
      <w:r>
        <w:rPr>
          <w:w w:val="120"/>
        </w:rPr>
        <w:t>me</w:t>
      </w:r>
      <w:r>
        <w:rPr>
          <w:spacing w:val="2"/>
          <w:w w:val="120"/>
        </w:rPr>
        <w:t>r</w:t>
      </w:r>
      <w:r>
        <w:rPr>
          <w:w w:val="120"/>
        </w:rPr>
        <w:t>in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a</w:t>
      </w:r>
      <w:r>
        <w:rPr>
          <w:w w:val="120"/>
        </w:rPr>
        <w:t>h</w:t>
      </w:r>
      <w:r>
        <w:rPr>
          <w:spacing w:val="28"/>
          <w:w w:val="120"/>
        </w:rPr>
        <w:t xml:space="preserve"> </w:t>
      </w:r>
      <w:r>
        <w:rPr>
          <w:w w:val="110"/>
        </w:rPr>
        <w:t>D</w:t>
      </w:r>
      <w:r>
        <w:rPr>
          <w:w w:val="130"/>
        </w:rPr>
        <w:t>a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27"/>
        </w:rPr>
        <w:t>.</w:t>
      </w:r>
    </w:p>
    <w:p w:rsidR="003C4AA1" w:rsidRDefault="003441EA">
      <w:pPr>
        <w:spacing w:before="4" w:line="306" w:lineRule="auto"/>
        <w:ind w:left="672" w:right="81" w:hanging="562"/>
        <w:jc w:val="both"/>
      </w:pPr>
      <w:r>
        <w:t xml:space="preserve">(3)     </w:t>
      </w:r>
      <w:r>
        <w:rPr>
          <w:spacing w:val="14"/>
        </w:rPr>
        <w:t xml:space="preserve"> </w:t>
      </w:r>
      <w:r>
        <w:rPr>
          <w:w w:val="121"/>
        </w:rPr>
        <w:t>Fa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>litas</w:t>
      </w:r>
      <w:r>
        <w:rPr>
          <w:spacing w:val="28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>ir</w:t>
      </w:r>
      <w:r>
        <w:rPr>
          <w:spacing w:val="19"/>
          <w:w w:val="121"/>
        </w:rPr>
        <w:t xml:space="preserve"> </w:t>
      </w:r>
      <w:proofErr w:type="gramStart"/>
      <w:r>
        <w:t xml:space="preserve">di  </w:t>
      </w:r>
      <w:r>
        <w:rPr>
          <w:w w:val="123"/>
        </w:rPr>
        <w:t>l</w:t>
      </w:r>
      <w:r>
        <w:rPr>
          <w:spacing w:val="2"/>
          <w:w w:val="123"/>
        </w:rPr>
        <w:t>u</w:t>
      </w:r>
      <w:r>
        <w:rPr>
          <w:w w:val="123"/>
        </w:rPr>
        <w:t>ar</w:t>
      </w:r>
      <w:proofErr w:type="gramEnd"/>
      <w:r>
        <w:rPr>
          <w:spacing w:val="28"/>
          <w:w w:val="123"/>
        </w:rPr>
        <w:t xml:space="preserve"> </w:t>
      </w:r>
      <w:r>
        <w:rPr>
          <w:w w:val="123"/>
        </w:rPr>
        <w:t>Ru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3"/>
          <w:w w:val="123"/>
        </w:rPr>
        <w:t xml:space="preserve"> </w:t>
      </w:r>
      <w:r>
        <w:t xml:space="preserve">Milik </w:t>
      </w:r>
      <w:r>
        <w:rPr>
          <w:spacing w:val="11"/>
        </w:rPr>
        <w:t xml:space="preserve"> </w:t>
      </w:r>
      <w:r>
        <w:rPr>
          <w:spacing w:val="4"/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3"/>
          <w:w w:val="131"/>
        </w:rPr>
        <w:t xml:space="preserve">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spacing w:val="2"/>
          <w:w w:val="130"/>
        </w:rPr>
        <w:t>a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56"/>
          <w:w w:val="124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 xml:space="preserve">a </w:t>
      </w:r>
      <w:r>
        <w:rPr>
          <w:spacing w:val="1"/>
          <w:w w:val="124"/>
        </w:rPr>
        <w:t xml:space="preserve"> </w:t>
      </w:r>
      <w:r>
        <w:rPr>
          <w:w w:val="124"/>
        </w:rPr>
        <w:t>ayat</w:t>
      </w:r>
      <w:r>
        <w:rPr>
          <w:spacing w:val="57"/>
          <w:w w:val="124"/>
        </w:rPr>
        <w:t xml:space="preserve"> </w:t>
      </w:r>
      <w:r>
        <w:t xml:space="preserve">(1) </w:t>
      </w:r>
      <w:r>
        <w:rPr>
          <w:spacing w:val="25"/>
        </w:rPr>
        <w:t xml:space="preserve"> </w:t>
      </w:r>
      <w:r>
        <w:rPr>
          <w:spacing w:val="2"/>
          <w:w w:val="131"/>
        </w:rPr>
        <w:t>h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 xml:space="preserve">f </w:t>
      </w:r>
      <w:r>
        <w:rPr>
          <w:spacing w:val="18"/>
          <w:w w:val="95"/>
        </w:rPr>
        <w:t xml:space="preserve"> </w:t>
      </w:r>
      <w:r>
        <w:t xml:space="preserve">b </w:t>
      </w:r>
      <w:r>
        <w:rPr>
          <w:spacing w:val="37"/>
        </w:rPr>
        <w:t xml:space="preserve"> </w:t>
      </w:r>
      <w:r>
        <w:rPr>
          <w:w w:val="125"/>
        </w:rPr>
        <w:t>me</w:t>
      </w:r>
      <w:r>
        <w:rPr>
          <w:spacing w:val="2"/>
          <w:w w:val="125"/>
        </w:rPr>
        <w:t>r</w:t>
      </w:r>
      <w:r>
        <w:rPr>
          <w:w w:val="125"/>
        </w:rPr>
        <w:t>up</w:t>
      </w:r>
      <w:r>
        <w:rPr>
          <w:spacing w:val="2"/>
          <w:w w:val="125"/>
        </w:rPr>
        <w:t>a</w:t>
      </w:r>
      <w:r>
        <w:rPr>
          <w:spacing w:val="-2"/>
          <w:w w:val="125"/>
        </w:rPr>
        <w:t>k</w:t>
      </w:r>
      <w:r>
        <w:rPr>
          <w:w w:val="125"/>
        </w:rPr>
        <w:t xml:space="preserve">an  </w:t>
      </w:r>
      <w:r>
        <w:rPr>
          <w:w w:val="114"/>
        </w:rPr>
        <w:t>F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3"/>
        </w:rPr>
        <w:t xml:space="preserve">s </w:t>
      </w:r>
      <w:r>
        <w:rPr>
          <w:spacing w:val="-2"/>
          <w:w w:val="119"/>
        </w:rPr>
        <w:t>P</w:t>
      </w:r>
      <w:r>
        <w:rPr>
          <w:w w:val="119"/>
        </w:rPr>
        <w:t>a</w:t>
      </w:r>
      <w:r>
        <w:rPr>
          <w:spacing w:val="2"/>
          <w:w w:val="119"/>
        </w:rPr>
        <w:t>r</w:t>
      </w:r>
      <w:r>
        <w:rPr>
          <w:spacing w:val="-2"/>
          <w:w w:val="119"/>
        </w:rPr>
        <w:t>k</w:t>
      </w:r>
      <w:r>
        <w:rPr>
          <w:w w:val="119"/>
        </w:rPr>
        <w:t>ir</w:t>
      </w:r>
      <w:r>
        <w:rPr>
          <w:spacing w:val="26"/>
          <w:w w:val="119"/>
        </w:rPr>
        <w:t xml:space="preserve"> </w:t>
      </w:r>
      <w:r>
        <w:rPr>
          <w:w w:val="119"/>
        </w:rPr>
        <w:t>yang</w:t>
      </w:r>
      <w:r>
        <w:rPr>
          <w:spacing w:val="11"/>
          <w:w w:val="119"/>
        </w:rPr>
        <w:t xml:space="preserve"> </w:t>
      </w:r>
      <w:r>
        <w:rPr>
          <w:spacing w:val="-2"/>
          <w:w w:val="119"/>
        </w:rPr>
        <w:t>d</w:t>
      </w:r>
      <w:r>
        <w:rPr>
          <w:spacing w:val="2"/>
          <w:w w:val="119"/>
        </w:rPr>
        <w:t>i</w:t>
      </w:r>
      <w:r>
        <w:rPr>
          <w:w w:val="119"/>
        </w:rPr>
        <w:t>s</w:t>
      </w:r>
      <w:r>
        <w:rPr>
          <w:spacing w:val="2"/>
          <w:w w:val="119"/>
        </w:rPr>
        <w:t>e</w:t>
      </w:r>
      <w:r>
        <w:rPr>
          <w:w w:val="119"/>
        </w:rPr>
        <w:t>di</w:t>
      </w:r>
      <w:r>
        <w:rPr>
          <w:spacing w:val="2"/>
          <w:w w:val="119"/>
        </w:rPr>
        <w:t>a</w:t>
      </w:r>
      <w:r>
        <w:rPr>
          <w:spacing w:val="-2"/>
          <w:w w:val="119"/>
        </w:rPr>
        <w:t>k</w:t>
      </w:r>
      <w:r>
        <w:rPr>
          <w:w w:val="119"/>
        </w:rPr>
        <w:t>an</w:t>
      </w:r>
      <w:r>
        <w:rPr>
          <w:spacing w:val="51"/>
          <w:w w:val="119"/>
        </w:rPr>
        <w:t xml:space="preserve"> </w:t>
      </w:r>
      <w:r>
        <w:rPr>
          <w:w w:val="119"/>
        </w:rPr>
        <w:t>oleh</w:t>
      </w:r>
      <w:r>
        <w:rPr>
          <w:spacing w:val="4"/>
          <w:w w:val="119"/>
        </w:rPr>
        <w:t xml:space="preserve"> </w:t>
      </w:r>
      <w:r>
        <w:rPr>
          <w:w w:val="119"/>
        </w:rPr>
        <w:t>Pen</w:t>
      </w:r>
      <w:r>
        <w:rPr>
          <w:spacing w:val="2"/>
          <w:w w:val="119"/>
        </w:rPr>
        <w:t>y</w:t>
      </w:r>
      <w:r>
        <w:rPr>
          <w:w w:val="119"/>
        </w:rPr>
        <w:t>eleng</w:t>
      </w:r>
      <w:r>
        <w:rPr>
          <w:spacing w:val="2"/>
          <w:w w:val="119"/>
        </w:rPr>
        <w:t>g</w:t>
      </w:r>
      <w:r>
        <w:rPr>
          <w:spacing w:val="-2"/>
          <w:w w:val="119"/>
        </w:rPr>
        <w:t>a</w:t>
      </w:r>
      <w:r>
        <w:rPr>
          <w:spacing w:val="5"/>
          <w:w w:val="119"/>
        </w:rPr>
        <w:t>r</w:t>
      </w:r>
      <w:r>
        <w:rPr>
          <w:w w:val="119"/>
        </w:rPr>
        <w:t xml:space="preserve">a </w:t>
      </w:r>
      <w:r>
        <w:rPr>
          <w:spacing w:val="2"/>
          <w:w w:val="119"/>
        </w:rPr>
        <w:t>P</w:t>
      </w:r>
      <w:r>
        <w:rPr>
          <w:w w:val="119"/>
        </w:rPr>
        <w:t>arkir</w:t>
      </w:r>
      <w:r>
        <w:rPr>
          <w:spacing w:val="25"/>
          <w:w w:val="119"/>
        </w:rPr>
        <w:t xml:space="preserve"> 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5"/>
        </w:rPr>
        <w:t>u</w:t>
      </w:r>
      <w:r>
        <w:rPr>
          <w:w w:val="123"/>
        </w:rPr>
        <w:t xml:space="preserve">k </w:t>
      </w:r>
      <w:r>
        <w:rPr>
          <w:spacing w:val="-3"/>
          <w:w w:val="127"/>
        </w:rPr>
        <w:t>u</w:t>
      </w:r>
      <w:r>
        <w:rPr>
          <w:w w:val="127"/>
        </w:rPr>
        <w:t>sa</w:t>
      </w:r>
      <w:r>
        <w:rPr>
          <w:spacing w:val="5"/>
          <w:w w:val="127"/>
        </w:rPr>
        <w:t>h</w:t>
      </w:r>
      <w:r>
        <w:rPr>
          <w:w w:val="127"/>
        </w:rPr>
        <w:t xml:space="preserve">a  </w:t>
      </w:r>
      <w:r>
        <w:rPr>
          <w:spacing w:val="31"/>
          <w:w w:val="127"/>
        </w:rPr>
        <w:t xml:space="preserve"> </w:t>
      </w:r>
      <w:r>
        <w:rPr>
          <w:w w:val="127"/>
        </w:rPr>
        <w:t>k</w:t>
      </w:r>
      <w:r>
        <w:rPr>
          <w:spacing w:val="3"/>
          <w:w w:val="127"/>
        </w:rPr>
        <w:t>h</w:t>
      </w:r>
      <w:r>
        <w:rPr>
          <w:w w:val="127"/>
        </w:rPr>
        <w:t>u</w:t>
      </w:r>
      <w:r>
        <w:rPr>
          <w:spacing w:val="3"/>
          <w:w w:val="127"/>
        </w:rPr>
        <w:t>s</w:t>
      </w:r>
      <w:r>
        <w:rPr>
          <w:spacing w:val="-3"/>
          <w:w w:val="127"/>
        </w:rPr>
        <w:t>u</w:t>
      </w:r>
      <w:r>
        <w:rPr>
          <w:w w:val="127"/>
        </w:rPr>
        <w:t xml:space="preserve">s  </w:t>
      </w:r>
      <w:r>
        <w:rPr>
          <w:spacing w:val="36"/>
          <w:w w:val="127"/>
        </w:rPr>
        <w:t xml:space="preserve"> </w:t>
      </w:r>
      <w:r>
        <w:rPr>
          <w:w w:val="127"/>
        </w:rPr>
        <w:t>Pa</w:t>
      </w:r>
      <w:r>
        <w:rPr>
          <w:spacing w:val="3"/>
          <w:w w:val="127"/>
        </w:rPr>
        <w:t>r</w:t>
      </w:r>
      <w:r>
        <w:rPr>
          <w:spacing w:val="-3"/>
          <w:w w:val="127"/>
        </w:rPr>
        <w:t>k</w:t>
      </w:r>
      <w:r>
        <w:rPr>
          <w:w w:val="127"/>
        </w:rPr>
        <w:t xml:space="preserve">ir </w:t>
      </w:r>
      <w:r>
        <w:rPr>
          <w:spacing w:val="54"/>
          <w:w w:val="127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 xml:space="preserve">u    </w:t>
      </w:r>
      <w:r>
        <w:rPr>
          <w:w w:val="124"/>
        </w:rPr>
        <w:t>pe</w:t>
      </w:r>
      <w:r>
        <w:rPr>
          <w:spacing w:val="2"/>
          <w:w w:val="124"/>
        </w:rPr>
        <w:t>n</w:t>
      </w:r>
      <w:r>
        <w:rPr>
          <w:w w:val="124"/>
        </w:rPr>
        <w:t xml:space="preserve">unjang  </w:t>
      </w:r>
      <w:r>
        <w:rPr>
          <w:spacing w:val="20"/>
          <w:w w:val="124"/>
        </w:rPr>
        <w:t xml:space="preserve"> </w:t>
      </w:r>
      <w:r>
        <w:rPr>
          <w:w w:val="135"/>
        </w:rPr>
        <w:t>u</w:t>
      </w:r>
      <w:r>
        <w:rPr>
          <w:w w:val="133"/>
        </w:rPr>
        <w:t>s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h</w:t>
      </w:r>
      <w:r>
        <w:rPr>
          <w:w w:val="130"/>
        </w:rPr>
        <w:t xml:space="preserve">a </w:t>
      </w:r>
      <w:r>
        <w:rPr>
          <w:spacing w:val="-2"/>
          <w:w w:val="119"/>
        </w:rPr>
        <w:t>p</w:t>
      </w:r>
      <w:r>
        <w:rPr>
          <w:spacing w:val="2"/>
          <w:w w:val="119"/>
        </w:rPr>
        <w:t>ok</w:t>
      </w:r>
      <w:r>
        <w:rPr>
          <w:spacing w:val="-2"/>
          <w:w w:val="119"/>
        </w:rPr>
        <w:t>o</w:t>
      </w:r>
      <w:r>
        <w:rPr>
          <w:w w:val="119"/>
        </w:rPr>
        <w:t>k.</w:t>
      </w:r>
    </w:p>
    <w:p w:rsidR="003C4AA1" w:rsidRDefault="003441EA">
      <w:pPr>
        <w:spacing w:before="1"/>
        <w:ind w:left="73" w:right="80"/>
        <w:jc w:val="center"/>
      </w:pPr>
      <w:r>
        <w:t xml:space="preserve">(4)     </w:t>
      </w:r>
      <w:r>
        <w:rPr>
          <w:spacing w:val="27"/>
        </w:rPr>
        <w:t xml:space="preserve"> </w:t>
      </w:r>
      <w:proofErr w:type="gramStart"/>
      <w:r>
        <w:rPr>
          <w:w w:val="123"/>
        </w:rPr>
        <w:t>Fa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i</w:t>
      </w:r>
      <w:r>
        <w:rPr>
          <w:w w:val="123"/>
        </w:rPr>
        <w:t xml:space="preserve">litas </w:t>
      </w:r>
      <w:r>
        <w:rPr>
          <w:spacing w:val="1"/>
          <w:w w:val="123"/>
        </w:rPr>
        <w:t xml:space="preserve"> </w:t>
      </w:r>
      <w:r>
        <w:rPr>
          <w:w w:val="123"/>
        </w:rPr>
        <w:t>Pa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ir</w:t>
      </w:r>
      <w:proofErr w:type="gramEnd"/>
      <w:r>
        <w:rPr>
          <w:spacing w:val="57"/>
          <w:w w:val="123"/>
        </w:rPr>
        <w:t xml:space="preserve"> </w:t>
      </w:r>
      <w:r>
        <w:rPr>
          <w:spacing w:val="2"/>
          <w:w w:val="123"/>
        </w:rPr>
        <w:t>s</w:t>
      </w:r>
      <w:r>
        <w:rPr>
          <w:w w:val="123"/>
        </w:rPr>
        <w:t>e</w:t>
      </w:r>
      <w:r>
        <w:rPr>
          <w:spacing w:val="2"/>
          <w:w w:val="123"/>
        </w:rPr>
        <w:t>b</w:t>
      </w:r>
      <w:r>
        <w:rPr>
          <w:w w:val="123"/>
        </w:rPr>
        <w:t>aga</w:t>
      </w:r>
      <w:r>
        <w:rPr>
          <w:spacing w:val="2"/>
          <w:w w:val="123"/>
        </w:rPr>
        <w:t>i</w:t>
      </w:r>
      <w:r>
        <w:rPr>
          <w:w w:val="123"/>
        </w:rPr>
        <w:t xml:space="preserve">mana </w:t>
      </w:r>
      <w:r>
        <w:rPr>
          <w:spacing w:val="6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w w:val="123"/>
        </w:rPr>
        <w:t xml:space="preserve">sud </w:t>
      </w:r>
      <w:r>
        <w:rPr>
          <w:spacing w:val="13"/>
          <w:w w:val="123"/>
        </w:rPr>
        <w:t xml:space="preserve"> </w:t>
      </w:r>
      <w:r>
        <w:rPr>
          <w:w w:val="123"/>
        </w:rPr>
        <w:t>p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 xml:space="preserve">a </w:t>
      </w:r>
      <w:r>
        <w:rPr>
          <w:spacing w:val="16"/>
          <w:w w:val="123"/>
        </w:rPr>
        <w:t xml:space="preserve"> </w:t>
      </w:r>
      <w:r>
        <w:rPr>
          <w:w w:val="123"/>
        </w:rPr>
        <w:t xml:space="preserve">ayat </w:t>
      </w:r>
      <w:r>
        <w:rPr>
          <w:spacing w:val="5"/>
          <w:w w:val="123"/>
        </w:rPr>
        <w:t xml:space="preserve"> </w:t>
      </w:r>
      <w:r>
        <w:rPr>
          <w:w w:val="89"/>
        </w:rPr>
        <w:t>(</w:t>
      </w:r>
      <w:r>
        <w:rPr>
          <w:w w:val="123"/>
        </w:rPr>
        <w:t>3</w:t>
      </w:r>
      <w:r>
        <w:rPr>
          <w:w w:val="89"/>
        </w:rPr>
        <w:t>)</w:t>
      </w:r>
    </w:p>
    <w:p w:rsidR="003C4AA1" w:rsidRDefault="003441EA">
      <w:pPr>
        <w:spacing w:before="63"/>
        <w:ind w:left="672"/>
      </w:pPr>
      <w:proofErr w:type="gramStart"/>
      <w:r>
        <w:rPr>
          <w:spacing w:val="-3"/>
          <w:w w:val="127"/>
        </w:rPr>
        <w:t>d</w:t>
      </w:r>
      <w:r>
        <w:rPr>
          <w:spacing w:val="3"/>
          <w:w w:val="127"/>
        </w:rPr>
        <w:t>a</w:t>
      </w:r>
      <w:r>
        <w:rPr>
          <w:w w:val="127"/>
        </w:rPr>
        <w:t>pat</w:t>
      </w:r>
      <w:proofErr w:type="gramEnd"/>
      <w:r>
        <w:rPr>
          <w:spacing w:val="5"/>
          <w:w w:val="127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3"/>
        </w:rPr>
        <w:t>s</w:t>
      </w:r>
      <w:r>
        <w:rPr>
          <w:w w:val="107"/>
        </w:rPr>
        <w:t>i</w:t>
      </w:r>
      <w:r>
        <w:rPr>
          <w:w w:val="95"/>
        </w:rPr>
        <w:t>f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16"/>
        </w:rPr>
        <w:t xml:space="preserve"> </w:t>
      </w:r>
      <w:r>
        <w:rPr>
          <w:spacing w:val="3"/>
          <w:w w:val="127"/>
        </w:rPr>
        <w:t>t</w:t>
      </w:r>
      <w:r>
        <w:rPr>
          <w:spacing w:val="-3"/>
          <w:w w:val="127"/>
        </w:rPr>
        <w:t>e</w:t>
      </w:r>
      <w:r>
        <w:rPr>
          <w:spacing w:val="3"/>
          <w:w w:val="127"/>
        </w:rPr>
        <w:t>t</w:t>
      </w:r>
      <w:r>
        <w:rPr>
          <w:w w:val="127"/>
        </w:rPr>
        <w:t>ap</w:t>
      </w:r>
      <w:r>
        <w:rPr>
          <w:spacing w:val="1"/>
          <w:w w:val="127"/>
        </w:rPr>
        <w:t xml:space="preserve"> </w:t>
      </w:r>
      <w:r>
        <w:rPr>
          <w:w w:val="127"/>
        </w:rPr>
        <w:t>d</w:t>
      </w:r>
      <w:r>
        <w:rPr>
          <w:spacing w:val="-3"/>
          <w:w w:val="127"/>
        </w:rPr>
        <w:t>a</w:t>
      </w:r>
      <w:r>
        <w:rPr>
          <w:w w:val="127"/>
        </w:rPr>
        <w:t>n</w:t>
      </w:r>
      <w:r>
        <w:rPr>
          <w:spacing w:val="8"/>
          <w:w w:val="127"/>
        </w:rPr>
        <w:t xml:space="preserve"> 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-2"/>
          <w:w w:val="123"/>
        </w:rPr>
        <w:t>d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27"/>
        </w:rPr>
        <w:t>.</w:t>
      </w:r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C4AA1">
      <w:pPr>
        <w:spacing w:line="200" w:lineRule="exact"/>
      </w:pPr>
    </w:p>
    <w:p w:rsidR="003C4AA1" w:rsidRDefault="003441EA">
      <w:pPr>
        <w:ind w:left="2454" w:right="2460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2"/>
          <w:w w:val="116"/>
        </w:rPr>
        <w:t>e</w:t>
      </w:r>
      <w:r>
        <w:rPr>
          <w:w w:val="123"/>
        </w:rPr>
        <w:t>d</w:t>
      </w:r>
      <w:r>
        <w:rPr>
          <w:w w:val="135"/>
        </w:rPr>
        <w:t>u</w:t>
      </w:r>
      <w:r>
        <w:rPr>
          <w:w w:val="130"/>
        </w:rPr>
        <w:t>a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836" w:right="846"/>
        <w:jc w:val="center"/>
      </w:pP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g</w:t>
      </w:r>
      <w:r>
        <w:rPr>
          <w:w w:val="123"/>
        </w:rPr>
        <w:t>unaan</w:t>
      </w:r>
      <w:r>
        <w:rPr>
          <w:spacing w:val="3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19"/>
          <w:w w:val="123"/>
        </w:rPr>
        <w:t xml:space="preserve"> </w:t>
      </w:r>
      <w:r>
        <w:rPr>
          <w:w w:val="123"/>
        </w:rPr>
        <w:t>Pene</w:t>
      </w:r>
      <w:r>
        <w:rPr>
          <w:spacing w:val="2"/>
          <w:w w:val="123"/>
        </w:rPr>
        <w:t>ta</w:t>
      </w:r>
      <w:r>
        <w:rPr>
          <w:spacing w:val="-2"/>
          <w:w w:val="123"/>
        </w:rPr>
        <w:t>p</w:t>
      </w:r>
      <w:r>
        <w:rPr>
          <w:w w:val="123"/>
        </w:rPr>
        <w:t>an</w:t>
      </w:r>
      <w:r>
        <w:rPr>
          <w:spacing w:val="14"/>
          <w:w w:val="123"/>
        </w:rPr>
        <w:t xml:space="preserve"> </w:t>
      </w:r>
      <w:r>
        <w:rPr>
          <w:w w:val="123"/>
        </w:rPr>
        <w:t>R</w:t>
      </w:r>
      <w:r>
        <w:rPr>
          <w:spacing w:val="2"/>
          <w:w w:val="123"/>
        </w:rPr>
        <w:t>u</w:t>
      </w:r>
      <w:r>
        <w:rPr>
          <w:w w:val="123"/>
        </w:rPr>
        <w:t>ang</w:t>
      </w:r>
      <w:r>
        <w:rPr>
          <w:spacing w:val="-9"/>
          <w:w w:val="123"/>
        </w:rPr>
        <w:t xml:space="preserve"> </w:t>
      </w:r>
      <w:proofErr w:type="gramStart"/>
      <w:r>
        <w:t>Mil</w:t>
      </w:r>
      <w:r>
        <w:rPr>
          <w:spacing w:val="4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proofErr w:type="gramEnd"/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634" w:right="2641"/>
        <w:jc w:val="center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1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985" w:right="993"/>
        <w:jc w:val="center"/>
      </w:pPr>
      <w:r>
        <w:rPr>
          <w:w w:val="122"/>
        </w:rPr>
        <w:t>Fa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i</w:t>
      </w:r>
      <w:r>
        <w:rPr>
          <w:w w:val="122"/>
        </w:rPr>
        <w:t>litas</w:t>
      </w:r>
      <w:r>
        <w:rPr>
          <w:spacing w:val="12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  <w:r>
        <w:rPr>
          <w:spacing w:val="5"/>
          <w:w w:val="12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-2"/>
          <w:w w:val="119"/>
        </w:rPr>
        <w:t>D</w:t>
      </w:r>
      <w:r>
        <w:rPr>
          <w:w w:val="119"/>
        </w:rPr>
        <w:t>al</w:t>
      </w:r>
      <w:r>
        <w:rPr>
          <w:spacing w:val="2"/>
          <w:w w:val="119"/>
        </w:rPr>
        <w:t>a</w:t>
      </w:r>
      <w:r>
        <w:rPr>
          <w:w w:val="119"/>
        </w:rPr>
        <w:t>m</w:t>
      </w:r>
      <w:r>
        <w:rPr>
          <w:spacing w:val="10"/>
          <w:w w:val="119"/>
        </w:rPr>
        <w:t xml:space="preserve"> </w:t>
      </w:r>
      <w:r>
        <w:rPr>
          <w:w w:val="119"/>
        </w:rPr>
        <w:t>Ruang</w:t>
      </w:r>
      <w:r>
        <w:rPr>
          <w:spacing w:val="14"/>
          <w:w w:val="119"/>
        </w:rPr>
        <w:t xml:space="preserve"> </w:t>
      </w:r>
      <w:proofErr w:type="gramStart"/>
      <w:r>
        <w:t>Mil</w:t>
      </w:r>
      <w:r>
        <w:rPr>
          <w:spacing w:val="4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proofErr w:type="gramEnd"/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2783" w:right="2791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5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672" w:right="81" w:hanging="562"/>
        <w:jc w:val="both"/>
        <w:sectPr w:rsidR="003C4AA1">
          <w:pgSz w:w="8400" w:h="11920"/>
          <w:pgMar w:top="1080" w:right="960" w:bottom="280" w:left="1080" w:header="720" w:footer="720" w:gutter="0"/>
          <w:cols w:space="720"/>
        </w:sectPr>
      </w:pPr>
      <w:r>
        <w:t xml:space="preserve">(1)     </w:t>
      </w:r>
      <w:r>
        <w:rPr>
          <w:spacing w:val="25"/>
        </w:rPr>
        <w:t xml:space="preserve"> </w:t>
      </w:r>
      <w:r>
        <w:rPr>
          <w:w w:val="121"/>
        </w:rPr>
        <w:t>Fa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>litas</w:t>
      </w:r>
      <w:r>
        <w:rPr>
          <w:spacing w:val="17"/>
          <w:w w:val="121"/>
        </w:rPr>
        <w:t xml:space="preserve"> </w:t>
      </w:r>
      <w:r>
        <w:rPr>
          <w:w w:val="121"/>
        </w:rPr>
        <w:t>Pa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>ir</w:t>
      </w:r>
      <w:r>
        <w:rPr>
          <w:spacing w:val="12"/>
          <w:w w:val="12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1"/>
        </w:rPr>
        <w:t xml:space="preserve"> </w:t>
      </w:r>
      <w:r>
        <w:rPr>
          <w:spacing w:val="2"/>
          <w:w w:val="121"/>
        </w:rPr>
        <w:t>d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l</w:t>
      </w:r>
      <w:r>
        <w:rPr>
          <w:spacing w:val="-2"/>
          <w:w w:val="121"/>
        </w:rPr>
        <w:t>a</w:t>
      </w:r>
      <w:r>
        <w:rPr>
          <w:w w:val="121"/>
        </w:rPr>
        <w:t>m</w:t>
      </w:r>
      <w:r>
        <w:rPr>
          <w:spacing w:val="14"/>
          <w:w w:val="121"/>
        </w:rPr>
        <w:t xml:space="preserve"> </w:t>
      </w:r>
      <w:r>
        <w:rPr>
          <w:w w:val="121"/>
        </w:rPr>
        <w:t>Ruang</w:t>
      </w:r>
      <w:r>
        <w:rPr>
          <w:spacing w:val="5"/>
          <w:w w:val="121"/>
        </w:rPr>
        <w:t xml:space="preserve"> </w:t>
      </w:r>
      <w:proofErr w:type="gramStart"/>
      <w:r>
        <w:rPr>
          <w:spacing w:val="-2"/>
        </w:rPr>
        <w:t>M</w:t>
      </w:r>
      <w:r>
        <w:rPr>
          <w:spacing w:val="2"/>
        </w:rPr>
        <w:t>i</w:t>
      </w:r>
      <w:r>
        <w:t>l</w:t>
      </w:r>
      <w:r>
        <w:rPr>
          <w:spacing w:val="2"/>
        </w:rPr>
        <w:t>i</w:t>
      </w:r>
      <w:r>
        <w:t xml:space="preserve">k 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proofErr w:type="gramEnd"/>
      <w:r>
        <w:rPr>
          <w:spacing w:val="14"/>
          <w:w w:val="131"/>
        </w:rPr>
        <w:t xml:space="preserve"> </w:t>
      </w:r>
      <w:r>
        <w:rPr>
          <w:w w:val="125"/>
        </w:rPr>
        <w:t>han</w:t>
      </w:r>
      <w:r>
        <w:rPr>
          <w:spacing w:val="5"/>
          <w:w w:val="125"/>
        </w:rPr>
        <w:t>y</w:t>
      </w:r>
      <w:r>
        <w:rPr>
          <w:w w:val="125"/>
        </w:rPr>
        <w:t>a</w:t>
      </w:r>
      <w:r>
        <w:rPr>
          <w:spacing w:val="1"/>
          <w:w w:val="125"/>
        </w:rPr>
        <w:t xml:space="preserve"> 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spacing w:val="-2"/>
          <w:w w:val="121"/>
        </w:rPr>
        <w:t>s</w:t>
      </w:r>
      <w:r>
        <w:rPr>
          <w:w w:val="121"/>
        </w:rPr>
        <w:t>e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ggar</w:t>
      </w:r>
      <w:r>
        <w:rPr>
          <w:spacing w:val="2"/>
          <w:w w:val="121"/>
        </w:rPr>
        <w:t>a</w:t>
      </w:r>
      <w:r>
        <w:rPr>
          <w:w w:val="121"/>
        </w:rPr>
        <w:t xml:space="preserve">kan   </w:t>
      </w:r>
      <w:r>
        <w:rPr>
          <w:spacing w:val="17"/>
          <w:w w:val="121"/>
        </w:rPr>
        <w:t xml:space="preserve"> </w:t>
      </w:r>
      <w:r>
        <w:rPr>
          <w:spacing w:val="-2"/>
        </w:rPr>
        <w:t>d</w:t>
      </w:r>
      <w:r>
        <w:t xml:space="preserve">i    </w:t>
      </w:r>
      <w:r>
        <w:rPr>
          <w:spacing w:val="25"/>
        </w:rPr>
        <w:t xml:space="preserve"> </w:t>
      </w:r>
      <w:r>
        <w:rPr>
          <w:spacing w:val="5"/>
          <w:w w:val="126"/>
        </w:rPr>
        <w:t>t</w:t>
      </w:r>
      <w:r>
        <w:rPr>
          <w:w w:val="126"/>
        </w:rPr>
        <w:t>em</w:t>
      </w:r>
      <w:r>
        <w:rPr>
          <w:spacing w:val="3"/>
          <w:w w:val="126"/>
        </w:rPr>
        <w:t>p</w:t>
      </w:r>
      <w:r>
        <w:rPr>
          <w:spacing w:val="-3"/>
          <w:w w:val="126"/>
        </w:rPr>
        <w:t>a</w:t>
      </w:r>
      <w:r>
        <w:rPr>
          <w:w w:val="126"/>
        </w:rPr>
        <w:t xml:space="preserve">t  </w:t>
      </w:r>
      <w:r>
        <w:rPr>
          <w:spacing w:val="53"/>
          <w:w w:val="126"/>
        </w:rPr>
        <w:t xml:space="preserve"> 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r</w:t>
      </w:r>
      <w:r>
        <w:rPr>
          <w:w w:val="126"/>
        </w:rPr>
        <w:t>te</w:t>
      </w:r>
      <w:r>
        <w:rPr>
          <w:spacing w:val="3"/>
          <w:w w:val="126"/>
        </w:rPr>
        <w:t>n</w:t>
      </w:r>
      <w:r>
        <w:rPr>
          <w:w w:val="126"/>
        </w:rPr>
        <w:t xml:space="preserve">tu   </w:t>
      </w:r>
      <w:r>
        <w:rPr>
          <w:spacing w:val="11"/>
          <w:w w:val="126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 xml:space="preserve">ada,    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a</w:t>
      </w:r>
      <w:r>
        <w:rPr>
          <w:w w:val="123"/>
        </w:rPr>
        <w:t>b</w:t>
      </w:r>
      <w:r>
        <w:rPr>
          <w:spacing w:val="2"/>
          <w:w w:val="123"/>
        </w:rPr>
        <w:t>u</w:t>
      </w:r>
      <w:r>
        <w:rPr>
          <w:spacing w:val="-2"/>
          <w:w w:val="123"/>
        </w:rPr>
        <w:t>p</w:t>
      </w:r>
      <w:r>
        <w:rPr>
          <w:w w:val="123"/>
        </w:rPr>
        <w:t xml:space="preserve">aten   </w:t>
      </w:r>
      <w:r>
        <w:rPr>
          <w:spacing w:val="2"/>
          <w:w w:val="123"/>
        </w:rPr>
        <w:t>d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40"/>
          <w:w w:val="123"/>
        </w:rPr>
        <w:t xml:space="preserve"> </w:t>
      </w:r>
      <w:r>
        <w:rPr>
          <w:w w:val="123"/>
        </w:rPr>
        <w:t xml:space="preserve">jalan </w:t>
      </w:r>
      <w:r>
        <w:rPr>
          <w:spacing w:val="29"/>
          <w:w w:val="123"/>
        </w:rPr>
        <w:t xml:space="preserve"> </w:t>
      </w:r>
      <w:r>
        <w:rPr>
          <w:w w:val="123"/>
        </w:rPr>
        <w:t>d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s</w:t>
      </w:r>
      <w:r>
        <w:rPr>
          <w:w w:val="123"/>
        </w:rPr>
        <w:t xml:space="preserve">a </w:t>
      </w:r>
      <w:r>
        <w:rPr>
          <w:spacing w:val="32"/>
          <w:w w:val="123"/>
        </w:rPr>
        <w:t xml:space="preserve"> </w:t>
      </w:r>
      <w:r>
        <w:rPr>
          <w:spacing w:val="2"/>
          <w:w w:val="123"/>
        </w:rPr>
        <w:t>y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g </w:t>
      </w:r>
      <w:r>
        <w:rPr>
          <w:spacing w:val="8"/>
          <w:w w:val="123"/>
        </w:rPr>
        <w:t xml:space="preserve"> </w:t>
      </w:r>
      <w:r>
        <w:rPr>
          <w:w w:val="123"/>
        </w:rPr>
        <w:t>dinya</w:t>
      </w:r>
      <w:r>
        <w:rPr>
          <w:spacing w:val="2"/>
          <w:w w:val="123"/>
        </w:rPr>
        <w:t>ta</w:t>
      </w:r>
      <w:r>
        <w:rPr>
          <w:spacing w:val="-2"/>
          <w:w w:val="123"/>
        </w:rPr>
        <w:t>k</w:t>
      </w:r>
      <w:r>
        <w:rPr>
          <w:w w:val="123"/>
        </w:rPr>
        <w:t xml:space="preserve">an </w:t>
      </w:r>
      <w:r>
        <w:rPr>
          <w:spacing w:val="45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eng</w:t>
      </w:r>
      <w:r>
        <w:rPr>
          <w:spacing w:val="2"/>
          <w:w w:val="123"/>
        </w:rPr>
        <w:t>a</w:t>
      </w:r>
      <w:r>
        <w:rPr>
          <w:w w:val="123"/>
        </w:rPr>
        <w:t xml:space="preserve">n </w:t>
      </w:r>
      <w:r>
        <w:rPr>
          <w:spacing w:val="2"/>
          <w:w w:val="116"/>
        </w:rPr>
        <w:t>r</w:t>
      </w:r>
      <w:r>
        <w:rPr>
          <w:spacing w:val="-2"/>
          <w:w w:val="116"/>
        </w:rPr>
        <w:t>a</w:t>
      </w:r>
      <w:r>
        <w:rPr>
          <w:w w:val="116"/>
        </w:rPr>
        <w:t>m</w:t>
      </w:r>
      <w:r>
        <w:rPr>
          <w:spacing w:val="2"/>
          <w:w w:val="116"/>
        </w:rPr>
        <w:t>b</w:t>
      </w:r>
      <w:r>
        <w:rPr>
          <w:w w:val="116"/>
        </w:rPr>
        <w:t xml:space="preserve">u </w:t>
      </w:r>
      <w:r>
        <w:rPr>
          <w:spacing w:val="2"/>
          <w:w w:val="116"/>
        </w:rPr>
        <w:t xml:space="preserve"> </w:t>
      </w:r>
      <w:r>
        <w:rPr>
          <w:w w:val="116"/>
        </w:rPr>
        <w:t>Lalu</w:t>
      </w:r>
      <w:r>
        <w:rPr>
          <w:spacing w:val="9"/>
          <w:w w:val="116"/>
        </w:rPr>
        <w:t xml:space="preserve"> </w:t>
      </w:r>
      <w:r>
        <w:rPr>
          <w:w w:val="97"/>
        </w:rPr>
        <w:t>L</w:t>
      </w:r>
      <w:r>
        <w:rPr>
          <w:spacing w:val="2"/>
          <w:w w:val="107"/>
        </w:rPr>
        <w:t>i</w:t>
      </w:r>
      <w:r>
        <w:rPr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8"/>
        </w:rPr>
        <w:t xml:space="preserve"> </w:t>
      </w:r>
      <w:r>
        <w:rPr>
          <w:spacing w:val="-3"/>
          <w:w w:val="126"/>
        </w:rPr>
        <w:t>d</w:t>
      </w:r>
      <w:r>
        <w:rPr>
          <w:w w:val="126"/>
        </w:rPr>
        <w:t>an</w:t>
      </w:r>
      <w:r>
        <w:rPr>
          <w:spacing w:val="11"/>
          <w:w w:val="126"/>
        </w:rPr>
        <w:t xml:space="preserve"> </w:t>
      </w:r>
      <w:r>
        <w:rPr>
          <w:w w:val="126"/>
        </w:rPr>
        <w:t>marka</w:t>
      </w:r>
      <w:r>
        <w:rPr>
          <w:spacing w:val="-1"/>
          <w:w w:val="126"/>
        </w:rPr>
        <w:t xml:space="preserve"> </w:t>
      </w:r>
      <w:r>
        <w:rPr>
          <w:w w:val="107"/>
        </w:rPr>
        <w:t>j</w:t>
      </w:r>
      <w:r>
        <w:rPr>
          <w:w w:val="130"/>
        </w:rPr>
        <w:t>a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672" w:right="83" w:hanging="562"/>
        <w:jc w:val="both"/>
      </w:pPr>
      <w:proofErr w:type="gramStart"/>
      <w:r>
        <w:t xml:space="preserve">(2)    </w:t>
      </w:r>
      <w:r>
        <w:rPr>
          <w:spacing w:val="7"/>
        </w:rPr>
        <w:t xml:space="preserve"> </w:t>
      </w:r>
      <w:r>
        <w:rPr>
          <w:w w:val="123"/>
        </w:rPr>
        <w:t>Fa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i</w:t>
      </w:r>
      <w:r>
        <w:rPr>
          <w:w w:val="123"/>
        </w:rPr>
        <w:t>litas</w:t>
      </w:r>
      <w:r>
        <w:rPr>
          <w:spacing w:val="6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spacing w:val="-2"/>
          <w:w w:val="123"/>
        </w:rPr>
        <w:t>a</w:t>
      </w:r>
      <w:r>
        <w:rPr>
          <w:w w:val="123"/>
        </w:rPr>
        <w:t xml:space="preserve">kir 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e</w:t>
      </w:r>
      <w:r>
        <w:rPr>
          <w:w w:val="123"/>
        </w:rPr>
        <w:t>ba</w:t>
      </w:r>
      <w:r>
        <w:rPr>
          <w:spacing w:val="2"/>
          <w:w w:val="123"/>
        </w:rPr>
        <w:t>g</w:t>
      </w:r>
      <w:r>
        <w:rPr>
          <w:w w:val="123"/>
        </w:rPr>
        <w:t>a</w:t>
      </w:r>
      <w:r>
        <w:rPr>
          <w:spacing w:val="2"/>
          <w:w w:val="123"/>
        </w:rPr>
        <w:t>i</w:t>
      </w:r>
      <w:r>
        <w:rPr>
          <w:w w:val="123"/>
        </w:rPr>
        <w:t>mana</w:t>
      </w:r>
      <w:r>
        <w:rPr>
          <w:spacing w:val="12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im</w:t>
      </w:r>
      <w:r>
        <w:rPr>
          <w:w w:val="123"/>
        </w:rPr>
        <w:t>ak</w:t>
      </w:r>
      <w:r>
        <w:rPr>
          <w:spacing w:val="2"/>
          <w:w w:val="123"/>
        </w:rPr>
        <w:t>s</w:t>
      </w:r>
      <w:r>
        <w:rPr>
          <w:w w:val="123"/>
        </w:rPr>
        <w:t>ud</w:t>
      </w:r>
      <w:r>
        <w:rPr>
          <w:spacing w:val="17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d</w:t>
      </w:r>
      <w:r>
        <w:rPr>
          <w:w w:val="123"/>
        </w:rPr>
        <w:t>a</w:t>
      </w:r>
      <w:r>
        <w:rPr>
          <w:spacing w:val="20"/>
          <w:w w:val="123"/>
        </w:rPr>
        <w:t xml:space="preserve"> </w:t>
      </w:r>
      <w:r>
        <w:rPr>
          <w:w w:val="123"/>
        </w:rPr>
        <w:t>ayat</w:t>
      </w:r>
      <w:r>
        <w:rPr>
          <w:spacing w:val="10"/>
          <w:w w:val="123"/>
        </w:rPr>
        <w:t xml:space="preserve"> </w:t>
      </w:r>
      <w:r>
        <w:rPr>
          <w:w w:val="89"/>
        </w:rPr>
        <w:t>(</w:t>
      </w:r>
      <w:r>
        <w:rPr>
          <w:w w:val="123"/>
        </w:rPr>
        <w:t>1</w:t>
      </w:r>
      <w:r>
        <w:rPr>
          <w:w w:val="89"/>
        </w:rPr>
        <w:t xml:space="preserve">) 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</w:t>
      </w:r>
      <w:r>
        <w:rPr>
          <w:w w:val="120"/>
        </w:rPr>
        <w:t>len</w:t>
      </w:r>
      <w:r>
        <w:rPr>
          <w:spacing w:val="2"/>
          <w:w w:val="120"/>
        </w:rPr>
        <w:t>g</w:t>
      </w:r>
      <w:r>
        <w:rPr>
          <w:w w:val="120"/>
        </w:rPr>
        <w:t>k</w:t>
      </w:r>
      <w:r>
        <w:rPr>
          <w:spacing w:val="2"/>
          <w:w w:val="120"/>
        </w:rPr>
        <w:t>a</w:t>
      </w:r>
      <w:r>
        <w:rPr>
          <w:spacing w:val="-2"/>
          <w:w w:val="120"/>
        </w:rPr>
        <w:t>p</w:t>
      </w:r>
      <w:r>
        <w:rPr>
          <w:w w:val="120"/>
        </w:rPr>
        <w:t>i dengan</w:t>
      </w:r>
      <w:r>
        <w:rPr>
          <w:spacing w:val="26"/>
          <w:w w:val="120"/>
        </w:rPr>
        <w:t xml:space="preserve"> </w:t>
      </w:r>
      <w:r>
        <w:rPr>
          <w:spacing w:val="2"/>
          <w:w w:val="120"/>
        </w:rPr>
        <w:t>m</w:t>
      </w:r>
      <w:r>
        <w:rPr>
          <w:w w:val="120"/>
        </w:rPr>
        <w:t>e</w:t>
      </w:r>
      <w:r>
        <w:rPr>
          <w:spacing w:val="2"/>
          <w:w w:val="120"/>
        </w:rPr>
        <w:t>d</w:t>
      </w:r>
      <w:r>
        <w:rPr>
          <w:w w:val="120"/>
        </w:rPr>
        <w:t>ia</w:t>
      </w:r>
      <w:r>
        <w:rPr>
          <w:spacing w:val="7"/>
          <w:w w:val="120"/>
        </w:rPr>
        <w:t xml:space="preserve"> 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95"/>
        </w:rPr>
        <w:t>f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r</w:t>
      </w:r>
      <w:r>
        <w:rPr>
          <w:w w:val="120"/>
        </w:rPr>
        <w:t>m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07"/>
        </w:rPr>
        <w:t>i</w:t>
      </w:r>
      <w:r>
        <w:rPr>
          <w:spacing w:val="20"/>
          <w:w w:val="107"/>
        </w:rPr>
        <w:t xml:space="preserve"> </w:t>
      </w:r>
      <w:r>
        <w:rPr>
          <w:w w:val="136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95"/>
        </w:rPr>
        <w:t>f</w:t>
      </w:r>
      <w:r>
        <w:rPr>
          <w:spacing w:val="20"/>
          <w:w w:val="95"/>
        </w:rPr>
        <w:t xml:space="preserve"> </w:t>
      </w:r>
      <w:r>
        <w:rPr>
          <w:spacing w:val="-3"/>
          <w:w w:val="128"/>
        </w:rPr>
        <w:t>d</w:t>
      </w:r>
      <w:r>
        <w:rPr>
          <w:w w:val="128"/>
        </w:rPr>
        <w:t>an</w:t>
      </w:r>
      <w:r>
        <w:rPr>
          <w:spacing w:val="7"/>
          <w:w w:val="128"/>
        </w:rPr>
        <w:t xml:space="preserve"> </w:t>
      </w:r>
      <w:r>
        <w:rPr>
          <w:w w:val="107"/>
        </w:rPr>
        <w:t>w</w:t>
      </w:r>
      <w:r>
        <w:rPr>
          <w:w w:val="130"/>
        </w:rPr>
        <w:t>a</w:t>
      </w:r>
      <w:r>
        <w:rPr>
          <w:spacing w:val="-2"/>
          <w:w w:val="123"/>
        </w:rPr>
        <w:t>k</w:t>
      </w:r>
      <w:r>
        <w:rPr>
          <w:spacing w:val="4"/>
          <w:w w:val="136"/>
        </w:rPr>
        <w:t>t</w:t>
      </w:r>
      <w:r>
        <w:rPr>
          <w:w w:val="135"/>
        </w:rPr>
        <w:t xml:space="preserve">u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95"/>
        </w:rPr>
        <w:t>f</w:t>
      </w:r>
      <w:r>
        <w:rPr>
          <w:w w:val="130"/>
        </w:rPr>
        <w:t>aa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w w:val="122"/>
        </w:rPr>
        <w:t>F</w:t>
      </w:r>
      <w:r>
        <w:rPr>
          <w:spacing w:val="2"/>
          <w:w w:val="122"/>
        </w:rPr>
        <w:t>a</w:t>
      </w:r>
      <w:r>
        <w:rPr>
          <w:w w:val="122"/>
        </w:rPr>
        <w:t>sili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a</w:t>
      </w:r>
      <w:r>
        <w:rPr>
          <w:w w:val="122"/>
        </w:rPr>
        <w:t>s</w:t>
      </w:r>
      <w:r>
        <w:rPr>
          <w:spacing w:val="10"/>
          <w:w w:val="122"/>
        </w:rPr>
        <w:t xml:space="preserve"> </w:t>
      </w:r>
      <w:r>
        <w:rPr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  <w:proofErr w:type="gramEnd"/>
    </w:p>
    <w:p w:rsidR="003C4AA1" w:rsidRDefault="003441EA">
      <w:pPr>
        <w:spacing w:before="80" w:line="306" w:lineRule="auto"/>
        <w:ind w:left="672" w:right="83" w:hanging="562"/>
        <w:jc w:val="both"/>
      </w:pPr>
      <w:r>
        <w:t xml:space="preserve">(3)      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2"/>
          <w:w w:val="120"/>
        </w:rPr>
        <w:t>a</w:t>
      </w:r>
      <w:r>
        <w:rPr>
          <w:w w:val="120"/>
        </w:rPr>
        <w:t>n</w:t>
      </w:r>
      <w:r>
        <w:rPr>
          <w:spacing w:val="13"/>
          <w:w w:val="120"/>
        </w:rPr>
        <w:t xml:space="preserve"> </w:t>
      </w:r>
      <w:r>
        <w:rPr>
          <w:w w:val="120"/>
        </w:rPr>
        <w:t>Fasili</w:t>
      </w:r>
      <w:r>
        <w:rPr>
          <w:spacing w:val="5"/>
          <w:w w:val="120"/>
        </w:rPr>
        <w:t>t</w:t>
      </w:r>
      <w:r>
        <w:rPr>
          <w:w w:val="120"/>
        </w:rPr>
        <w:t>as</w:t>
      </w:r>
      <w:r>
        <w:rPr>
          <w:spacing w:val="27"/>
          <w:w w:val="120"/>
        </w:rPr>
        <w:t xml:space="preserve"> </w:t>
      </w:r>
      <w:r>
        <w:rPr>
          <w:w w:val="120"/>
        </w:rPr>
        <w:t>Pa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k</w:t>
      </w:r>
      <w:r>
        <w:rPr>
          <w:w w:val="120"/>
        </w:rPr>
        <w:t>ir</w:t>
      </w:r>
      <w:r>
        <w:rPr>
          <w:spacing w:val="20"/>
          <w:w w:val="120"/>
        </w:rPr>
        <w:t xml:space="preserve"> </w:t>
      </w:r>
      <w:proofErr w:type="gramStart"/>
      <w:r>
        <w:rPr>
          <w:spacing w:val="-2"/>
        </w:rPr>
        <w:t>d</w:t>
      </w:r>
      <w:r>
        <w:t xml:space="preserve">i  </w:t>
      </w:r>
      <w:r>
        <w:rPr>
          <w:spacing w:val="-2"/>
          <w:w w:val="121"/>
        </w:rPr>
        <w:t>d</w:t>
      </w:r>
      <w:r>
        <w:rPr>
          <w:w w:val="121"/>
        </w:rPr>
        <w:t>a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a</w:t>
      </w:r>
      <w:r>
        <w:rPr>
          <w:w w:val="121"/>
        </w:rPr>
        <w:t>m</w:t>
      </w:r>
      <w:proofErr w:type="gramEnd"/>
      <w:r>
        <w:rPr>
          <w:spacing w:val="19"/>
          <w:w w:val="121"/>
        </w:rPr>
        <w:t xml:space="preserve"> </w:t>
      </w:r>
      <w:r>
        <w:rPr>
          <w:w w:val="121"/>
        </w:rPr>
        <w:t>R</w:t>
      </w:r>
      <w:r>
        <w:rPr>
          <w:spacing w:val="2"/>
          <w:w w:val="121"/>
        </w:rPr>
        <w:t>ua</w:t>
      </w:r>
      <w:r>
        <w:rPr>
          <w:w w:val="121"/>
        </w:rPr>
        <w:t>ng</w:t>
      </w:r>
      <w:r>
        <w:rPr>
          <w:spacing w:val="7"/>
          <w:w w:val="121"/>
        </w:rPr>
        <w:t xml:space="preserve"> </w:t>
      </w:r>
      <w:r>
        <w:rPr>
          <w:w w:val="102"/>
        </w:rPr>
        <w:t>M</w:t>
      </w:r>
      <w:r>
        <w:rPr>
          <w:w w:val="107"/>
        </w:rPr>
        <w:t>ili</w:t>
      </w:r>
      <w:r>
        <w:rPr>
          <w:w w:val="123"/>
        </w:rPr>
        <w:t xml:space="preserve">k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43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p</w:t>
      </w:r>
      <w:r>
        <w:rPr>
          <w:w w:val="124"/>
        </w:rPr>
        <w:t>at</w:t>
      </w:r>
      <w:r>
        <w:rPr>
          <w:spacing w:val="42"/>
          <w:w w:val="124"/>
        </w:rPr>
        <w:t xml:space="preserve"> </w:t>
      </w:r>
      <w:r>
        <w:rPr>
          <w:w w:val="124"/>
        </w:rPr>
        <w:t>sel</w:t>
      </w:r>
      <w:r>
        <w:rPr>
          <w:spacing w:val="2"/>
          <w:w w:val="124"/>
        </w:rPr>
        <w:t>a</w:t>
      </w:r>
      <w:r>
        <w:rPr>
          <w:w w:val="124"/>
        </w:rPr>
        <w:t>in</w:t>
      </w:r>
      <w:r>
        <w:rPr>
          <w:spacing w:val="29"/>
          <w:w w:val="124"/>
        </w:rPr>
        <w:t xml:space="preserve"> </w:t>
      </w:r>
      <w:r>
        <w:rPr>
          <w:w w:val="124"/>
        </w:rPr>
        <w:t xml:space="preserve">jalan  </w:t>
      </w:r>
      <w:r>
        <w:rPr>
          <w:spacing w:val="22"/>
          <w:w w:val="124"/>
        </w:rPr>
        <w:t xml:space="preserve"> 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ab</w:t>
      </w:r>
      <w:r>
        <w:rPr>
          <w:w w:val="124"/>
        </w:rPr>
        <w:t>upa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w w:val="124"/>
        </w:rPr>
        <w:t xml:space="preserve">n </w:t>
      </w:r>
      <w:r>
        <w:rPr>
          <w:spacing w:val="1"/>
          <w:w w:val="124"/>
        </w:rPr>
        <w:t xml:space="preserve"> </w:t>
      </w:r>
      <w:r>
        <w:rPr>
          <w:w w:val="124"/>
        </w:rPr>
        <w:t>d</w:t>
      </w:r>
      <w:r>
        <w:rPr>
          <w:spacing w:val="2"/>
          <w:w w:val="124"/>
        </w:rPr>
        <w:t>a</w:t>
      </w:r>
      <w:r>
        <w:rPr>
          <w:w w:val="124"/>
        </w:rPr>
        <w:t>n</w:t>
      </w:r>
      <w:r>
        <w:rPr>
          <w:spacing w:val="45"/>
          <w:w w:val="124"/>
        </w:rPr>
        <w:t xml:space="preserve"> </w:t>
      </w:r>
      <w:r>
        <w:rPr>
          <w:spacing w:val="2"/>
          <w:w w:val="107"/>
        </w:rPr>
        <w:t>j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d</w:t>
      </w:r>
      <w:r>
        <w:rPr>
          <w:w w:val="124"/>
        </w:rPr>
        <w:t>e</w:t>
      </w:r>
      <w:r>
        <w:rPr>
          <w:spacing w:val="2"/>
          <w:w w:val="124"/>
        </w:rPr>
        <w:t>s</w:t>
      </w:r>
      <w:r>
        <w:rPr>
          <w:w w:val="124"/>
        </w:rPr>
        <w:t xml:space="preserve">a  </w:t>
      </w:r>
      <w:r>
        <w:rPr>
          <w:spacing w:val="2"/>
          <w:w w:val="124"/>
        </w:rPr>
        <w:t>s</w:t>
      </w:r>
      <w:r>
        <w:rPr>
          <w:w w:val="124"/>
        </w:rPr>
        <w:t>e</w:t>
      </w:r>
      <w:r>
        <w:rPr>
          <w:spacing w:val="2"/>
          <w:w w:val="124"/>
        </w:rPr>
        <w:t>b</w:t>
      </w:r>
      <w:r>
        <w:rPr>
          <w:w w:val="124"/>
        </w:rPr>
        <w:t>agai</w:t>
      </w:r>
      <w:r>
        <w:rPr>
          <w:spacing w:val="2"/>
          <w:w w:val="124"/>
        </w:rPr>
        <w:t>m</w:t>
      </w:r>
      <w:r>
        <w:rPr>
          <w:w w:val="124"/>
        </w:rPr>
        <w:t>ana</w:t>
      </w:r>
      <w:r>
        <w:rPr>
          <w:spacing w:val="53"/>
          <w:w w:val="124"/>
        </w:rPr>
        <w:t xml:space="preserve"> </w:t>
      </w:r>
      <w:r>
        <w:rPr>
          <w:w w:val="124"/>
        </w:rPr>
        <w:t>di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 xml:space="preserve">d </w:t>
      </w:r>
      <w:r>
        <w:rPr>
          <w:spacing w:val="1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 xml:space="preserve">da </w:t>
      </w:r>
      <w:r>
        <w:rPr>
          <w:spacing w:val="4"/>
          <w:w w:val="124"/>
        </w:rPr>
        <w:t xml:space="preserve"> </w:t>
      </w:r>
      <w:r>
        <w:rPr>
          <w:spacing w:val="2"/>
          <w:w w:val="124"/>
        </w:rPr>
        <w:t>a</w:t>
      </w:r>
      <w:r>
        <w:rPr>
          <w:w w:val="124"/>
        </w:rPr>
        <w:t>yat</w:t>
      </w:r>
      <w:r>
        <w:rPr>
          <w:spacing w:val="60"/>
          <w:w w:val="124"/>
        </w:rPr>
        <w:t xml:space="preserve"> </w:t>
      </w:r>
      <w:r>
        <w:t>(</w:t>
      </w:r>
      <w:r>
        <w:rPr>
          <w:spacing w:val="-2"/>
        </w:rPr>
        <w:t>1</w:t>
      </w:r>
      <w:r>
        <w:t xml:space="preserve">) </w:t>
      </w:r>
      <w:r>
        <w:rPr>
          <w:spacing w:val="32"/>
        </w:rPr>
        <w:t xml:space="preserve"> </w:t>
      </w:r>
      <w:r>
        <w:rPr>
          <w:spacing w:val="-2"/>
          <w:w w:val="123"/>
        </w:rPr>
        <w:t>d</w:t>
      </w:r>
      <w:r>
        <w:rPr>
          <w:spacing w:val="4"/>
          <w:w w:val="107"/>
        </w:rPr>
        <w:t>i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23"/>
        </w:rPr>
        <w:t>k</w:t>
      </w:r>
      <w:r>
        <w:rPr>
          <w:w w:val="135"/>
        </w:rPr>
        <w:t>u</w:t>
      </w:r>
      <w:r>
        <w:rPr>
          <w:spacing w:val="2"/>
          <w:w w:val="123"/>
        </w:rPr>
        <w:t>k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w w:val="125"/>
        </w:rPr>
        <w:t>se</w:t>
      </w:r>
      <w:r>
        <w:rPr>
          <w:spacing w:val="2"/>
          <w:w w:val="125"/>
        </w:rPr>
        <w:t>s</w:t>
      </w:r>
      <w:r>
        <w:rPr>
          <w:spacing w:val="-2"/>
          <w:w w:val="125"/>
        </w:rPr>
        <w:t>u</w:t>
      </w:r>
      <w:r>
        <w:rPr>
          <w:w w:val="125"/>
        </w:rPr>
        <w:t>ai</w:t>
      </w:r>
      <w:r>
        <w:rPr>
          <w:spacing w:val="12"/>
          <w:w w:val="125"/>
        </w:rPr>
        <w:t xml:space="preserve"> </w:t>
      </w:r>
      <w:r>
        <w:rPr>
          <w:w w:val="125"/>
        </w:rPr>
        <w:t>den</w:t>
      </w:r>
      <w:r>
        <w:rPr>
          <w:spacing w:val="2"/>
          <w:w w:val="125"/>
        </w:rPr>
        <w:t>g</w:t>
      </w:r>
      <w:r>
        <w:rPr>
          <w:spacing w:val="-2"/>
          <w:w w:val="125"/>
        </w:rPr>
        <w:t>a</w:t>
      </w:r>
      <w:r>
        <w:rPr>
          <w:w w:val="125"/>
        </w:rPr>
        <w:t>n</w:t>
      </w:r>
      <w:r>
        <w:rPr>
          <w:spacing w:val="-8"/>
          <w:w w:val="125"/>
        </w:rPr>
        <w:t xml:space="preserve"> </w:t>
      </w:r>
      <w:r>
        <w:rPr>
          <w:spacing w:val="2"/>
          <w:w w:val="125"/>
        </w:rPr>
        <w:t>p</w:t>
      </w:r>
      <w:r>
        <w:rPr>
          <w:w w:val="125"/>
        </w:rPr>
        <w:t>era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a</w:t>
      </w:r>
      <w:r>
        <w:rPr>
          <w:w w:val="125"/>
        </w:rPr>
        <w:t>n</w:t>
      </w:r>
      <w:r>
        <w:rPr>
          <w:spacing w:val="36"/>
          <w:w w:val="125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5"/>
        </w:rPr>
        <w:t>u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2"/>
          <w:w w:val="119"/>
        </w:rPr>
        <w:t>-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4" w:line="240" w:lineRule="exact"/>
        <w:rPr>
          <w:sz w:val="24"/>
          <w:szCs w:val="24"/>
        </w:rPr>
      </w:pPr>
    </w:p>
    <w:p w:rsidR="003C4AA1" w:rsidRDefault="003441EA">
      <w:pPr>
        <w:ind w:left="2783" w:right="2791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6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7" w:right="84" w:hanging="566"/>
        <w:jc w:val="both"/>
      </w:pPr>
      <w:r>
        <w:t xml:space="preserve">(1)     </w:t>
      </w:r>
      <w:r>
        <w:rPr>
          <w:spacing w:val="28"/>
        </w:rPr>
        <w:t xml:space="preserve"> </w:t>
      </w:r>
      <w:proofErr w:type="gramStart"/>
      <w:r>
        <w:rPr>
          <w:w w:val="116"/>
        </w:rPr>
        <w:t xml:space="preserve">Lokasi </w:t>
      </w:r>
      <w:r>
        <w:rPr>
          <w:spacing w:val="29"/>
          <w:w w:val="116"/>
        </w:rPr>
        <w:t xml:space="preserve"> </w:t>
      </w:r>
      <w:r>
        <w:rPr>
          <w:spacing w:val="2"/>
          <w:w w:val="116"/>
        </w:rPr>
        <w:t>F</w:t>
      </w:r>
      <w:r>
        <w:rPr>
          <w:w w:val="116"/>
        </w:rPr>
        <w:t>a</w:t>
      </w:r>
      <w:r>
        <w:rPr>
          <w:spacing w:val="-2"/>
          <w:w w:val="116"/>
        </w:rPr>
        <w:t>s</w:t>
      </w:r>
      <w:r>
        <w:rPr>
          <w:spacing w:val="2"/>
          <w:w w:val="116"/>
        </w:rPr>
        <w:t>i</w:t>
      </w:r>
      <w:r>
        <w:rPr>
          <w:w w:val="116"/>
        </w:rPr>
        <w:t>litas</w:t>
      </w:r>
      <w:proofErr w:type="gramEnd"/>
      <w:r>
        <w:rPr>
          <w:w w:val="116"/>
        </w:rPr>
        <w:t xml:space="preserve">  </w:t>
      </w:r>
      <w:r>
        <w:rPr>
          <w:spacing w:val="17"/>
          <w:w w:val="116"/>
        </w:rPr>
        <w:t xml:space="preserve"> </w:t>
      </w:r>
      <w:r>
        <w:rPr>
          <w:spacing w:val="-2"/>
          <w:w w:val="116"/>
        </w:rPr>
        <w:t>P</w:t>
      </w:r>
      <w:r>
        <w:rPr>
          <w:w w:val="116"/>
        </w:rPr>
        <w:t>a</w:t>
      </w:r>
      <w:r>
        <w:rPr>
          <w:spacing w:val="5"/>
          <w:w w:val="116"/>
        </w:rPr>
        <w:t>r</w:t>
      </w:r>
      <w:r>
        <w:rPr>
          <w:spacing w:val="-2"/>
          <w:w w:val="116"/>
        </w:rPr>
        <w:t>k</w:t>
      </w:r>
      <w:r>
        <w:rPr>
          <w:spacing w:val="2"/>
          <w:w w:val="116"/>
        </w:rPr>
        <w:t>i</w:t>
      </w:r>
      <w:r>
        <w:rPr>
          <w:w w:val="116"/>
        </w:rPr>
        <w:t xml:space="preserve">r   </w:t>
      </w:r>
      <w:r>
        <w:rPr>
          <w:spacing w:val="-2"/>
        </w:rPr>
        <w:t>d</w:t>
      </w:r>
      <w:r>
        <w:t xml:space="preserve">i  </w:t>
      </w:r>
      <w:r>
        <w:rPr>
          <w:spacing w:val="22"/>
        </w:rPr>
        <w:t xml:space="preserve"> </w:t>
      </w:r>
      <w:r>
        <w:rPr>
          <w:spacing w:val="2"/>
          <w:w w:val="121"/>
        </w:rPr>
        <w:t>d</w:t>
      </w:r>
      <w:r>
        <w:rPr>
          <w:w w:val="121"/>
        </w:rPr>
        <w:t xml:space="preserve">alam </w:t>
      </w:r>
      <w:r>
        <w:rPr>
          <w:spacing w:val="31"/>
          <w:w w:val="121"/>
        </w:rPr>
        <w:t xml:space="preserve"> 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u</w:t>
      </w:r>
      <w:r>
        <w:rPr>
          <w:w w:val="121"/>
        </w:rPr>
        <w:t xml:space="preserve">ang </w:t>
      </w:r>
      <w:r>
        <w:rPr>
          <w:spacing w:val="26"/>
          <w:w w:val="121"/>
        </w:rPr>
        <w:t xml:space="preserve"> </w:t>
      </w:r>
      <w:r>
        <w:rPr>
          <w:spacing w:val="-2"/>
        </w:rPr>
        <w:t>M</w:t>
      </w:r>
      <w:r>
        <w:t>il</w:t>
      </w:r>
      <w:r>
        <w:rPr>
          <w:spacing w:val="4"/>
        </w:rPr>
        <w:t>i</w:t>
      </w:r>
      <w:r>
        <w:t xml:space="preserve">k  </w:t>
      </w:r>
      <w:r>
        <w:rPr>
          <w:spacing w:val="31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2"/>
        </w:rPr>
        <w:t>sebagai</w:t>
      </w:r>
      <w:r>
        <w:rPr>
          <w:spacing w:val="2"/>
          <w:w w:val="122"/>
        </w:rPr>
        <w:t>m</w:t>
      </w:r>
      <w:r>
        <w:rPr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a    d</w:t>
      </w:r>
      <w:r>
        <w:rPr>
          <w:spacing w:val="2"/>
          <w:w w:val="122"/>
        </w:rPr>
        <w:t>i</w:t>
      </w:r>
      <w:r>
        <w:rPr>
          <w:w w:val="122"/>
        </w:rPr>
        <w:t>m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spacing w:val="5"/>
          <w:w w:val="122"/>
        </w:rPr>
        <w:t>s</w:t>
      </w:r>
      <w:r>
        <w:rPr>
          <w:w w:val="122"/>
        </w:rPr>
        <w:t xml:space="preserve">ud   </w:t>
      </w:r>
      <w:r>
        <w:rPr>
          <w:spacing w:val="5"/>
          <w:w w:val="122"/>
        </w:rPr>
        <w:t xml:space="preserve"> </w:t>
      </w:r>
      <w:r>
        <w:rPr>
          <w:w w:val="122"/>
        </w:rPr>
        <w:t>dal</w:t>
      </w:r>
      <w:r>
        <w:rPr>
          <w:spacing w:val="2"/>
          <w:w w:val="122"/>
        </w:rPr>
        <w:t>a</w:t>
      </w:r>
      <w:r>
        <w:rPr>
          <w:w w:val="122"/>
        </w:rPr>
        <w:t xml:space="preserve">m  </w:t>
      </w:r>
      <w:r>
        <w:rPr>
          <w:spacing w:val="52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spacing w:val="2"/>
          <w:w w:val="122"/>
        </w:rPr>
        <w:t>a</w:t>
      </w:r>
      <w:r>
        <w:rPr>
          <w:w w:val="122"/>
        </w:rPr>
        <w:t xml:space="preserve">sal  </w:t>
      </w:r>
      <w:r>
        <w:rPr>
          <w:spacing w:val="51"/>
          <w:w w:val="122"/>
        </w:rPr>
        <w:t xml:space="preserve"> </w:t>
      </w:r>
      <w:r>
        <w:t xml:space="preserve">5    </w:t>
      </w:r>
      <w:r>
        <w:rPr>
          <w:spacing w:val="3"/>
        </w:rPr>
        <w:t xml:space="preserve"> </w:t>
      </w:r>
      <w:r>
        <w:rPr>
          <w:spacing w:val="2"/>
          <w:w w:val="123"/>
        </w:rPr>
        <w:t>ay</w:t>
      </w:r>
      <w:r>
        <w:rPr>
          <w:spacing w:val="-2"/>
          <w:w w:val="123"/>
        </w:rPr>
        <w:t>a</w:t>
      </w:r>
      <w:r>
        <w:rPr>
          <w:w w:val="123"/>
        </w:rPr>
        <w:t xml:space="preserve">t  </w:t>
      </w:r>
      <w:r>
        <w:rPr>
          <w:spacing w:val="50"/>
          <w:w w:val="123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1</w:t>
      </w:r>
      <w:r>
        <w:rPr>
          <w:w w:val="89"/>
        </w:rPr>
        <w:t xml:space="preserve">)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te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p</w:t>
      </w:r>
      <w:r>
        <w:rPr>
          <w:spacing w:val="-2"/>
          <w:w w:val="121"/>
        </w:rPr>
        <w:t>k</w:t>
      </w:r>
      <w:r>
        <w:rPr>
          <w:w w:val="121"/>
        </w:rPr>
        <w:t>an</w:t>
      </w:r>
      <w:r>
        <w:rPr>
          <w:spacing w:val="44"/>
          <w:w w:val="121"/>
        </w:rPr>
        <w:t xml:space="preserve"> </w:t>
      </w:r>
      <w:r>
        <w:rPr>
          <w:w w:val="121"/>
        </w:rPr>
        <w:t>oleh</w:t>
      </w:r>
      <w:r>
        <w:rPr>
          <w:spacing w:val="-9"/>
          <w:w w:val="121"/>
        </w:rPr>
        <w:t xml:space="preserve"> </w:t>
      </w:r>
      <w:r>
        <w:rPr>
          <w:spacing w:val="2"/>
          <w:w w:val="110"/>
        </w:rPr>
        <w:t>B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441EA">
      <w:pPr>
        <w:spacing w:before="84" w:line="306" w:lineRule="auto"/>
        <w:ind w:left="677" w:right="84" w:hanging="566"/>
        <w:jc w:val="both"/>
      </w:pPr>
      <w:r>
        <w:t xml:space="preserve">(2)     </w:t>
      </w:r>
      <w:r>
        <w:rPr>
          <w:spacing w:val="27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n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ta</w:t>
      </w:r>
      <w:r>
        <w:rPr>
          <w:spacing w:val="-2"/>
          <w:w w:val="122"/>
        </w:rPr>
        <w:t>p</w:t>
      </w:r>
      <w:r>
        <w:rPr>
          <w:w w:val="122"/>
        </w:rPr>
        <w:t xml:space="preserve">an </w:t>
      </w:r>
      <w:r>
        <w:rPr>
          <w:spacing w:val="14"/>
          <w:w w:val="122"/>
        </w:rPr>
        <w:t xml:space="preserve"> </w:t>
      </w:r>
      <w:r>
        <w:rPr>
          <w:spacing w:val="2"/>
          <w:w w:val="122"/>
        </w:rPr>
        <w:t>lo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a</w:t>
      </w:r>
      <w:r>
        <w:rPr>
          <w:w w:val="122"/>
        </w:rPr>
        <w:t>si</w:t>
      </w:r>
      <w:r>
        <w:rPr>
          <w:spacing w:val="46"/>
          <w:w w:val="122"/>
        </w:rPr>
        <w:t xml:space="preserve"> </w:t>
      </w:r>
      <w:r>
        <w:rPr>
          <w:w w:val="122"/>
        </w:rPr>
        <w:t>Pa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 </w:t>
      </w:r>
      <w:r>
        <w:rPr>
          <w:spacing w:val="-2"/>
          <w:w w:val="122"/>
        </w:rPr>
        <w:t>s</w:t>
      </w:r>
      <w:r>
        <w:rPr>
          <w:w w:val="122"/>
        </w:rPr>
        <w:t>e</w:t>
      </w:r>
      <w:r>
        <w:rPr>
          <w:spacing w:val="2"/>
          <w:w w:val="122"/>
        </w:rPr>
        <w:t>b</w:t>
      </w:r>
      <w:r>
        <w:rPr>
          <w:w w:val="122"/>
        </w:rPr>
        <w:t>agai</w:t>
      </w:r>
      <w:r>
        <w:rPr>
          <w:spacing w:val="2"/>
          <w:w w:val="122"/>
        </w:rPr>
        <w:t>m</w:t>
      </w:r>
      <w:r>
        <w:rPr>
          <w:w w:val="122"/>
        </w:rPr>
        <w:t xml:space="preserve">ana </w:t>
      </w:r>
      <w:r>
        <w:rPr>
          <w:spacing w:val="13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i</w:t>
      </w:r>
      <w:r>
        <w:rPr>
          <w:spacing w:val="2"/>
          <w:w w:val="122"/>
        </w:rPr>
        <w:t>m</w:t>
      </w:r>
      <w:r>
        <w:rPr>
          <w:w w:val="122"/>
        </w:rPr>
        <w:t>a</w:t>
      </w:r>
      <w:r>
        <w:rPr>
          <w:spacing w:val="2"/>
          <w:w w:val="122"/>
        </w:rPr>
        <w:t>k</w:t>
      </w:r>
      <w:r>
        <w:rPr>
          <w:w w:val="122"/>
        </w:rPr>
        <w:t xml:space="preserve">sud </w:t>
      </w:r>
      <w:r>
        <w:rPr>
          <w:spacing w:val="14"/>
          <w:w w:val="122"/>
        </w:rPr>
        <w:t xml:space="preserve"> 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w w:val="124"/>
        </w:rPr>
        <w:t xml:space="preserve">ayat  </w:t>
      </w:r>
      <w:r>
        <w:t>(</w:t>
      </w:r>
      <w:r>
        <w:rPr>
          <w:spacing w:val="-2"/>
        </w:rPr>
        <w:t>1</w:t>
      </w:r>
      <w:r>
        <w:t xml:space="preserve">) </w:t>
      </w:r>
      <w:r>
        <w:rPr>
          <w:spacing w:val="32"/>
        </w:rPr>
        <w:t xml:space="preserve">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l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w w:val="122"/>
        </w:rPr>
        <w:t>sa</w:t>
      </w:r>
      <w:r>
        <w:rPr>
          <w:spacing w:val="2"/>
          <w:w w:val="122"/>
        </w:rPr>
        <w:t>n</w:t>
      </w:r>
      <w:r>
        <w:rPr>
          <w:w w:val="122"/>
        </w:rPr>
        <w:t>a</w:t>
      </w:r>
      <w:r>
        <w:rPr>
          <w:spacing w:val="2"/>
          <w:w w:val="122"/>
        </w:rPr>
        <w:t>k</w:t>
      </w:r>
      <w:r>
        <w:rPr>
          <w:w w:val="122"/>
        </w:rPr>
        <w:t xml:space="preserve">an </w:t>
      </w:r>
      <w:r>
        <w:rPr>
          <w:spacing w:val="40"/>
          <w:w w:val="122"/>
        </w:rPr>
        <w:t xml:space="preserve"> </w:t>
      </w:r>
      <w:r>
        <w:rPr>
          <w:w w:val="122"/>
        </w:rPr>
        <w:t>mela</w:t>
      </w:r>
      <w:r>
        <w:rPr>
          <w:spacing w:val="2"/>
          <w:w w:val="122"/>
        </w:rPr>
        <w:t>l</w:t>
      </w:r>
      <w:r>
        <w:rPr>
          <w:w w:val="122"/>
        </w:rPr>
        <w:t>ui</w:t>
      </w:r>
      <w:r>
        <w:rPr>
          <w:spacing w:val="47"/>
          <w:w w:val="122"/>
        </w:rPr>
        <w:t xml:space="preserve"> </w:t>
      </w:r>
      <w:r>
        <w:rPr>
          <w:spacing w:val="2"/>
          <w:w w:val="95"/>
        </w:rPr>
        <w:t>f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w w:val="120"/>
        </w:rPr>
        <w:t xml:space="preserve">m </w:t>
      </w:r>
      <w:r>
        <w:rPr>
          <w:spacing w:val="22"/>
          <w:w w:val="120"/>
        </w:rPr>
        <w:t xml:space="preserve"> </w:t>
      </w:r>
      <w:r>
        <w:rPr>
          <w:w w:val="116"/>
        </w:rPr>
        <w:t>La</w:t>
      </w:r>
      <w:r>
        <w:rPr>
          <w:spacing w:val="2"/>
          <w:w w:val="116"/>
        </w:rPr>
        <w:t>l</w:t>
      </w:r>
      <w:r>
        <w:rPr>
          <w:w w:val="116"/>
        </w:rPr>
        <w:t xml:space="preserve">u </w:t>
      </w:r>
      <w:r>
        <w:rPr>
          <w:spacing w:val="9"/>
          <w:w w:val="116"/>
        </w:rPr>
        <w:t xml:space="preserve"> </w:t>
      </w:r>
      <w:r>
        <w:rPr>
          <w:w w:val="97"/>
        </w:rPr>
        <w:t>L</w:t>
      </w:r>
      <w:r>
        <w:rPr>
          <w:spacing w:val="2"/>
          <w:w w:val="107"/>
        </w:rPr>
        <w:t>i</w:t>
      </w:r>
      <w:r>
        <w:rPr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</w:t>
      </w:r>
      <w:r>
        <w:rPr>
          <w:spacing w:val="22"/>
          <w:w w:val="133"/>
        </w:rPr>
        <w:t xml:space="preserve"> 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6"/>
        </w:rPr>
        <w:t>ang</w:t>
      </w:r>
      <w:r>
        <w:rPr>
          <w:spacing w:val="3"/>
          <w:w w:val="126"/>
        </w:rPr>
        <w:t>k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t</w:t>
      </w:r>
      <w:r>
        <w:rPr>
          <w:w w:val="126"/>
        </w:rPr>
        <w:t>an</w:t>
      </w:r>
      <w:r>
        <w:rPr>
          <w:spacing w:val="16"/>
          <w:w w:val="126"/>
        </w:rPr>
        <w:t xml:space="preserve"> </w:t>
      </w:r>
      <w:r>
        <w:rPr>
          <w:w w:val="126"/>
        </w:rPr>
        <w:t xml:space="preserve">jalan </w:t>
      </w:r>
      <w:r>
        <w:rPr>
          <w:spacing w:val="-3"/>
          <w:w w:val="126"/>
        </w:rPr>
        <w:t>s</w:t>
      </w:r>
      <w:r>
        <w:rPr>
          <w:spacing w:val="3"/>
          <w:w w:val="126"/>
        </w:rPr>
        <w:t>e</w:t>
      </w:r>
      <w:r>
        <w:rPr>
          <w:w w:val="126"/>
        </w:rPr>
        <w:t>s</w:t>
      </w:r>
      <w:r>
        <w:rPr>
          <w:spacing w:val="3"/>
          <w:w w:val="126"/>
        </w:rPr>
        <w:t>u</w:t>
      </w:r>
      <w:r>
        <w:rPr>
          <w:w w:val="126"/>
        </w:rPr>
        <w:t>ai</w:t>
      </w:r>
      <w:r>
        <w:rPr>
          <w:spacing w:val="8"/>
          <w:w w:val="126"/>
        </w:rPr>
        <w:t xml:space="preserve"> </w:t>
      </w:r>
      <w:r>
        <w:rPr>
          <w:spacing w:val="3"/>
          <w:w w:val="126"/>
        </w:rPr>
        <w:t>k</w:t>
      </w:r>
      <w:r>
        <w:rPr>
          <w:w w:val="126"/>
        </w:rPr>
        <w:t>ete</w:t>
      </w:r>
      <w:r>
        <w:rPr>
          <w:spacing w:val="3"/>
          <w:w w:val="126"/>
        </w:rPr>
        <w:t>n</w:t>
      </w:r>
      <w:r>
        <w:rPr>
          <w:w w:val="126"/>
        </w:rPr>
        <w:t>tu</w:t>
      </w:r>
      <w:r>
        <w:rPr>
          <w:spacing w:val="-3"/>
          <w:w w:val="126"/>
        </w:rPr>
        <w:t>a</w:t>
      </w:r>
      <w:r>
        <w:rPr>
          <w:w w:val="126"/>
        </w:rPr>
        <w:t>n</w:t>
      </w:r>
      <w:r>
        <w:rPr>
          <w:spacing w:val="21"/>
          <w:w w:val="126"/>
        </w:rPr>
        <w:t xml:space="preserve"> </w:t>
      </w:r>
      <w:r>
        <w:rPr>
          <w:w w:val="126"/>
        </w:rPr>
        <w:t>pera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ra</w:t>
      </w:r>
      <w:r>
        <w:rPr>
          <w:w w:val="126"/>
        </w:rPr>
        <w:t>n</w:t>
      </w:r>
      <w:r>
        <w:rPr>
          <w:spacing w:val="27"/>
          <w:w w:val="126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19"/>
        </w:rPr>
        <w:t xml:space="preserve">- 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ind w:left="2773" w:right="280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7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8" w:lineRule="auto"/>
        <w:ind w:left="110" w:right="85"/>
      </w:pPr>
      <w:proofErr w:type="gramStart"/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2"/>
          <w:w w:val="121"/>
        </w:rPr>
        <w:t>g</w:t>
      </w:r>
      <w:r>
        <w:rPr>
          <w:w w:val="121"/>
        </w:rPr>
        <w:t xml:space="preserve">unaan </w:t>
      </w:r>
      <w:r>
        <w:rPr>
          <w:spacing w:val="42"/>
          <w:w w:val="121"/>
        </w:rPr>
        <w:t xml:space="preserve"> </w:t>
      </w:r>
      <w:r>
        <w:rPr>
          <w:spacing w:val="5"/>
          <w:w w:val="121"/>
        </w:rPr>
        <w:t>F</w:t>
      </w:r>
      <w:r>
        <w:rPr>
          <w:spacing w:val="-2"/>
          <w:w w:val="121"/>
        </w:rPr>
        <w:t>a</w:t>
      </w:r>
      <w:r>
        <w:rPr>
          <w:w w:val="121"/>
        </w:rPr>
        <w:t>sil</w:t>
      </w:r>
      <w:r>
        <w:rPr>
          <w:spacing w:val="2"/>
          <w:w w:val="121"/>
        </w:rPr>
        <w:t>i</w:t>
      </w:r>
      <w:r>
        <w:rPr>
          <w:w w:val="121"/>
        </w:rPr>
        <w:t>tas</w:t>
      </w:r>
      <w:proofErr w:type="gramEnd"/>
      <w:r>
        <w:rPr>
          <w:w w:val="121"/>
        </w:rPr>
        <w:t xml:space="preserve"> </w:t>
      </w:r>
      <w:r>
        <w:rPr>
          <w:spacing w:val="41"/>
          <w:w w:val="121"/>
        </w:rPr>
        <w:t xml:space="preserve"> </w:t>
      </w:r>
      <w:r>
        <w:rPr>
          <w:w w:val="121"/>
        </w:rPr>
        <w:t>Pa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 xml:space="preserve">ir </w:t>
      </w:r>
      <w:r>
        <w:rPr>
          <w:spacing w:val="35"/>
          <w:w w:val="121"/>
        </w:rPr>
        <w:t xml:space="preserve"> </w:t>
      </w:r>
      <w:r>
        <w:rPr>
          <w:spacing w:val="-2"/>
        </w:rPr>
        <w:t>d</w:t>
      </w:r>
      <w:r>
        <w:t xml:space="preserve">i  </w:t>
      </w:r>
      <w:r>
        <w:rPr>
          <w:spacing w:val="27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a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a</w:t>
      </w:r>
      <w:r>
        <w:rPr>
          <w:w w:val="121"/>
        </w:rPr>
        <w:t xml:space="preserve">m </w:t>
      </w:r>
      <w:r>
        <w:rPr>
          <w:spacing w:val="38"/>
          <w:w w:val="121"/>
        </w:rPr>
        <w:t xml:space="preserve"> </w:t>
      </w:r>
      <w:r>
        <w:rPr>
          <w:w w:val="121"/>
        </w:rPr>
        <w:t>R</w:t>
      </w:r>
      <w:r>
        <w:rPr>
          <w:spacing w:val="2"/>
          <w:w w:val="121"/>
        </w:rPr>
        <w:t>u</w:t>
      </w:r>
      <w:r>
        <w:rPr>
          <w:w w:val="121"/>
        </w:rPr>
        <w:t xml:space="preserve">ang </w:t>
      </w:r>
      <w:r>
        <w:rPr>
          <w:spacing w:val="29"/>
          <w:w w:val="121"/>
        </w:rPr>
        <w:t xml:space="preserve"> </w:t>
      </w:r>
      <w:r>
        <w:t xml:space="preserve">Milik  </w:t>
      </w:r>
      <w:r>
        <w:rPr>
          <w:spacing w:val="35"/>
        </w:rPr>
        <w:t xml:space="preserve"> </w:t>
      </w:r>
      <w:r>
        <w:rPr>
          <w:spacing w:val="2"/>
          <w:w w:val="153"/>
        </w:rPr>
        <w:t>J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w w:val="126"/>
        </w:rPr>
        <w:t>ha</w:t>
      </w:r>
      <w:r>
        <w:rPr>
          <w:spacing w:val="3"/>
          <w:w w:val="126"/>
        </w:rPr>
        <w:t>r</w:t>
      </w:r>
      <w:r>
        <w:rPr>
          <w:spacing w:val="-3"/>
          <w:w w:val="126"/>
        </w:rPr>
        <w:t>u</w:t>
      </w:r>
      <w:r>
        <w:rPr>
          <w:w w:val="126"/>
        </w:rPr>
        <w:t>s</w:t>
      </w:r>
      <w:r>
        <w:rPr>
          <w:spacing w:val="27"/>
          <w:w w:val="126"/>
        </w:rPr>
        <w:t xml:space="preserve"> </w:t>
      </w:r>
      <w:r>
        <w:rPr>
          <w:w w:val="126"/>
        </w:rPr>
        <w:t>m</w:t>
      </w:r>
      <w:r>
        <w:rPr>
          <w:spacing w:val="3"/>
          <w:w w:val="126"/>
        </w:rPr>
        <w:t>e</w:t>
      </w:r>
      <w:r>
        <w:rPr>
          <w:w w:val="126"/>
        </w:rPr>
        <w:t>me</w:t>
      </w:r>
      <w:r>
        <w:rPr>
          <w:spacing w:val="5"/>
          <w:w w:val="126"/>
        </w:rPr>
        <w:t>n</w:t>
      </w:r>
      <w:r>
        <w:rPr>
          <w:spacing w:val="-3"/>
          <w:w w:val="126"/>
        </w:rPr>
        <w:t>u</w:t>
      </w:r>
      <w:r>
        <w:rPr>
          <w:w w:val="126"/>
        </w:rPr>
        <w:t>hi</w:t>
      </w:r>
      <w:r>
        <w:rPr>
          <w:spacing w:val="-26"/>
          <w:w w:val="126"/>
        </w:rPr>
        <w:t xml:space="preserve"> </w:t>
      </w:r>
      <w:r>
        <w:rPr>
          <w:w w:val="123"/>
        </w:rPr>
        <w:t>p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3"/>
        </w:rPr>
        <w:t>s</w:t>
      </w:r>
      <w:r>
        <w:rPr>
          <w:spacing w:val="2"/>
          <w:w w:val="107"/>
        </w:rPr>
        <w:t>y</w:t>
      </w:r>
      <w:r>
        <w:rPr>
          <w:spacing w:val="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:</w:t>
      </w:r>
    </w:p>
    <w:p w:rsidR="003C4AA1" w:rsidRDefault="003441EA">
      <w:pPr>
        <w:spacing w:line="305" w:lineRule="auto"/>
        <w:ind w:left="672" w:right="83" w:hanging="562"/>
        <w:jc w:val="both"/>
      </w:pPr>
      <w:r>
        <w:rPr>
          <w:w w:val="120"/>
        </w:rPr>
        <w:t xml:space="preserve">a.     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al</w:t>
      </w:r>
      <w:r>
        <w:rPr>
          <w:spacing w:val="2"/>
          <w:w w:val="120"/>
        </w:rPr>
        <w:t>i</w:t>
      </w:r>
      <w:r>
        <w:rPr>
          <w:w w:val="120"/>
        </w:rPr>
        <w:t xml:space="preserve">ng </w:t>
      </w:r>
      <w:r>
        <w:rPr>
          <w:spacing w:val="2"/>
          <w:w w:val="120"/>
        </w:rPr>
        <w:t xml:space="preserve"> s</w:t>
      </w:r>
      <w:r>
        <w:rPr>
          <w:w w:val="120"/>
        </w:rPr>
        <w:t>e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</w:t>
      </w:r>
      <w:r>
        <w:rPr>
          <w:w w:val="120"/>
        </w:rPr>
        <w:t xml:space="preserve">kit </w:t>
      </w:r>
      <w:r>
        <w:rPr>
          <w:spacing w:val="15"/>
          <w:w w:val="120"/>
        </w:rPr>
        <w:t xml:space="preserve"> </w:t>
      </w:r>
      <w:r>
        <w:rPr>
          <w:w w:val="120"/>
        </w:rPr>
        <w:t>memil</w:t>
      </w:r>
      <w:r>
        <w:rPr>
          <w:spacing w:val="5"/>
          <w:w w:val="120"/>
        </w:rPr>
        <w:t>i</w:t>
      </w:r>
      <w:r>
        <w:rPr>
          <w:spacing w:val="-2"/>
          <w:w w:val="120"/>
        </w:rPr>
        <w:t>k</w:t>
      </w:r>
      <w:r>
        <w:rPr>
          <w:w w:val="120"/>
        </w:rPr>
        <w:t>i</w:t>
      </w:r>
      <w:r>
        <w:rPr>
          <w:spacing w:val="40"/>
          <w:w w:val="120"/>
        </w:rPr>
        <w:t xml:space="preserve"> </w:t>
      </w:r>
      <w:r>
        <w:t xml:space="preserve">2   </w:t>
      </w:r>
      <w:r>
        <w:rPr>
          <w:w w:val="89"/>
        </w:rPr>
        <w:t>(</w:t>
      </w:r>
      <w:r>
        <w:rPr>
          <w:spacing w:val="2"/>
          <w:w w:val="123"/>
        </w:rPr>
        <w:t>d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89"/>
        </w:rPr>
        <w:t xml:space="preserve">) </w:t>
      </w:r>
      <w:r>
        <w:rPr>
          <w:spacing w:val="28"/>
          <w:w w:val="89"/>
        </w:rPr>
        <w:t xml:space="preserve"> </w:t>
      </w:r>
      <w:r>
        <w:rPr>
          <w:w w:val="125"/>
        </w:rPr>
        <w:t>la</w:t>
      </w:r>
      <w:r>
        <w:rPr>
          <w:spacing w:val="2"/>
          <w:w w:val="125"/>
        </w:rPr>
        <w:t>j</w:t>
      </w:r>
      <w:r>
        <w:rPr>
          <w:w w:val="125"/>
        </w:rPr>
        <w:t xml:space="preserve">ur </w:t>
      </w:r>
      <w:r>
        <w:rPr>
          <w:spacing w:val="1"/>
          <w:w w:val="125"/>
        </w:rPr>
        <w:t xml:space="preserve"> </w:t>
      </w:r>
      <w:r>
        <w:rPr>
          <w:spacing w:val="2"/>
          <w:w w:val="125"/>
        </w:rPr>
        <w:t>p</w:t>
      </w:r>
      <w:r>
        <w:rPr>
          <w:w w:val="125"/>
        </w:rPr>
        <w:t>er</w:t>
      </w:r>
      <w:r>
        <w:rPr>
          <w:spacing w:val="59"/>
          <w:w w:val="125"/>
        </w:rPr>
        <w:t xml:space="preserve"> </w:t>
      </w:r>
      <w:r>
        <w:rPr>
          <w:w w:val="125"/>
        </w:rPr>
        <w:t xml:space="preserve">arah </w:t>
      </w:r>
      <w:r>
        <w:rPr>
          <w:spacing w:val="22"/>
          <w:w w:val="125"/>
        </w:rPr>
        <w:t xml:space="preserve"> 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5"/>
        </w:rPr>
        <w:t>u</w:t>
      </w:r>
      <w:r>
        <w:rPr>
          <w:w w:val="123"/>
        </w:rPr>
        <w:t xml:space="preserve">k </w:t>
      </w:r>
      <w:r>
        <w:rPr>
          <w:w w:val="122"/>
        </w:rPr>
        <w:t>jalan  d</w:t>
      </w:r>
      <w:r>
        <w:rPr>
          <w:spacing w:val="2"/>
          <w:w w:val="122"/>
        </w:rPr>
        <w:t>a</w:t>
      </w:r>
      <w:r>
        <w:rPr>
          <w:w w:val="122"/>
        </w:rPr>
        <w:t xml:space="preserve">erah </w:t>
      </w:r>
      <w:r>
        <w:rPr>
          <w:spacing w:val="20"/>
          <w:w w:val="122"/>
        </w:rPr>
        <w:t xml:space="preserve"> </w:t>
      </w:r>
      <w:r>
        <w:rPr>
          <w:w w:val="122"/>
        </w:rPr>
        <w:t xml:space="preserve">dan </w:t>
      </w:r>
      <w:r>
        <w:rPr>
          <w:spacing w:val="13"/>
          <w:w w:val="122"/>
        </w:rPr>
        <w:t xml:space="preserve"> </w:t>
      </w:r>
      <w:r>
        <w:rPr>
          <w:w w:val="122"/>
        </w:rPr>
        <w:t>m</w:t>
      </w:r>
      <w:r>
        <w:rPr>
          <w:spacing w:val="-2"/>
          <w:w w:val="122"/>
        </w:rPr>
        <w:t>e</w:t>
      </w:r>
      <w:r>
        <w:rPr>
          <w:w w:val="122"/>
        </w:rPr>
        <w:t>m</w:t>
      </w:r>
      <w:r>
        <w:rPr>
          <w:spacing w:val="5"/>
          <w:w w:val="122"/>
        </w:rPr>
        <w:t>i</w:t>
      </w:r>
      <w:r>
        <w:rPr>
          <w:w w:val="122"/>
        </w:rPr>
        <w:t>li</w:t>
      </w:r>
      <w:r>
        <w:rPr>
          <w:spacing w:val="-2"/>
          <w:w w:val="122"/>
        </w:rPr>
        <w:t>k</w:t>
      </w:r>
      <w:r>
        <w:rPr>
          <w:w w:val="122"/>
        </w:rPr>
        <w:t>i</w:t>
      </w:r>
      <w:r>
        <w:rPr>
          <w:spacing w:val="13"/>
          <w:w w:val="122"/>
        </w:rPr>
        <w:t xml:space="preserve"> </w:t>
      </w:r>
      <w:r>
        <w:t xml:space="preserve">2 </w:t>
      </w:r>
      <w:r>
        <w:rPr>
          <w:spacing w:val="36"/>
        </w:rPr>
        <w:t xml:space="preserve"> </w:t>
      </w:r>
      <w:r>
        <w:rPr>
          <w:spacing w:val="2"/>
          <w:w w:val="89"/>
        </w:rPr>
        <w:t>(</w:t>
      </w:r>
      <w:r>
        <w:rPr>
          <w:w w:val="123"/>
        </w:rPr>
        <w:t>d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89"/>
        </w:rPr>
        <w:t xml:space="preserve">) </w:t>
      </w:r>
      <w:r>
        <w:rPr>
          <w:spacing w:val="15"/>
          <w:w w:val="89"/>
        </w:rPr>
        <w:t xml:space="preserve"> </w:t>
      </w:r>
      <w:r>
        <w:rPr>
          <w:spacing w:val="3"/>
          <w:w w:val="127"/>
        </w:rPr>
        <w:t>l</w:t>
      </w:r>
      <w:r>
        <w:rPr>
          <w:w w:val="127"/>
        </w:rPr>
        <w:t>ajur</w:t>
      </w:r>
      <w:r>
        <w:rPr>
          <w:spacing w:val="43"/>
          <w:w w:val="127"/>
        </w:rPr>
        <w:t xml:space="preserve"> </w:t>
      </w:r>
      <w:r>
        <w:rPr>
          <w:w w:val="127"/>
        </w:rPr>
        <w:t>un</w:t>
      </w:r>
      <w:r>
        <w:rPr>
          <w:spacing w:val="5"/>
          <w:w w:val="127"/>
        </w:rPr>
        <w:t>t</w:t>
      </w:r>
      <w:r>
        <w:rPr>
          <w:spacing w:val="3"/>
          <w:w w:val="127"/>
        </w:rPr>
        <w:t>u</w:t>
      </w:r>
      <w:r>
        <w:rPr>
          <w:w w:val="127"/>
        </w:rPr>
        <w:t xml:space="preserve">k </w:t>
      </w:r>
      <w:r>
        <w:rPr>
          <w:spacing w:val="6"/>
          <w:w w:val="127"/>
        </w:rPr>
        <w:t xml:space="preserve"> </w:t>
      </w:r>
      <w:r>
        <w:rPr>
          <w:spacing w:val="2"/>
          <w:w w:val="153"/>
        </w:rPr>
        <w:t>J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d</w:t>
      </w:r>
      <w:r>
        <w:rPr>
          <w:w w:val="116"/>
        </w:rPr>
        <w:t>e</w:t>
      </w:r>
      <w:r>
        <w:rPr>
          <w:spacing w:val="2"/>
          <w:w w:val="133"/>
        </w:rPr>
        <w:t>s</w:t>
      </w:r>
      <w:r>
        <w:rPr>
          <w:w w:val="130"/>
        </w:rPr>
        <w:t>a</w:t>
      </w:r>
      <w:r>
        <w:rPr>
          <w:w w:val="114"/>
        </w:rPr>
        <w:t>;</w:t>
      </w:r>
    </w:p>
    <w:p w:rsidR="003C4AA1" w:rsidRDefault="003441EA">
      <w:pPr>
        <w:spacing w:before="4" w:line="305" w:lineRule="auto"/>
        <w:ind w:left="672" w:right="83" w:hanging="562"/>
        <w:jc w:val="both"/>
      </w:pPr>
      <w:proofErr w:type="gramStart"/>
      <w:r>
        <w:rPr>
          <w:spacing w:val="-2"/>
          <w:w w:val="124"/>
        </w:rPr>
        <w:t>b</w:t>
      </w:r>
      <w:proofErr w:type="gramEnd"/>
      <w:r>
        <w:rPr>
          <w:w w:val="124"/>
        </w:rPr>
        <w:t xml:space="preserve">.     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a</w:t>
      </w:r>
      <w:r>
        <w:rPr>
          <w:w w:val="124"/>
        </w:rPr>
        <w:t xml:space="preserve">pat  </w:t>
      </w:r>
      <w:r>
        <w:rPr>
          <w:spacing w:val="14"/>
          <w:w w:val="124"/>
        </w:rPr>
        <w:t xml:space="preserve"> </w:t>
      </w:r>
      <w:r>
        <w:rPr>
          <w:spacing w:val="2"/>
          <w:w w:val="124"/>
        </w:rPr>
        <w:t>m</w:t>
      </w:r>
      <w:r>
        <w:rPr>
          <w:w w:val="124"/>
        </w:rPr>
        <w:t xml:space="preserve">enjamin </w:t>
      </w:r>
      <w:r>
        <w:rPr>
          <w:spacing w:val="43"/>
          <w:w w:val="124"/>
        </w:rPr>
        <w:t xml:space="preserve"> </w:t>
      </w:r>
      <w:r>
        <w:rPr>
          <w:w w:val="124"/>
        </w:rPr>
        <w:t>kese</w:t>
      </w:r>
      <w:r>
        <w:rPr>
          <w:spacing w:val="2"/>
          <w:w w:val="124"/>
        </w:rPr>
        <w:t>l</w:t>
      </w:r>
      <w:r>
        <w:rPr>
          <w:w w:val="124"/>
        </w:rPr>
        <w:t xml:space="preserve">amatan  </w:t>
      </w:r>
      <w:r>
        <w:rPr>
          <w:spacing w:val="6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 xml:space="preserve">an  </w:t>
      </w:r>
      <w:r>
        <w:rPr>
          <w:spacing w:val="11"/>
          <w:w w:val="124"/>
        </w:rPr>
        <w:t xml:space="preserve"> </w:t>
      </w:r>
      <w:r>
        <w:rPr>
          <w:spacing w:val="2"/>
          <w:w w:val="124"/>
        </w:rPr>
        <w:t>k</w:t>
      </w:r>
      <w:r>
        <w:rPr>
          <w:w w:val="124"/>
        </w:rPr>
        <w:t>elan</w:t>
      </w:r>
      <w:r>
        <w:rPr>
          <w:spacing w:val="2"/>
          <w:w w:val="124"/>
        </w:rPr>
        <w:t>c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a</w:t>
      </w:r>
      <w:r>
        <w:rPr>
          <w:w w:val="124"/>
        </w:rPr>
        <w:t xml:space="preserve">n  </w:t>
      </w:r>
      <w:r>
        <w:rPr>
          <w:spacing w:val="8"/>
          <w:w w:val="124"/>
        </w:rPr>
        <w:t xml:space="preserve"> </w:t>
      </w:r>
      <w:r>
        <w:rPr>
          <w:w w:val="124"/>
        </w:rPr>
        <w:t>la</w:t>
      </w:r>
      <w:r>
        <w:rPr>
          <w:spacing w:val="2"/>
          <w:w w:val="124"/>
        </w:rPr>
        <w:t>l</w:t>
      </w:r>
      <w:r>
        <w:rPr>
          <w:w w:val="124"/>
        </w:rPr>
        <w:t xml:space="preserve">u </w:t>
      </w:r>
      <w:r>
        <w:rPr>
          <w:w w:val="107"/>
        </w:rPr>
        <w:t>li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14"/>
        </w:rPr>
        <w:t>;</w:t>
      </w:r>
    </w:p>
    <w:p w:rsidR="003C4AA1" w:rsidRDefault="003441EA">
      <w:pPr>
        <w:spacing w:before="2"/>
        <w:ind w:left="110"/>
      </w:pPr>
      <w:proofErr w:type="gramStart"/>
      <w:r>
        <w:rPr>
          <w:w w:val="121"/>
        </w:rPr>
        <w:t>c</w:t>
      </w:r>
      <w:proofErr w:type="gramEnd"/>
      <w:r>
        <w:rPr>
          <w:w w:val="121"/>
        </w:rPr>
        <w:t xml:space="preserve">.     </w:t>
      </w:r>
      <w:r>
        <w:rPr>
          <w:spacing w:val="30"/>
          <w:w w:val="121"/>
        </w:rPr>
        <w:t xml:space="preserve"> </w:t>
      </w:r>
      <w:r>
        <w:rPr>
          <w:w w:val="121"/>
        </w:rPr>
        <w:t>m</w:t>
      </w:r>
      <w:r>
        <w:rPr>
          <w:spacing w:val="2"/>
          <w:w w:val="121"/>
        </w:rPr>
        <w:t>u</w:t>
      </w:r>
      <w:r>
        <w:rPr>
          <w:spacing w:val="-2"/>
          <w:w w:val="121"/>
        </w:rPr>
        <w:t>d</w:t>
      </w:r>
      <w:r>
        <w:rPr>
          <w:w w:val="121"/>
        </w:rPr>
        <w:t>ah</w:t>
      </w:r>
      <w:r>
        <w:rPr>
          <w:spacing w:val="38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i</w:t>
      </w:r>
      <w:r>
        <w:rPr>
          <w:spacing w:val="5"/>
          <w:w w:val="121"/>
        </w:rPr>
        <w:t>j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2"/>
          <w:w w:val="121"/>
        </w:rPr>
        <w:t>k</w:t>
      </w:r>
      <w:r>
        <w:rPr>
          <w:spacing w:val="-2"/>
          <w:w w:val="121"/>
        </w:rPr>
        <w:t>a</w:t>
      </w:r>
      <w:r>
        <w:rPr>
          <w:w w:val="121"/>
        </w:rPr>
        <w:t>u</w:t>
      </w:r>
      <w:r>
        <w:rPr>
          <w:spacing w:val="22"/>
          <w:w w:val="121"/>
        </w:rPr>
        <w:t xml:space="preserve"> </w:t>
      </w:r>
      <w:r>
        <w:rPr>
          <w:spacing w:val="-2"/>
          <w:w w:val="121"/>
        </w:rPr>
        <w:t>o</w:t>
      </w:r>
      <w:r>
        <w:rPr>
          <w:w w:val="121"/>
        </w:rPr>
        <w:t>leh</w:t>
      </w:r>
      <w:r>
        <w:rPr>
          <w:spacing w:val="-6"/>
          <w:w w:val="121"/>
        </w:rPr>
        <w:t xml:space="preserve"> </w:t>
      </w:r>
      <w:r>
        <w:rPr>
          <w:w w:val="121"/>
        </w:rPr>
        <w:t>pe</w:t>
      </w:r>
      <w:r>
        <w:rPr>
          <w:spacing w:val="2"/>
          <w:w w:val="121"/>
        </w:rPr>
        <w:t>n</w:t>
      </w:r>
      <w:r>
        <w:rPr>
          <w:w w:val="121"/>
        </w:rPr>
        <w:t>gg</w:t>
      </w:r>
      <w:r>
        <w:rPr>
          <w:spacing w:val="-2"/>
          <w:w w:val="121"/>
        </w:rPr>
        <w:t>u</w:t>
      </w:r>
      <w:r>
        <w:rPr>
          <w:spacing w:val="2"/>
          <w:w w:val="121"/>
        </w:rPr>
        <w:t>n</w:t>
      </w:r>
      <w:r>
        <w:rPr>
          <w:w w:val="121"/>
        </w:rPr>
        <w:t>a</w:t>
      </w:r>
      <w:r>
        <w:rPr>
          <w:spacing w:val="15"/>
          <w:w w:val="121"/>
        </w:rPr>
        <w:t xml:space="preserve"> </w:t>
      </w:r>
      <w:r>
        <w:rPr>
          <w:w w:val="107"/>
        </w:rPr>
        <w:t>j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14"/>
        </w:rPr>
        <w:t>;</w:t>
      </w:r>
    </w:p>
    <w:p w:rsidR="003C4AA1" w:rsidRDefault="003441EA">
      <w:pPr>
        <w:spacing w:before="63" w:line="308" w:lineRule="auto"/>
        <w:ind w:left="110" w:right="1459"/>
        <w:sectPr w:rsidR="003C4AA1">
          <w:pgSz w:w="8400" w:h="11920"/>
          <w:pgMar w:top="1080" w:right="960" w:bottom="280" w:left="1080" w:header="720" w:footer="720" w:gutter="0"/>
          <w:cols w:space="720"/>
        </w:sectPr>
      </w:pPr>
      <w:proofErr w:type="gramStart"/>
      <w:r>
        <w:rPr>
          <w:spacing w:val="-2"/>
          <w:w w:val="124"/>
        </w:rPr>
        <w:t>d</w:t>
      </w:r>
      <w:proofErr w:type="gramEnd"/>
      <w:r>
        <w:rPr>
          <w:w w:val="124"/>
        </w:rPr>
        <w:t xml:space="preserve">.     </w:t>
      </w:r>
      <w:r>
        <w:rPr>
          <w:spacing w:val="6"/>
          <w:w w:val="124"/>
        </w:rPr>
        <w:t xml:space="preserve"> </w:t>
      </w:r>
      <w:r>
        <w:rPr>
          <w:spacing w:val="-2"/>
          <w:w w:val="124"/>
        </w:rPr>
        <w:t>k</w:t>
      </w:r>
      <w:r>
        <w:rPr>
          <w:w w:val="124"/>
        </w:rPr>
        <w:t>el</w:t>
      </w:r>
      <w:r>
        <w:rPr>
          <w:spacing w:val="2"/>
          <w:w w:val="124"/>
        </w:rPr>
        <w:t>e</w:t>
      </w:r>
      <w:r>
        <w:rPr>
          <w:w w:val="124"/>
        </w:rPr>
        <w:t>s</w:t>
      </w:r>
      <w:r>
        <w:rPr>
          <w:spacing w:val="2"/>
          <w:w w:val="124"/>
        </w:rPr>
        <w:t>t</w:t>
      </w:r>
      <w:r>
        <w:rPr>
          <w:w w:val="124"/>
        </w:rPr>
        <w:t>arian</w:t>
      </w:r>
      <w:r>
        <w:rPr>
          <w:spacing w:val="5"/>
          <w:w w:val="124"/>
        </w:rPr>
        <w:t xml:space="preserve"> </w:t>
      </w:r>
      <w:r>
        <w:rPr>
          <w:w w:val="95"/>
        </w:rPr>
        <w:t>f</w:t>
      </w:r>
      <w:r>
        <w:rPr>
          <w:w w:val="135"/>
        </w:rPr>
        <w:t>u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16"/>
        </w:rPr>
        <w:t xml:space="preserve"> </w:t>
      </w:r>
      <w:r>
        <w:rPr>
          <w:w w:val="123"/>
        </w:rPr>
        <w:t>lin</w:t>
      </w:r>
      <w:r>
        <w:rPr>
          <w:spacing w:val="2"/>
          <w:w w:val="123"/>
        </w:rPr>
        <w:t>g</w:t>
      </w:r>
      <w:r>
        <w:rPr>
          <w:w w:val="123"/>
        </w:rPr>
        <w:t>k</w:t>
      </w:r>
      <w:r>
        <w:rPr>
          <w:spacing w:val="2"/>
          <w:w w:val="123"/>
        </w:rPr>
        <w:t>u</w:t>
      </w:r>
      <w:r>
        <w:rPr>
          <w:w w:val="123"/>
        </w:rPr>
        <w:t>ngan</w:t>
      </w:r>
      <w:r>
        <w:rPr>
          <w:spacing w:val="-4"/>
          <w:w w:val="123"/>
        </w:rPr>
        <w:t xml:space="preserve"> </w:t>
      </w:r>
      <w:r>
        <w:rPr>
          <w:w w:val="123"/>
        </w:rPr>
        <w:t>hid</w:t>
      </w:r>
      <w:r>
        <w:rPr>
          <w:spacing w:val="2"/>
          <w:w w:val="123"/>
        </w:rPr>
        <w:t>u</w:t>
      </w:r>
      <w:r>
        <w:rPr>
          <w:spacing w:val="-2"/>
          <w:w w:val="123"/>
        </w:rPr>
        <w:t>p</w:t>
      </w:r>
      <w:r>
        <w:rPr>
          <w:w w:val="123"/>
        </w:rPr>
        <w:t>;</w:t>
      </w:r>
      <w:r>
        <w:rPr>
          <w:spacing w:val="11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16"/>
        </w:rPr>
        <w:t>e</w:t>
      </w:r>
      <w:r>
        <w:rPr>
          <w:w w:val="127"/>
        </w:rPr>
        <w:t>.</w:t>
      </w:r>
      <w:r>
        <w:t xml:space="preserve">       </w:t>
      </w:r>
      <w:r>
        <w:rPr>
          <w:spacing w:val="-6"/>
        </w:rPr>
        <w:t xml:space="preserve"> </w:t>
      </w:r>
      <w:proofErr w:type="gramStart"/>
      <w:r>
        <w:rPr>
          <w:spacing w:val="2"/>
          <w:w w:val="124"/>
        </w:rPr>
        <w:t>t</w:t>
      </w:r>
      <w:r>
        <w:rPr>
          <w:w w:val="124"/>
        </w:rPr>
        <w:t>i</w:t>
      </w:r>
      <w:r>
        <w:rPr>
          <w:spacing w:val="-2"/>
          <w:w w:val="124"/>
        </w:rPr>
        <w:t>d</w:t>
      </w:r>
      <w:r>
        <w:rPr>
          <w:w w:val="124"/>
        </w:rPr>
        <w:t>ak</w:t>
      </w:r>
      <w:proofErr w:type="gramEnd"/>
      <w:r>
        <w:rPr>
          <w:spacing w:val="3"/>
          <w:w w:val="124"/>
        </w:rPr>
        <w:t xml:space="preserve"> 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95"/>
        </w:rPr>
        <w:t>f</w:t>
      </w:r>
      <w:r>
        <w:rPr>
          <w:spacing w:val="2"/>
          <w:w w:val="130"/>
        </w:rPr>
        <w:t>a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spacing w:val="2"/>
          <w:w w:val="95"/>
        </w:rPr>
        <w:t>f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spacing w:val="4"/>
          <w:w w:val="107"/>
        </w:rPr>
        <w:t>i</w:t>
      </w:r>
      <w:r>
        <w:rPr>
          <w:w w:val="107"/>
        </w:rPr>
        <w:t>li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6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eja</w:t>
      </w:r>
      <w:r>
        <w:rPr>
          <w:spacing w:val="2"/>
          <w:w w:val="122"/>
        </w:rPr>
        <w:t>l</w:t>
      </w:r>
      <w:r>
        <w:rPr>
          <w:w w:val="122"/>
        </w:rPr>
        <w:t>an</w:t>
      </w:r>
      <w:r>
        <w:rPr>
          <w:spacing w:val="7"/>
          <w:w w:val="122"/>
        </w:rPr>
        <w:t xml:space="preserve"> </w:t>
      </w:r>
      <w:r>
        <w:rPr>
          <w:spacing w:val="-2"/>
          <w:w w:val="123"/>
        </w:rPr>
        <w:t>k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6" w:line="140" w:lineRule="exact"/>
        <w:rPr>
          <w:sz w:val="15"/>
          <w:szCs w:val="15"/>
        </w:rPr>
      </w:pPr>
    </w:p>
    <w:p w:rsidR="003C4AA1" w:rsidRDefault="003441EA">
      <w:pPr>
        <w:spacing w:before="33" w:line="305" w:lineRule="auto"/>
        <w:ind w:left="110" w:right="83"/>
        <w:jc w:val="both"/>
      </w:pP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 xml:space="preserve">ir  </w:t>
      </w:r>
      <w:r>
        <w:rPr>
          <w:spacing w:val="-2"/>
          <w:w w:val="124"/>
        </w:rPr>
        <w:t>k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 xml:space="preserve">daraan </w:t>
      </w:r>
      <w:r>
        <w:rPr>
          <w:spacing w:val="32"/>
          <w:w w:val="124"/>
        </w:rPr>
        <w:t xml:space="preserve"> </w:t>
      </w:r>
      <w:r>
        <w:rPr>
          <w:spacing w:val="-2"/>
        </w:rPr>
        <w:t>d</w:t>
      </w:r>
      <w:r>
        <w:t xml:space="preserve">i  </w:t>
      </w:r>
      <w:r>
        <w:rPr>
          <w:spacing w:val="7"/>
        </w:rPr>
        <w:t xml:space="preserve"> </w:t>
      </w:r>
      <w:r>
        <w:rPr>
          <w:spacing w:val="2"/>
          <w:w w:val="121"/>
        </w:rPr>
        <w:t>d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l</w:t>
      </w:r>
      <w:r>
        <w:rPr>
          <w:spacing w:val="-2"/>
          <w:w w:val="121"/>
        </w:rPr>
        <w:t>a</w:t>
      </w:r>
      <w:r>
        <w:rPr>
          <w:w w:val="121"/>
        </w:rPr>
        <w:t xml:space="preserve">m </w:t>
      </w:r>
      <w:r>
        <w:rPr>
          <w:spacing w:val="17"/>
          <w:w w:val="121"/>
        </w:rPr>
        <w:t xml:space="preserve"> </w:t>
      </w:r>
      <w:r>
        <w:rPr>
          <w:spacing w:val="2"/>
          <w:w w:val="121"/>
        </w:rPr>
        <w:t>R</w:t>
      </w:r>
      <w:r>
        <w:rPr>
          <w:w w:val="121"/>
        </w:rPr>
        <w:t xml:space="preserve">uang </w:t>
      </w:r>
      <w:r>
        <w:rPr>
          <w:spacing w:val="9"/>
          <w:w w:val="121"/>
        </w:rPr>
        <w:t xml:space="preserve"> </w:t>
      </w:r>
      <w:r>
        <w:rPr>
          <w:spacing w:val="-2"/>
        </w:rPr>
        <w:t>M</w:t>
      </w:r>
      <w:r>
        <w:rPr>
          <w:spacing w:val="2"/>
        </w:rPr>
        <w:t>i</w:t>
      </w:r>
      <w:r>
        <w:t xml:space="preserve">lik  </w:t>
      </w:r>
      <w:r>
        <w:rPr>
          <w:spacing w:val="15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29"/>
          <w:w w:val="131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k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7"/>
        </w:rPr>
        <w:t>se</w:t>
      </w:r>
      <w:r>
        <w:rPr>
          <w:spacing w:val="-3"/>
          <w:w w:val="127"/>
        </w:rPr>
        <w:t>c</w:t>
      </w:r>
      <w:r>
        <w:rPr>
          <w:w w:val="127"/>
        </w:rPr>
        <w:t>a</w:t>
      </w:r>
      <w:r>
        <w:rPr>
          <w:spacing w:val="3"/>
          <w:w w:val="127"/>
        </w:rPr>
        <w:t>r</w:t>
      </w:r>
      <w:r>
        <w:rPr>
          <w:w w:val="127"/>
        </w:rPr>
        <w:t>a</w:t>
      </w:r>
      <w:r>
        <w:rPr>
          <w:spacing w:val="49"/>
          <w:w w:val="127"/>
        </w:rPr>
        <w:t xml:space="preserve"> </w:t>
      </w:r>
      <w:r>
        <w:rPr>
          <w:spacing w:val="3"/>
          <w:w w:val="127"/>
        </w:rPr>
        <w:t>s</w:t>
      </w:r>
      <w:r>
        <w:rPr>
          <w:w w:val="127"/>
        </w:rPr>
        <w:t>ejaj</w:t>
      </w:r>
      <w:r>
        <w:rPr>
          <w:spacing w:val="-3"/>
          <w:w w:val="127"/>
        </w:rPr>
        <w:t>a</w:t>
      </w:r>
      <w:r>
        <w:rPr>
          <w:w w:val="127"/>
        </w:rPr>
        <w:t>r</w:t>
      </w:r>
      <w:r>
        <w:rPr>
          <w:spacing w:val="40"/>
          <w:w w:val="127"/>
        </w:rPr>
        <w:t xml:space="preserve"> </w:t>
      </w:r>
      <w:r>
        <w:rPr>
          <w:w w:val="127"/>
        </w:rPr>
        <w:t>a</w:t>
      </w:r>
      <w:r>
        <w:rPr>
          <w:spacing w:val="3"/>
          <w:w w:val="127"/>
        </w:rPr>
        <w:t>ta</w:t>
      </w:r>
      <w:r>
        <w:rPr>
          <w:w w:val="127"/>
        </w:rPr>
        <w:t xml:space="preserve">u </w:t>
      </w:r>
      <w:r>
        <w:rPr>
          <w:spacing w:val="8"/>
          <w:w w:val="127"/>
        </w:rPr>
        <w:t xml:space="preserve"> </w:t>
      </w:r>
      <w:r>
        <w:rPr>
          <w:w w:val="127"/>
        </w:rPr>
        <w:t>m</w:t>
      </w:r>
      <w:r>
        <w:rPr>
          <w:spacing w:val="3"/>
          <w:w w:val="127"/>
        </w:rPr>
        <w:t>e</w:t>
      </w:r>
      <w:r>
        <w:rPr>
          <w:w w:val="127"/>
        </w:rPr>
        <w:t>mb</w:t>
      </w:r>
      <w:r>
        <w:rPr>
          <w:spacing w:val="-3"/>
          <w:w w:val="127"/>
        </w:rPr>
        <w:t>e</w:t>
      </w:r>
      <w:r>
        <w:rPr>
          <w:spacing w:val="3"/>
          <w:w w:val="127"/>
        </w:rPr>
        <w:t>nt</w:t>
      </w:r>
      <w:r>
        <w:rPr>
          <w:w w:val="127"/>
        </w:rPr>
        <w:t>uk</w:t>
      </w:r>
      <w:r>
        <w:rPr>
          <w:spacing w:val="21"/>
          <w:w w:val="127"/>
        </w:rPr>
        <w:t xml:space="preserve"> </w:t>
      </w:r>
      <w:r>
        <w:rPr>
          <w:spacing w:val="3"/>
          <w:w w:val="127"/>
        </w:rPr>
        <w:t>sud</w:t>
      </w:r>
      <w:r>
        <w:rPr>
          <w:spacing w:val="-3"/>
          <w:w w:val="127"/>
        </w:rPr>
        <w:t>u</w:t>
      </w:r>
      <w:r>
        <w:rPr>
          <w:w w:val="127"/>
        </w:rPr>
        <w:t xml:space="preserve">t </w:t>
      </w:r>
      <w:r>
        <w:rPr>
          <w:spacing w:val="16"/>
          <w:w w:val="127"/>
        </w:rPr>
        <w:t xml:space="preserve"> </w:t>
      </w:r>
      <w:r>
        <w:rPr>
          <w:w w:val="127"/>
        </w:rPr>
        <w:t>men</w:t>
      </w:r>
      <w:r>
        <w:rPr>
          <w:spacing w:val="-3"/>
          <w:w w:val="127"/>
        </w:rPr>
        <w:t>u</w:t>
      </w:r>
      <w:r>
        <w:rPr>
          <w:spacing w:val="5"/>
          <w:w w:val="127"/>
        </w:rPr>
        <w:t>r</w:t>
      </w:r>
      <w:r>
        <w:rPr>
          <w:w w:val="127"/>
        </w:rPr>
        <w:t>ut  a</w:t>
      </w:r>
      <w:r>
        <w:rPr>
          <w:spacing w:val="3"/>
          <w:w w:val="127"/>
        </w:rPr>
        <w:t>r</w:t>
      </w:r>
      <w:r>
        <w:rPr>
          <w:spacing w:val="-3"/>
          <w:w w:val="127"/>
        </w:rPr>
        <w:t>a</w:t>
      </w:r>
      <w:r>
        <w:rPr>
          <w:w w:val="127"/>
        </w:rPr>
        <w:t xml:space="preserve">h </w:t>
      </w:r>
      <w:r>
        <w:rPr>
          <w:spacing w:val="7"/>
          <w:w w:val="127"/>
        </w:rPr>
        <w:t xml:space="preserve"> </w:t>
      </w:r>
      <w:r>
        <w:rPr>
          <w:w w:val="97"/>
        </w:rPr>
        <w:t>L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5"/>
        </w:rPr>
        <w:t xml:space="preserve">u </w:t>
      </w:r>
      <w:r>
        <w:rPr>
          <w:w w:val="97"/>
        </w:rPr>
        <w:t>L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</w:p>
    <w:p w:rsidR="003C4AA1" w:rsidRDefault="003C4AA1">
      <w:pPr>
        <w:spacing w:before="2" w:line="240" w:lineRule="exact"/>
        <w:rPr>
          <w:sz w:val="24"/>
          <w:szCs w:val="24"/>
        </w:rPr>
      </w:pPr>
    </w:p>
    <w:p w:rsidR="003C4AA1" w:rsidRDefault="003441EA">
      <w:pPr>
        <w:ind w:left="2773" w:right="280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9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2" w:right="85" w:hanging="562"/>
        <w:jc w:val="both"/>
      </w:pPr>
      <w:r>
        <w:t xml:space="preserve">(1)     </w:t>
      </w:r>
      <w:r>
        <w:rPr>
          <w:spacing w:val="23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2"/>
          <w:w w:val="121"/>
        </w:rPr>
        <w:t>g</w:t>
      </w:r>
      <w:r>
        <w:rPr>
          <w:w w:val="121"/>
        </w:rPr>
        <w:t>unaan</w:t>
      </w:r>
      <w:r>
        <w:rPr>
          <w:spacing w:val="21"/>
          <w:w w:val="121"/>
        </w:rPr>
        <w:t xml:space="preserve"> </w:t>
      </w:r>
      <w:r>
        <w:rPr>
          <w:w w:val="121"/>
        </w:rPr>
        <w:t>F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>litas</w:t>
      </w:r>
      <w:r>
        <w:rPr>
          <w:spacing w:val="17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spacing w:val="2"/>
          <w:w w:val="121"/>
        </w:rPr>
        <w:t>ar</w:t>
      </w:r>
      <w:r>
        <w:rPr>
          <w:spacing w:val="-2"/>
          <w:w w:val="121"/>
        </w:rPr>
        <w:t>k</w:t>
      </w:r>
      <w:r>
        <w:rPr>
          <w:spacing w:val="2"/>
          <w:w w:val="121"/>
        </w:rPr>
        <w:t>i</w:t>
      </w:r>
      <w:r>
        <w:rPr>
          <w:w w:val="121"/>
        </w:rPr>
        <w:t>r</w:t>
      </w:r>
      <w:r>
        <w:rPr>
          <w:spacing w:val="7"/>
          <w:w w:val="12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w w:val="121"/>
        </w:rPr>
        <w:t>da</w:t>
      </w:r>
      <w:r>
        <w:rPr>
          <w:spacing w:val="2"/>
          <w:w w:val="121"/>
        </w:rPr>
        <w:t>l</w:t>
      </w:r>
      <w:r>
        <w:rPr>
          <w:w w:val="121"/>
        </w:rPr>
        <w:t>am</w:t>
      </w:r>
      <w:r>
        <w:rPr>
          <w:spacing w:val="12"/>
          <w:w w:val="121"/>
        </w:rPr>
        <w:t xml:space="preserve"> </w:t>
      </w:r>
      <w:r>
        <w:rPr>
          <w:spacing w:val="2"/>
          <w:w w:val="121"/>
        </w:rPr>
        <w:t>R</w:t>
      </w:r>
      <w:r>
        <w:rPr>
          <w:w w:val="121"/>
        </w:rPr>
        <w:t>u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4"/>
          <w:w w:val="121"/>
        </w:rPr>
        <w:t xml:space="preserve"> </w:t>
      </w:r>
      <w:proofErr w:type="gramStart"/>
      <w:r>
        <w:rPr>
          <w:spacing w:val="-2"/>
        </w:rPr>
        <w:t>M</w:t>
      </w:r>
      <w:r>
        <w:rPr>
          <w:spacing w:val="2"/>
        </w:rPr>
        <w:t>i</w:t>
      </w:r>
      <w:r>
        <w:t>l</w:t>
      </w:r>
      <w:r>
        <w:rPr>
          <w:spacing w:val="2"/>
        </w:rPr>
        <w:t>i</w:t>
      </w:r>
      <w:r>
        <w:t xml:space="preserve">k 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1"/>
        </w:rPr>
        <w:t>n</w:t>
      </w:r>
      <w:proofErr w:type="gramEnd"/>
      <w:r>
        <w:rPr>
          <w:w w:val="13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ti</w:t>
      </w:r>
      <w:r>
        <w:rPr>
          <w:spacing w:val="2"/>
          <w:w w:val="121"/>
        </w:rPr>
        <w:t>n</w:t>
      </w:r>
      <w:r>
        <w:rPr>
          <w:w w:val="121"/>
        </w:rPr>
        <w:t>jau</w:t>
      </w:r>
      <w:r>
        <w:rPr>
          <w:spacing w:val="24"/>
          <w:w w:val="121"/>
        </w:rPr>
        <w:t xml:space="preserve"> </w:t>
      </w:r>
      <w:r>
        <w:rPr>
          <w:spacing w:val="-2"/>
          <w:w w:val="121"/>
        </w:rPr>
        <w:t>k</w:t>
      </w:r>
      <w:r>
        <w:rPr>
          <w:w w:val="121"/>
        </w:rPr>
        <w:t>e</w:t>
      </w:r>
      <w:r>
        <w:rPr>
          <w:spacing w:val="2"/>
          <w:w w:val="121"/>
        </w:rPr>
        <w:t>m</w:t>
      </w:r>
      <w:r>
        <w:rPr>
          <w:w w:val="121"/>
        </w:rPr>
        <w:t>b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l</w:t>
      </w:r>
      <w:r>
        <w:rPr>
          <w:w w:val="121"/>
        </w:rPr>
        <w:t>i</w:t>
      </w:r>
      <w:r>
        <w:rPr>
          <w:spacing w:val="-4"/>
          <w:w w:val="121"/>
        </w:rPr>
        <w:t xml:space="preserve"> </w:t>
      </w:r>
      <w:r>
        <w:rPr>
          <w:w w:val="121"/>
        </w:rPr>
        <w:t>paling</w:t>
      </w:r>
      <w:r>
        <w:rPr>
          <w:spacing w:val="-4"/>
          <w:w w:val="121"/>
        </w:rPr>
        <w:t xml:space="preserve"> </w:t>
      </w:r>
      <w:r>
        <w:rPr>
          <w:spacing w:val="2"/>
          <w:w w:val="121"/>
        </w:rPr>
        <w:t>l</w:t>
      </w:r>
      <w:r>
        <w:rPr>
          <w:w w:val="121"/>
        </w:rPr>
        <w:t>ama</w:t>
      </w:r>
      <w:r>
        <w:rPr>
          <w:spacing w:val="10"/>
          <w:w w:val="121"/>
        </w:rPr>
        <w:t xml:space="preserve"> </w:t>
      </w:r>
      <w:r>
        <w:t>3</w:t>
      </w:r>
      <w:r>
        <w:rPr>
          <w:spacing w:val="37"/>
        </w:rPr>
        <w:t xml:space="preserve"> </w:t>
      </w:r>
      <w:r>
        <w:rPr>
          <w:spacing w:val="2"/>
          <w:w w:val="89"/>
        </w:rPr>
        <w:t>(</w:t>
      </w:r>
      <w:r>
        <w:rPr>
          <w:w w:val="136"/>
        </w:rPr>
        <w:t>t</w:t>
      </w:r>
      <w:r>
        <w:rPr>
          <w:w w:val="107"/>
        </w:rPr>
        <w:t>i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w w:val="89"/>
        </w:rPr>
        <w:t>)</w:t>
      </w:r>
      <w:r>
        <w:rPr>
          <w:spacing w:val="16"/>
        </w:rPr>
        <w:t xml:space="preserve"> 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72" w:right="83" w:hanging="562"/>
        <w:jc w:val="both"/>
      </w:pPr>
      <w:r>
        <w:t xml:space="preserve">(2)     </w:t>
      </w:r>
      <w:r>
        <w:rPr>
          <w:spacing w:val="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inj</w:t>
      </w:r>
      <w:r>
        <w:rPr>
          <w:spacing w:val="2"/>
          <w:w w:val="123"/>
        </w:rPr>
        <w:t>a</w:t>
      </w:r>
      <w:r>
        <w:rPr>
          <w:w w:val="123"/>
        </w:rPr>
        <w:t>u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58"/>
          <w:w w:val="123"/>
        </w:rPr>
        <w:t xml:space="preserve"> </w:t>
      </w:r>
      <w:r>
        <w:rPr>
          <w:w w:val="123"/>
        </w:rPr>
        <w:t>ke</w:t>
      </w:r>
      <w:r>
        <w:rPr>
          <w:spacing w:val="2"/>
          <w:w w:val="123"/>
        </w:rPr>
        <w:t>m</w:t>
      </w:r>
      <w:r>
        <w:rPr>
          <w:w w:val="123"/>
        </w:rPr>
        <w:t>bali</w:t>
      </w:r>
      <w:r>
        <w:rPr>
          <w:spacing w:val="22"/>
          <w:w w:val="123"/>
        </w:rPr>
        <w:t xml:space="preserve"> </w:t>
      </w:r>
      <w:r>
        <w:rPr>
          <w:w w:val="123"/>
        </w:rPr>
        <w:t>s</w:t>
      </w:r>
      <w:r>
        <w:rPr>
          <w:spacing w:val="2"/>
          <w:w w:val="123"/>
        </w:rPr>
        <w:t>e</w:t>
      </w:r>
      <w:r>
        <w:rPr>
          <w:w w:val="123"/>
        </w:rPr>
        <w:t>bagaima</w:t>
      </w:r>
      <w:r>
        <w:rPr>
          <w:spacing w:val="5"/>
          <w:w w:val="123"/>
        </w:rPr>
        <w:t>n</w:t>
      </w:r>
      <w:r>
        <w:rPr>
          <w:w w:val="123"/>
        </w:rPr>
        <w:t>a</w:t>
      </w:r>
      <w:r>
        <w:rPr>
          <w:spacing w:val="46"/>
          <w:w w:val="123"/>
        </w:rPr>
        <w:t xml:space="preserve"> </w:t>
      </w:r>
      <w:r>
        <w:rPr>
          <w:w w:val="123"/>
        </w:rPr>
        <w:t>dim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"/>
          <w:w w:val="123"/>
        </w:rPr>
        <w:t>s</w:t>
      </w:r>
      <w:r>
        <w:rPr>
          <w:w w:val="123"/>
        </w:rPr>
        <w:t>ud</w:t>
      </w:r>
      <w:r>
        <w:rPr>
          <w:spacing w:val="56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>da</w:t>
      </w:r>
      <w:r>
        <w:rPr>
          <w:spacing w:val="55"/>
          <w:w w:val="123"/>
        </w:rPr>
        <w:t xml:space="preserve"> </w:t>
      </w:r>
      <w:r>
        <w:rPr>
          <w:w w:val="130"/>
        </w:rPr>
        <w:t>a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t>(1)</w:t>
      </w:r>
      <w:r>
        <w:rPr>
          <w:spacing w:val="24"/>
        </w:rPr>
        <w:t xml:space="preserve"> </w:t>
      </w:r>
      <w:r>
        <w:rPr>
          <w:w w:val="121"/>
        </w:rPr>
        <w:t>dil</w:t>
      </w:r>
      <w:r>
        <w:rPr>
          <w:spacing w:val="2"/>
          <w:w w:val="121"/>
        </w:rPr>
        <w:t>a</w:t>
      </w:r>
      <w:r>
        <w:rPr>
          <w:w w:val="121"/>
        </w:rPr>
        <w:t>kukan</w:t>
      </w:r>
      <w:r>
        <w:rPr>
          <w:spacing w:val="38"/>
          <w:w w:val="121"/>
        </w:rPr>
        <w:t xml:space="preserve"> 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l</w:t>
      </w:r>
      <w:r>
        <w:rPr>
          <w:w w:val="121"/>
        </w:rPr>
        <w:t>eh</w:t>
      </w:r>
      <w:r>
        <w:rPr>
          <w:spacing w:val="-7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in</w:t>
      </w:r>
      <w:r>
        <w:rPr>
          <w:w w:val="121"/>
        </w:rPr>
        <w:t>as</w:t>
      </w:r>
      <w:r>
        <w:rPr>
          <w:spacing w:val="9"/>
          <w:w w:val="121"/>
        </w:rPr>
        <w:t xml:space="preserve"> </w:t>
      </w:r>
      <w:r>
        <w:rPr>
          <w:spacing w:val="2"/>
          <w:w w:val="121"/>
        </w:rPr>
        <w:t>y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-7"/>
          <w:w w:val="121"/>
        </w:rPr>
        <w:t xml:space="preserve"> </w:t>
      </w:r>
      <w:r>
        <w:rPr>
          <w:spacing w:val="5"/>
          <w:w w:val="121"/>
        </w:rPr>
        <w:t>m</w:t>
      </w:r>
      <w:r>
        <w:rPr>
          <w:w w:val="121"/>
        </w:rPr>
        <w:t>e</w:t>
      </w:r>
      <w:r>
        <w:rPr>
          <w:spacing w:val="-2"/>
          <w:w w:val="121"/>
        </w:rPr>
        <w:t>m</w:t>
      </w:r>
      <w:r>
        <w:rPr>
          <w:spacing w:val="2"/>
          <w:w w:val="121"/>
        </w:rPr>
        <w:t>i</w:t>
      </w:r>
      <w:r>
        <w:rPr>
          <w:w w:val="121"/>
        </w:rPr>
        <w:t>li</w:t>
      </w:r>
      <w:r>
        <w:rPr>
          <w:spacing w:val="-2"/>
          <w:w w:val="121"/>
        </w:rPr>
        <w:t>k</w:t>
      </w:r>
      <w:r>
        <w:rPr>
          <w:w w:val="121"/>
        </w:rPr>
        <w:t>i</w:t>
      </w:r>
      <w:r>
        <w:rPr>
          <w:spacing w:val="-29"/>
          <w:w w:val="121"/>
        </w:rPr>
        <w:t xml:space="preserve"> 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u</w:t>
      </w:r>
      <w:r>
        <w:rPr>
          <w:w w:val="121"/>
        </w:rPr>
        <w:t>g</w:t>
      </w:r>
      <w:r>
        <w:rPr>
          <w:spacing w:val="5"/>
          <w:w w:val="121"/>
        </w:rPr>
        <w:t>a</w:t>
      </w:r>
      <w:r>
        <w:rPr>
          <w:w w:val="121"/>
        </w:rPr>
        <w:t>s</w:t>
      </w:r>
      <w:r>
        <w:rPr>
          <w:spacing w:val="30"/>
          <w:w w:val="121"/>
        </w:rPr>
        <w:t xml:space="preserve"> </w:t>
      </w:r>
      <w:r>
        <w:rPr>
          <w:w w:val="121"/>
        </w:rPr>
        <w:t>d</w:t>
      </w:r>
      <w:r>
        <w:rPr>
          <w:spacing w:val="2"/>
          <w:w w:val="121"/>
        </w:rPr>
        <w:t>a</w:t>
      </w:r>
      <w:r>
        <w:rPr>
          <w:w w:val="121"/>
        </w:rPr>
        <w:t>n</w:t>
      </w:r>
      <w:r>
        <w:rPr>
          <w:spacing w:val="23"/>
          <w:w w:val="121"/>
        </w:rPr>
        <w:t xml:space="preserve"> </w:t>
      </w:r>
      <w:r>
        <w:rPr>
          <w:spacing w:val="2"/>
          <w:w w:val="95"/>
        </w:rPr>
        <w:t>f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 xml:space="preserve">i </w:t>
      </w:r>
      <w:proofErr w:type="gramStart"/>
      <w:r>
        <w:rPr>
          <w:spacing w:val="-2"/>
        </w:rPr>
        <w:t>d</w:t>
      </w:r>
      <w:r>
        <w:t xml:space="preserve">i </w:t>
      </w:r>
      <w:r>
        <w:rPr>
          <w:spacing w:val="26"/>
        </w:rPr>
        <w:t xml:space="preserve"> </w:t>
      </w:r>
      <w:r>
        <w:rPr>
          <w:spacing w:val="-2"/>
          <w:w w:val="122"/>
        </w:rPr>
        <w:t>b</w:t>
      </w:r>
      <w:r>
        <w:rPr>
          <w:spacing w:val="5"/>
          <w:w w:val="122"/>
        </w:rPr>
        <w:t>i</w:t>
      </w:r>
      <w:r>
        <w:rPr>
          <w:spacing w:val="-2"/>
          <w:w w:val="122"/>
        </w:rPr>
        <w:t>d</w:t>
      </w:r>
      <w:r>
        <w:rPr>
          <w:w w:val="122"/>
        </w:rPr>
        <w:t>ang</w:t>
      </w:r>
      <w:proofErr w:type="gramEnd"/>
      <w:r>
        <w:rPr>
          <w:spacing w:val="35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5"/>
          <w:w w:val="122"/>
        </w:rPr>
        <w:t>r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</w:t>
      </w:r>
      <w:r>
        <w:rPr>
          <w:spacing w:val="2"/>
          <w:w w:val="122"/>
        </w:rPr>
        <w:t>ra</w:t>
      </w:r>
      <w:r>
        <w:rPr>
          <w:w w:val="122"/>
        </w:rPr>
        <w:t>n</w:t>
      </w:r>
      <w:r>
        <w:rPr>
          <w:spacing w:val="52"/>
          <w:w w:val="122"/>
        </w:rPr>
        <w:t xml:space="preserve"> </w:t>
      </w:r>
      <w:r>
        <w:rPr>
          <w:w w:val="122"/>
        </w:rPr>
        <w:t>dengan</w:t>
      </w:r>
      <w:r>
        <w:rPr>
          <w:spacing w:val="46"/>
          <w:w w:val="122"/>
        </w:rPr>
        <w:t xml:space="preserve"> </w:t>
      </w:r>
      <w:r>
        <w:rPr>
          <w:w w:val="122"/>
        </w:rPr>
        <w:t>m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la</w:t>
      </w:r>
      <w:r>
        <w:rPr>
          <w:w w:val="122"/>
        </w:rPr>
        <w:t xml:space="preserve">kukan  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07"/>
        </w:rPr>
        <w:t>ji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4"/>
        </w:rPr>
        <w:t>manaj</w:t>
      </w:r>
      <w:r>
        <w:rPr>
          <w:spacing w:val="2"/>
          <w:w w:val="124"/>
        </w:rPr>
        <w:t>e</w:t>
      </w:r>
      <w:r>
        <w:rPr>
          <w:w w:val="124"/>
        </w:rPr>
        <w:t>men</w:t>
      </w:r>
      <w:r>
        <w:rPr>
          <w:spacing w:val="-8"/>
          <w:w w:val="124"/>
        </w:rPr>
        <w:t xml:space="preserve"> </w:t>
      </w:r>
      <w:r>
        <w:rPr>
          <w:w w:val="124"/>
        </w:rPr>
        <w:t>dan</w:t>
      </w:r>
      <w:r>
        <w:rPr>
          <w:spacing w:val="15"/>
          <w:w w:val="124"/>
        </w:rPr>
        <w:t xml:space="preserve"> </w:t>
      </w:r>
      <w:r>
        <w:rPr>
          <w:w w:val="124"/>
        </w:rPr>
        <w:t>reka</w:t>
      </w:r>
      <w:r>
        <w:rPr>
          <w:spacing w:val="2"/>
          <w:w w:val="124"/>
        </w:rPr>
        <w:t>y</w:t>
      </w:r>
      <w:r>
        <w:rPr>
          <w:w w:val="124"/>
        </w:rPr>
        <w:t>a</w:t>
      </w:r>
      <w:r>
        <w:rPr>
          <w:spacing w:val="2"/>
          <w:w w:val="124"/>
        </w:rPr>
        <w:t>s</w:t>
      </w:r>
      <w:r>
        <w:rPr>
          <w:w w:val="124"/>
        </w:rPr>
        <w:t>a</w:t>
      </w:r>
      <w:r>
        <w:rPr>
          <w:spacing w:val="4"/>
          <w:w w:val="124"/>
        </w:rPr>
        <w:t xml:space="preserve"> </w:t>
      </w:r>
      <w:r>
        <w:rPr>
          <w:w w:val="116"/>
        </w:rPr>
        <w:t>Lalu</w:t>
      </w:r>
      <w:r>
        <w:rPr>
          <w:spacing w:val="9"/>
          <w:w w:val="116"/>
        </w:rPr>
        <w:t xml:space="preserve"> </w:t>
      </w:r>
      <w:r>
        <w:rPr>
          <w:spacing w:val="2"/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</w:p>
    <w:p w:rsidR="003C4AA1" w:rsidRDefault="003441EA">
      <w:pPr>
        <w:spacing w:before="84" w:line="306" w:lineRule="auto"/>
        <w:ind w:left="672" w:right="81" w:hanging="562"/>
        <w:jc w:val="both"/>
      </w:pPr>
      <w:r>
        <w:t xml:space="preserve">(3)     </w:t>
      </w:r>
      <w:r>
        <w:rPr>
          <w:spacing w:val="8"/>
        </w:rPr>
        <w:t xml:space="preserve"> </w:t>
      </w:r>
      <w:r>
        <w:rPr>
          <w:w w:val="122"/>
        </w:rPr>
        <w:t>D</w:t>
      </w:r>
      <w:r>
        <w:rPr>
          <w:spacing w:val="-2"/>
          <w:w w:val="122"/>
        </w:rPr>
        <w:t>a</w:t>
      </w:r>
      <w:r>
        <w:rPr>
          <w:w w:val="122"/>
        </w:rPr>
        <w:t>l</w:t>
      </w:r>
      <w:r>
        <w:rPr>
          <w:spacing w:val="5"/>
          <w:w w:val="122"/>
        </w:rPr>
        <w:t>a</w:t>
      </w:r>
      <w:r>
        <w:rPr>
          <w:w w:val="122"/>
        </w:rPr>
        <w:t xml:space="preserve">m </w:t>
      </w:r>
      <w:r>
        <w:rPr>
          <w:spacing w:val="36"/>
          <w:w w:val="122"/>
        </w:rPr>
        <w:t xml:space="preserve"> </w:t>
      </w:r>
      <w:r>
        <w:rPr>
          <w:w w:val="122"/>
        </w:rPr>
        <w:t>hal   h</w:t>
      </w:r>
      <w:r>
        <w:rPr>
          <w:spacing w:val="2"/>
          <w:w w:val="122"/>
        </w:rPr>
        <w:t>a</w:t>
      </w:r>
      <w:r>
        <w:rPr>
          <w:w w:val="122"/>
        </w:rPr>
        <w:t xml:space="preserve">sil </w:t>
      </w:r>
      <w:r>
        <w:rPr>
          <w:spacing w:val="61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en</w:t>
      </w:r>
      <w:r>
        <w:rPr>
          <w:spacing w:val="5"/>
          <w:w w:val="122"/>
        </w:rPr>
        <w:t>i</w:t>
      </w:r>
      <w:r>
        <w:rPr>
          <w:w w:val="122"/>
        </w:rPr>
        <w:t>nja</w:t>
      </w:r>
      <w:r>
        <w:rPr>
          <w:spacing w:val="-2"/>
          <w:w w:val="122"/>
        </w:rPr>
        <w:t>u</w:t>
      </w:r>
      <w:r>
        <w:rPr>
          <w:w w:val="122"/>
        </w:rPr>
        <w:t xml:space="preserve">an  </w:t>
      </w:r>
      <w:r>
        <w:rPr>
          <w:spacing w:val="28"/>
          <w:w w:val="122"/>
        </w:rPr>
        <w:t xml:space="preserve"> </w:t>
      </w:r>
      <w:r>
        <w:rPr>
          <w:w w:val="122"/>
        </w:rPr>
        <w:t>k</w:t>
      </w:r>
      <w:r>
        <w:rPr>
          <w:spacing w:val="2"/>
          <w:w w:val="122"/>
        </w:rPr>
        <w:t>e</w:t>
      </w:r>
      <w:r>
        <w:rPr>
          <w:w w:val="122"/>
        </w:rPr>
        <w:t xml:space="preserve">mbali </w:t>
      </w:r>
      <w:r>
        <w:rPr>
          <w:spacing w:val="37"/>
          <w:w w:val="122"/>
        </w:rPr>
        <w:t xml:space="preserve">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w w:val="130"/>
        </w:rPr>
        <w:t>a</w:t>
      </w:r>
      <w:r>
        <w:rPr>
          <w:spacing w:val="4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 xml:space="preserve">d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5"/>
          <w:w w:val="124"/>
        </w:rPr>
        <w:t xml:space="preserve"> </w:t>
      </w:r>
      <w:r>
        <w:rPr>
          <w:w w:val="124"/>
        </w:rPr>
        <w:t>a</w:t>
      </w:r>
      <w:r>
        <w:rPr>
          <w:spacing w:val="5"/>
          <w:w w:val="124"/>
        </w:rPr>
        <w:t>y</w:t>
      </w:r>
      <w:r>
        <w:rPr>
          <w:spacing w:val="-2"/>
          <w:w w:val="124"/>
        </w:rPr>
        <w:t>a</w:t>
      </w:r>
      <w:r>
        <w:rPr>
          <w:w w:val="124"/>
        </w:rPr>
        <w:t>t</w:t>
      </w:r>
      <w:r>
        <w:rPr>
          <w:spacing w:val="1"/>
          <w:w w:val="124"/>
        </w:rPr>
        <w:t xml:space="preserve"> </w:t>
      </w:r>
      <w:r>
        <w:t>(</w:t>
      </w:r>
      <w:r>
        <w:rPr>
          <w:spacing w:val="-2"/>
        </w:rPr>
        <w:t>1</w:t>
      </w:r>
      <w:r>
        <w:t>)</w:t>
      </w:r>
      <w:r>
        <w:rPr>
          <w:spacing w:val="20"/>
        </w:rPr>
        <w:t xml:space="preserve"> </w:t>
      </w:r>
      <w:r>
        <w:rPr>
          <w:w w:val="122"/>
        </w:rPr>
        <w:t>p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2"/>
          <w:w w:val="122"/>
        </w:rPr>
        <w:t>g</w:t>
      </w:r>
      <w:r>
        <w:rPr>
          <w:w w:val="122"/>
        </w:rPr>
        <w:t>un</w:t>
      </w:r>
      <w:r>
        <w:rPr>
          <w:spacing w:val="2"/>
          <w:w w:val="122"/>
        </w:rPr>
        <w:t>a</w:t>
      </w:r>
      <w:r>
        <w:rPr>
          <w:w w:val="122"/>
        </w:rPr>
        <w:t>an</w:t>
      </w:r>
      <w:r>
        <w:rPr>
          <w:spacing w:val="18"/>
          <w:w w:val="122"/>
        </w:rPr>
        <w:t xml:space="preserve"> </w:t>
      </w:r>
      <w:r>
        <w:rPr>
          <w:w w:val="122"/>
        </w:rPr>
        <w:t>F</w:t>
      </w:r>
      <w:r>
        <w:rPr>
          <w:spacing w:val="-2"/>
          <w:w w:val="122"/>
        </w:rPr>
        <w:t>a</w:t>
      </w:r>
      <w:r>
        <w:rPr>
          <w:w w:val="122"/>
        </w:rPr>
        <w:t>sil</w:t>
      </w:r>
      <w:r>
        <w:rPr>
          <w:spacing w:val="2"/>
          <w:w w:val="122"/>
        </w:rPr>
        <w:t>i</w:t>
      </w:r>
      <w:r>
        <w:rPr>
          <w:w w:val="122"/>
        </w:rPr>
        <w:t>t</w:t>
      </w:r>
      <w:r>
        <w:rPr>
          <w:spacing w:val="2"/>
          <w:w w:val="122"/>
        </w:rPr>
        <w:t>a</w:t>
      </w:r>
      <w:r>
        <w:rPr>
          <w:w w:val="122"/>
        </w:rPr>
        <w:t>s</w:t>
      </w:r>
      <w:r>
        <w:rPr>
          <w:spacing w:val="4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</w:t>
      </w:r>
      <w:r>
        <w:rPr>
          <w:w w:val="123"/>
        </w:rPr>
        <w:t>mengga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g</w:t>
      </w:r>
      <w:r>
        <w:rPr>
          <w:w w:val="123"/>
        </w:rPr>
        <w:t>u</w:t>
      </w:r>
      <w:r>
        <w:rPr>
          <w:spacing w:val="3"/>
          <w:w w:val="123"/>
        </w:rPr>
        <w:t xml:space="preserve"> </w:t>
      </w:r>
      <w:r>
        <w:rPr>
          <w:w w:val="123"/>
        </w:rPr>
        <w:t>k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s</w:t>
      </w:r>
      <w:r>
        <w:rPr>
          <w:w w:val="123"/>
        </w:rPr>
        <w:t>el</w:t>
      </w:r>
      <w:r>
        <w:rPr>
          <w:spacing w:val="2"/>
          <w:w w:val="123"/>
        </w:rPr>
        <w:t>a</w:t>
      </w:r>
      <w:r>
        <w:rPr>
          <w:w w:val="123"/>
        </w:rPr>
        <w:t>ma</w:t>
      </w:r>
      <w:r>
        <w:rPr>
          <w:spacing w:val="5"/>
          <w:w w:val="123"/>
        </w:rPr>
        <w:t>t</w:t>
      </w:r>
      <w:r>
        <w:rPr>
          <w:w w:val="123"/>
        </w:rPr>
        <w:t xml:space="preserve">an, </w:t>
      </w:r>
      <w:r>
        <w:rPr>
          <w:spacing w:val="2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23"/>
        </w:rPr>
        <w:t>e</w:t>
      </w:r>
      <w:r>
        <w:rPr>
          <w:spacing w:val="2"/>
          <w:w w:val="123"/>
        </w:rPr>
        <w:t>t</w:t>
      </w:r>
      <w:r>
        <w:rPr>
          <w:w w:val="123"/>
        </w:rPr>
        <w:t>er</w:t>
      </w:r>
      <w:r>
        <w:rPr>
          <w:spacing w:val="2"/>
          <w:w w:val="123"/>
        </w:rPr>
        <w:t>t</w:t>
      </w:r>
      <w:r>
        <w:rPr>
          <w:w w:val="123"/>
        </w:rPr>
        <w:t>i</w:t>
      </w:r>
      <w:r>
        <w:rPr>
          <w:spacing w:val="-2"/>
          <w:w w:val="123"/>
        </w:rPr>
        <w:t>b</w:t>
      </w:r>
      <w:r>
        <w:rPr>
          <w:w w:val="123"/>
        </w:rPr>
        <w:t xml:space="preserve">an,  dan </w:t>
      </w:r>
      <w:r>
        <w:rPr>
          <w:spacing w:val="2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16"/>
        </w:rPr>
        <w:t>e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6"/>
        </w:rPr>
        <w:t>c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16"/>
        </w:rPr>
        <w:t>Lalu</w:t>
      </w:r>
      <w:r>
        <w:rPr>
          <w:spacing w:val="45"/>
          <w:w w:val="116"/>
        </w:rPr>
        <w:t xml:space="preserve"> </w:t>
      </w:r>
      <w:r>
        <w:rPr>
          <w:w w:val="97"/>
        </w:rPr>
        <w:t>L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27"/>
        </w:rPr>
        <w:t xml:space="preserve">, </w:t>
      </w:r>
      <w:r>
        <w:rPr>
          <w:spacing w:val="2"/>
          <w:w w:val="127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in</w:t>
      </w:r>
      <w:r>
        <w:rPr>
          <w:w w:val="121"/>
        </w:rPr>
        <w:t>as</w:t>
      </w:r>
      <w:r>
        <w:rPr>
          <w:spacing w:val="43"/>
          <w:w w:val="121"/>
        </w:rPr>
        <w:t xml:space="preserve"> </w:t>
      </w:r>
      <w:r>
        <w:rPr>
          <w:w w:val="121"/>
        </w:rPr>
        <w:t>ya</w:t>
      </w:r>
      <w:r>
        <w:rPr>
          <w:spacing w:val="5"/>
          <w:w w:val="121"/>
        </w:rPr>
        <w:t>n</w:t>
      </w:r>
      <w:r>
        <w:rPr>
          <w:w w:val="121"/>
        </w:rPr>
        <w:t>g</w:t>
      </w:r>
      <w:r>
        <w:rPr>
          <w:spacing w:val="29"/>
          <w:w w:val="121"/>
        </w:rPr>
        <w:t xml:space="preserve"> </w:t>
      </w:r>
      <w:r>
        <w:rPr>
          <w:w w:val="121"/>
        </w:rPr>
        <w:t>memiliki</w:t>
      </w:r>
      <w:r>
        <w:rPr>
          <w:spacing w:val="3"/>
          <w:w w:val="121"/>
        </w:rPr>
        <w:t xml:space="preserve"> </w:t>
      </w:r>
      <w:r>
        <w:rPr>
          <w:spacing w:val="5"/>
          <w:w w:val="121"/>
        </w:rPr>
        <w:t>t</w:t>
      </w:r>
      <w:r>
        <w:rPr>
          <w:w w:val="121"/>
        </w:rPr>
        <w:t xml:space="preserve">ugas </w:t>
      </w:r>
      <w:r>
        <w:rPr>
          <w:spacing w:val="6"/>
          <w:w w:val="121"/>
        </w:rPr>
        <w:t xml:space="preserve"> </w:t>
      </w: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w w:val="121"/>
        </w:rPr>
        <w:t xml:space="preserve">n </w:t>
      </w:r>
      <w:r>
        <w:rPr>
          <w:spacing w:val="1"/>
          <w:w w:val="121"/>
        </w:rPr>
        <w:t xml:space="preserve"> </w:t>
      </w:r>
      <w:r>
        <w:rPr>
          <w:spacing w:val="4"/>
          <w:w w:val="95"/>
        </w:rPr>
        <w:t>f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 xml:space="preserve">i  </w:t>
      </w:r>
      <w:r>
        <w:rPr>
          <w:w w:val="123"/>
        </w:rPr>
        <w:t>d</w:t>
      </w:r>
      <w:r>
        <w:rPr>
          <w:w w:val="107"/>
        </w:rPr>
        <w:t xml:space="preserve">i </w:t>
      </w:r>
      <w:r>
        <w:rPr>
          <w:spacing w:val="-2"/>
          <w:w w:val="122"/>
        </w:rPr>
        <w:t>b</w:t>
      </w:r>
      <w:r>
        <w:rPr>
          <w:spacing w:val="2"/>
          <w:w w:val="122"/>
        </w:rPr>
        <w:t>i</w:t>
      </w:r>
      <w:r>
        <w:rPr>
          <w:w w:val="122"/>
        </w:rPr>
        <w:t>dang</w:t>
      </w:r>
      <w:r>
        <w:rPr>
          <w:spacing w:val="54"/>
          <w:w w:val="122"/>
        </w:rPr>
        <w:t xml:space="preserve"> </w:t>
      </w:r>
      <w:r>
        <w:rPr>
          <w:w w:val="122"/>
        </w:rPr>
        <w:t>Pe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5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</w:t>
      </w:r>
      <w:r>
        <w:rPr>
          <w:spacing w:val="2"/>
          <w:w w:val="122"/>
        </w:rPr>
        <w:t>r</w:t>
      </w:r>
      <w:r>
        <w:rPr>
          <w:w w:val="122"/>
        </w:rPr>
        <w:t xml:space="preserve">an </w:t>
      </w:r>
      <w:r>
        <w:rPr>
          <w:spacing w:val="12"/>
          <w:w w:val="122"/>
        </w:rPr>
        <w:t xml:space="preserve"> </w:t>
      </w:r>
      <w:r>
        <w:rPr>
          <w:w w:val="122"/>
        </w:rPr>
        <w:t>me</w:t>
      </w:r>
      <w:r>
        <w:rPr>
          <w:spacing w:val="2"/>
          <w:w w:val="122"/>
        </w:rPr>
        <w:t>l</w:t>
      </w:r>
      <w:r>
        <w:rPr>
          <w:w w:val="122"/>
        </w:rPr>
        <w:t>a</w:t>
      </w:r>
      <w:r>
        <w:rPr>
          <w:spacing w:val="2"/>
          <w:w w:val="122"/>
        </w:rPr>
        <w:t>p</w:t>
      </w:r>
      <w:r>
        <w:rPr>
          <w:spacing w:val="-2"/>
          <w:w w:val="122"/>
        </w:rPr>
        <w:t>o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an </w:t>
      </w:r>
      <w:r>
        <w:rPr>
          <w:spacing w:val="3"/>
          <w:w w:val="122"/>
        </w:rPr>
        <w:t xml:space="preserve"> 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e</w:t>
      </w:r>
      <w:r>
        <w:rPr>
          <w:w w:val="122"/>
        </w:rPr>
        <w:t>p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d</w:t>
      </w:r>
      <w:r>
        <w:rPr>
          <w:w w:val="122"/>
        </w:rPr>
        <w:t xml:space="preserve">a </w:t>
      </w:r>
      <w:r>
        <w:rPr>
          <w:spacing w:val="12"/>
          <w:w w:val="122"/>
        </w:rPr>
        <w:t xml:space="preserve"> </w:t>
      </w:r>
      <w:r>
        <w:rPr>
          <w:w w:val="122"/>
        </w:rPr>
        <w:t>Bupa</w:t>
      </w:r>
      <w:r>
        <w:rPr>
          <w:spacing w:val="2"/>
          <w:w w:val="122"/>
        </w:rPr>
        <w:t>t</w:t>
      </w:r>
      <w:r>
        <w:rPr>
          <w:w w:val="122"/>
        </w:rPr>
        <w:t xml:space="preserve">i  </w:t>
      </w:r>
      <w:r>
        <w:rPr>
          <w:w w:val="135"/>
        </w:rPr>
        <w:t>u</w:t>
      </w:r>
      <w:r>
        <w:rPr>
          <w:w w:val="131"/>
        </w:rPr>
        <w:t>n</w:t>
      </w:r>
      <w:r>
        <w:rPr>
          <w:w w:val="136"/>
        </w:rPr>
        <w:t>t</w:t>
      </w:r>
      <w:r>
        <w:rPr>
          <w:spacing w:val="2"/>
          <w:w w:val="135"/>
        </w:rPr>
        <w:t>u</w:t>
      </w:r>
      <w:r>
        <w:rPr>
          <w:w w:val="123"/>
        </w:rPr>
        <w:t xml:space="preserve">k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i</w:t>
      </w:r>
      <w:r>
        <w:rPr>
          <w:w w:val="125"/>
        </w:rPr>
        <w:t>l</w:t>
      </w:r>
      <w:r>
        <w:rPr>
          <w:spacing w:val="2"/>
          <w:w w:val="125"/>
        </w:rPr>
        <w:t>a</w:t>
      </w:r>
      <w:r>
        <w:rPr>
          <w:spacing w:val="-2"/>
          <w:w w:val="125"/>
        </w:rPr>
        <w:t>k</w:t>
      </w:r>
      <w:r>
        <w:rPr>
          <w:spacing w:val="2"/>
          <w:w w:val="125"/>
        </w:rPr>
        <w:t>u</w:t>
      </w:r>
      <w:r>
        <w:rPr>
          <w:spacing w:val="-2"/>
          <w:w w:val="125"/>
        </w:rPr>
        <w:t>k</w:t>
      </w:r>
      <w:r>
        <w:rPr>
          <w:w w:val="125"/>
        </w:rPr>
        <w:t>an  per</w:t>
      </w:r>
      <w:r>
        <w:rPr>
          <w:spacing w:val="2"/>
          <w:w w:val="125"/>
        </w:rPr>
        <w:t>u</w:t>
      </w:r>
      <w:r>
        <w:rPr>
          <w:spacing w:val="-2"/>
          <w:w w:val="125"/>
        </w:rPr>
        <w:t>b</w:t>
      </w:r>
      <w:r>
        <w:rPr>
          <w:spacing w:val="2"/>
          <w:w w:val="125"/>
        </w:rPr>
        <w:t>ah</w:t>
      </w:r>
      <w:r>
        <w:rPr>
          <w:spacing w:val="-2"/>
          <w:w w:val="125"/>
        </w:rPr>
        <w:t>a</w:t>
      </w:r>
      <w:r>
        <w:rPr>
          <w:w w:val="125"/>
        </w:rPr>
        <w:t xml:space="preserve">n </w:t>
      </w:r>
      <w:r>
        <w:rPr>
          <w:spacing w:val="25"/>
          <w:w w:val="125"/>
        </w:rPr>
        <w:t xml:space="preserve"> </w:t>
      </w:r>
      <w:r>
        <w:rPr>
          <w:w w:val="125"/>
        </w:rPr>
        <w:t>te</w:t>
      </w:r>
      <w:r>
        <w:rPr>
          <w:spacing w:val="2"/>
          <w:w w:val="125"/>
        </w:rPr>
        <w:t>r</w:t>
      </w:r>
      <w:r>
        <w:rPr>
          <w:w w:val="125"/>
        </w:rPr>
        <w:t>ha</w:t>
      </w:r>
      <w:r>
        <w:rPr>
          <w:spacing w:val="-2"/>
          <w:w w:val="125"/>
        </w:rPr>
        <w:t>d</w:t>
      </w:r>
      <w:r>
        <w:rPr>
          <w:w w:val="125"/>
        </w:rPr>
        <w:t>ap</w:t>
      </w:r>
      <w:r>
        <w:rPr>
          <w:w w:val="125"/>
        </w:rPr>
        <w:t xml:space="preserve"> </w:t>
      </w:r>
      <w:r>
        <w:rPr>
          <w:spacing w:val="12"/>
          <w:w w:val="125"/>
        </w:rPr>
        <w:t xml:space="preserve"> </w:t>
      </w:r>
      <w:r>
        <w:rPr>
          <w:w w:val="125"/>
        </w:rPr>
        <w:t>penet</w:t>
      </w:r>
      <w:r>
        <w:rPr>
          <w:spacing w:val="2"/>
          <w:w w:val="125"/>
        </w:rPr>
        <w:t>ap</w:t>
      </w:r>
      <w:r>
        <w:rPr>
          <w:w w:val="125"/>
        </w:rPr>
        <w:t xml:space="preserve">an </w:t>
      </w:r>
      <w:r>
        <w:rPr>
          <w:spacing w:val="7"/>
          <w:w w:val="125"/>
        </w:rPr>
        <w:t xml:space="preserve"> </w:t>
      </w:r>
      <w:r>
        <w:rPr>
          <w:w w:val="107"/>
        </w:rPr>
        <w:t>l</w:t>
      </w:r>
      <w:r>
        <w:rPr>
          <w:spacing w:val="-2"/>
          <w:w w:val="111"/>
        </w:rPr>
        <w:t>o</w:t>
      </w:r>
      <w:r>
        <w:rPr>
          <w:w w:val="123"/>
        </w:rPr>
        <w:t>k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w w:val="122"/>
        </w:rPr>
        <w:t>Fa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i</w:t>
      </w:r>
      <w:r>
        <w:rPr>
          <w:w w:val="122"/>
        </w:rPr>
        <w:t>litas</w:t>
      </w:r>
      <w:r>
        <w:rPr>
          <w:spacing w:val="12"/>
          <w:w w:val="122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0" w:line="306" w:lineRule="auto"/>
        <w:ind w:left="672" w:right="80" w:hanging="562"/>
        <w:jc w:val="both"/>
      </w:pPr>
      <w:r>
        <w:t xml:space="preserve">(4)     </w:t>
      </w:r>
      <w:r>
        <w:rPr>
          <w:spacing w:val="20"/>
        </w:rPr>
        <w:t xml:space="preserve"> </w:t>
      </w:r>
      <w:proofErr w:type="gramStart"/>
      <w:r>
        <w:rPr>
          <w:w w:val="97"/>
        </w:rPr>
        <w:t>L</w:t>
      </w:r>
      <w:r>
        <w:rPr>
          <w:w w:val="130"/>
        </w:rPr>
        <w:t>a</w:t>
      </w:r>
      <w:r>
        <w:rPr>
          <w:spacing w:val="2"/>
          <w:w w:val="123"/>
        </w:rPr>
        <w:t>p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22"/>
          <w:w w:val="131"/>
        </w:rPr>
        <w:t xml:space="preserve"> </w:t>
      </w:r>
      <w:r>
        <w:rPr>
          <w:spacing w:val="2"/>
          <w:w w:val="123"/>
        </w:rPr>
        <w:t>k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p</w:t>
      </w:r>
      <w:r>
        <w:rPr>
          <w:w w:val="123"/>
        </w:rPr>
        <w:t>ada</w:t>
      </w:r>
      <w:proofErr w:type="gramEnd"/>
      <w:r>
        <w:rPr>
          <w:w w:val="123"/>
        </w:rPr>
        <w:t xml:space="preserve"> </w:t>
      </w:r>
      <w:r>
        <w:rPr>
          <w:spacing w:val="4"/>
          <w:w w:val="123"/>
        </w:rPr>
        <w:t xml:space="preserve"> </w:t>
      </w:r>
      <w:r>
        <w:rPr>
          <w:spacing w:val="2"/>
          <w:w w:val="123"/>
        </w:rPr>
        <w:t>Bu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t</w:t>
      </w:r>
      <w:r>
        <w:rPr>
          <w:w w:val="123"/>
        </w:rPr>
        <w:t>i  sebagai</w:t>
      </w:r>
      <w:r>
        <w:rPr>
          <w:spacing w:val="2"/>
          <w:w w:val="123"/>
        </w:rPr>
        <w:t>m</w:t>
      </w:r>
      <w:r>
        <w:rPr>
          <w:w w:val="123"/>
        </w:rPr>
        <w:t xml:space="preserve">ana </w:t>
      </w:r>
      <w:r>
        <w:rPr>
          <w:spacing w:val="7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im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"/>
          <w:w w:val="123"/>
        </w:rPr>
        <w:t>s</w:t>
      </w:r>
      <w:r>
        <w:rPr>
          <w:w w:val="123"/>
        </w:rPr>
        <w:t xml:space="preserve">ud </w:t>
      </w:r>
      <w:r>
        <w:rPr>
          <w:spacing w:val="11"/>
          <w:w w:val="123"/>
        </w:rPr>
        <w:t xml:space="preserve"> 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23"/>
        </w:rPr>
        <w:t>d</w:t>
      </w:r>
      <w:r>
        <w:rPr>
          <w:w w:val="130"/>
        </w:rPr>
        <w:t xml:space="preserve">a </w:t>
      </w:r>
      <w:r>
        <w:rPr>
          <w:w w:val="124"/>
        </w:rPr>
        <w:t>ayat</w:t>
      </w:r>
      <w:r>
        <w:rPr>
          <w:spacing w:val="30"/>
          <w:w w:val="124"/>
        </w:rPr>
        <w:t xml:space="preserve"> </w:t>
      </w:r>
      <w:r>
        <w:rPr>
          <w:spacing w:val="2"/>
        </w:rPr>
        <w:t>(</w:t>
      </w:r>
      <w:r>
        <w:rPr>
          <w:spacing w:val="-2"/>
        </w:rPr>
        <w:t>3</w:t>
      </w:r>
      <w:r>
        <w:t xml:space="preserve">)  </w:t>
      </w:r>
      <w:r>
        <w:rPr>
          <w:w w:val="125"/>
        </w:rPr>
        <w:t>s</w:t>
      </w:r>
      <w:r>
        <w:rPr>
          <w:spacing w:val="2"/>
          <w:w w:val="125"/>
        </w:rPr>
        <w:t>e</w:t>
      </w:r>
      <w:r>
        <w:rPr>
          <w:spacing w:val="-2"/>
          <w:w w:val="125"/>
        </w:rPr>
        <w:t>b</w:t>
      </w:r>
      <w:r>
        <w:rPr>
          <w:w w:val="125"/>
        </w:rPr>
        <w:t>a</w:t>
      </w:r>
      <w:r>
        <w:rPr>
          <w:spacing w:val="5"/>
          <w:w w:val="125"/>
        </w:rPr>
        <w:t>g</w:t>
      </w:r>
      <w:r>
        <w:rPr>
          <w:spacing w:val="-2"/>
          <w:w w:val="125"/>
        </w:rPr>
        <w:t>a</w:t>
      </w:r>
      <w:r>
        <w:rPr>
          <w:w w:val="125"/>
        </w:rPr>
        <w:t>i</w:t>
      </w:r>
      <w:r>
        <w:rPr>
          <w:spacing w:val="8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a</w:t>
      </w:r>
      <w:r>
        <w:rPr>
          <w:w w:val="125"/>
        </w:rPr>
        <w:t>sar</w:t>
      </w:r>
      <w:r>
        <w:rPr>
          <w:spacing w:val="46"/>
          <w:w w:val="125"/>
        </w:rPr>
        <w:t xml:space="preserve"> </w:t>
      </w:r>
      <w:r>
        <w:rPr>
          <w:spacing w:val="2"/>
          <w:w w:val="125"/>
        </w:rPr>
        <w:t>p</w:t>
      </w:r>
      <w:r>
        <w:rPr>
          <w:w w:val="125"/>
        </w:rPr>
        <w:t>enin</w:t>
      </w:r>
      <w:r>
        <w:rPr>
          <w:spacing w:val="2"/>
          <w:w w:val="125"/>
        </w:rPr>
        <w:t>j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u</w:t>
      </w:r>
      <w:r>
        <w:rPr>
          <w:w w:val="125"/>
        </w:rPr>
        <w:t>an</w:t>
      </w:r>
      <w:r>
        <w:rPr>
          <w:spacing w:val="35"/>
          <w:w w:val="125"/>
        </w:rPr>
        <w:t xml:space="preserve"> 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ha</w:t>
      </w:r>
      <w:r>
        <w:rPr>
          <w:spacing w:val="2"/>
          <w:w w:val="125"/>
        </w:rPr>
        <w:t>d</w:t>
      </w:r>
      <w:r>
        <w:rPr>
          <w:w w:val="125"/>
        </w:rPr>
        <w:t>ap</w:t>
      </w:r>
      <w:r>
        <w:rPr>
          <w:spacing w:val="41"/>
          <w:w w:val="125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w w:val="123"/>
        </w:rPr>
        <w:t>b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ta</w:t>
      </w:r>
      <w:r>
        <w:rPr>
          <w:spacing w:val="-2"/>
          <w:w w:val="121"/>
        </w:rPr>
        <w:t>p</w:t>
      </w:r>
      <w:r>
        <w:rPr>
          <w:w w:val="121"/>
        </w:rPr>
        <w:t>an</w:t>
      </w:r>
      <w:r>
        <w:rPr>
          <w:spacing w:val="45"/>
          <w:w w:val="121"/>
        </w:rPr>
        <w:t xml:space="preserve"> </w:t>
      </w:r>
      <w:r>
        <w:rPr>
          <w:spacing w:val="2"/>
          <w:w w:val="121"/>
        </w:rPr>
        <w:t>l</w:t>
      </w:r>
      <w:r>
        <w:rPr>
          <w:w w:val="121"/>
        </w:rPr>
        <w:t>okasi</w:t>
      </w:r>
      <w:r>
        <w:rPr>
          <w:spacing w:val="-1"/>
          <w:w w:val="121"/>
        </w:rPr>
        <w:t xml:space="preserve"> </w:t>
      </w:r>
      <w:r>
        <w:rPr>
          <w:w w:val="121"/>
        </w:rPr>
        <w:t>pen</w:t>
      </w:r>
      <w:r>
        <w:rPr>
          <w:spacing w:val="2"/>
          <w:w w:val="121"/>
        </w:rPr>
        <w:t>g</w:t>
      </w:r>
      <w:r>
        <w:rPr>
          <w:w w:val="121"/>
        </w:rPr>
        <w:t>gu</w:t>
      </w:r>
      <w:r>
        <w:rPr>
          <w:spacing w:val="2"/>
          <w:w w:val="121"/>
        </w:rPr>
        <w:t>n</w:t>
      </w:r>
      <w:r>
        <w:rPr>
          <w:w w:val="121"/>
        </w:rPr>
        <w:t>a</w:t>
      </w:r>
      <w:r>
        <w:rPr>
          <w:spacing w:val="-2"/>
          <w:w w:val="121"/>
        </w:rPr>
        <w:t>a</w:t>
      </w:r>
      <w:r>
        <w:rPr>
          <w:w w:val="121"/>
        </w:rPr>
        <w:t>n</w:t>
      </w:r>
      <w:r>
        <w:rPr>
          <w:spacing w:val="35"/>
          <w:w w:val="121"/>
        </w:rPr>
        <w:t xml:space="preserve"> </w:t>
      </w:r>
      <w:r>
        <w:rPr>
          <w:w w:val="121"/>
        </w:rPr>
        <w:t>P</w:t>
      </w:r>
      <w:r>
        <w:rPr>
          <w:spacing w:val="-2"/>
          <w:w w:val="121"/>
        </w:rPr>
        <w:t>a</w:t>
      </w:r>
      <w:r>
        <w:rPr>
          <w:spacing w:val="5"/>
          <w:w w:val="121"/>
        </w:rPr>
        <w:t>r</w:t>
      </w:r>
      <w:r>
        <w:rPr>
          <w:w w:val="121"/>
        </w:rPr>
        <w:t>kir</w:t>
      </w:r>
      <w:r>
        <w:rPr>
          <w:spacing w:val="9"/>
          <w:w w:val="121"/>
        </w:rPr>
        <w:t xml:space="preserve"> 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l</w:t>
      </w:r>
      <w:r>
        <w:rPr>
          <w:spacing w:val="-2"/>
          <w:w w:val="121"/>
        </w:rPr>
        <w:t>e</w:t>
      </w:r>
      <w:r>
        <w:rPr>
          <w:w w:val="121"/>
        </w:rPr>
        <w:t>h</w:t>
      </w:r>
      <w:r>
        <w:rPr>
          <w:spacing w:val="-6"/>
          <w:w w:val="121"/>
        </w:rPr>
        <w:t xml:space="preserve"> </w:t>
      </w:r>
      <w:r>
        <w:rPr>
          <w:spacing w:val="2"/>
          <w:w w:val="110"/>
        </w:rPr>
        <w:t>B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ind w:left="2619" w:right="2655"/>
        <w:jc w:val="center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2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1062" w:right="1099"/>
        <w:jc w:val="center"/>
      </w:pPr>
      <w:r>
        <w:rPr>
          <w:w w:val="122"/>
        </w:rPr>
        <w:t>Fa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i</w:t>
      </w:r>
      <w:r>
        <w:rPr>
          <w:w w:val="122"/>
        </w:rPr>
        <w:t>litas</w:t>
      </w:r>
      <w:r>
        <w:rPr>
          <w:spacing w:val="12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  <w:r>
        <w:rPr>
          <w:spacing w:val="5"/>
          <w:w w:val="12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4"/>
          <w:w w:val="97"/>
        </w:rPr>
        <w:t>L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16"/>
        </w:rPr>
        <w:t xml:space="preserve"> 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u</w:t>
      </w:r>
      <w:r>
        <w:rPr>
          <w:w w:val="120"/>
        </w:rPr>
        <w:t>ang</w:t>
      </w:r>
      <w:r>
        <w:rPr>
          <w:spacing w:val="11"/>
          <w:w w:val="120"/>
        </w:rPr>
        <w:t xml:space="preserve"> </w:t>
      </w:r>
      <w:proofErr w:type="gramStart"/>
      <w:r>
        <w:t>Mil</w:t>
      </w:r>
      <w:r>
        <w:rPr>
          <w:spacing w:val="2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proofErr w:type="gramEnd"/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2711" w:right="2739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10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2" w:right="83" w:hanging="562"/>
        <w:jc w:val="both"/>
      </w:pPr>
      <w:r>
        <w:t xml:space="preserve">(1)     </w:t>
      </w:r>
      <w:r>
        <w:rPr>
          <w:spacing w:val="14"/>
        </w:rPr>
        <w:t xml:space="preserve"> </w:t>
      </w:r>
      <w:r>
        <w:rPr>
          <w:w w:val="121"/>
        </w:rPr>
        <w:t>Fa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>litas</w:t>
      </w:r>
      <w:r>
        <w:rPr>
          <w:spacing w:val="28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>ir</w:t>
      </w:r>
      <w:r>
        <w:rPr>
          <w:spacing w:val="19"/>
          <w:w w:val="121"/>
        </w:rPr>
        <w:t xml:space="preserve"> </w:t>
      </w:r>
      <w:proofErr w:type="gramStart"/>
      <w:r>
        <w:t xml:space="preserve">di  </w:t>
      </w:r>
      <w:r>
        <w:rPr>
          <w:w w:val="123"/>
        </w:rPr>
        <w:t>l</w:t>
      </w:r>
      <w:r>
        <w:rPr>
          <w:spacing w:val="2"/>
          <w:w w:val="123"/>
        </w:rPr>
        <w:t>u</w:t>
      </w:r>
      <w:r>
        <w:rPr>
          <w:w w:val="123"/>
        </w:rPr>
        <w:t>ar</w:t>
      </w:r>
      <w:proofErr w:type="gramEnd"/>
      <w:r>
        <w:rPr>
          <w:spacing w:val="28"/>
          <w:w w:val="123"/>
        </w:rPr>
        <w:t xml:space="preserve"> </w:t>
      </w:r>
      <w:r>
        <w:rPr>
          <w:w w:val="123"/>
        </w:rPr>
        <w:t>Ru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3"/>
          <w:w w:val="123"/>
        </w:rPr>
        <w:t xml:space="preserve"> </w:t>
      </w:r>
      <w:r>
        <w:t xml:space="preserve">Milik </w:t>
      </w:r>
      <w:r>
        <w:rPr>
          <w:spacing w:val="11"/>
        </w:rPr>
        <w:t xml:space="preserve"> </w:t>
      </w:r>
      <w:r>
        <w:rPr>
          <w:spacing w:val="4"/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3"/>
          <w:w w:val="131"/>
        </w:rPr>
        <w:t xml:space="preserve">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spacing w:val="2"/>
          <w:w w:val="130"/>
        </w:rPr>
        <w:t>a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m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su</w:t>
      </w:r>
      <w:r>
        <w:rPr>
          <w:w w:val="122"/>
        </w:rPr>
        <w:t>d</w:t>
      </w:r>
      <w:r>
        <w:rPr>
          <w:spacing w:val="22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l</w:t>
      </w:r>
      <w:r>
        <w:rPr>
          <w:w w:val="122"/>
        </w:rPr>
        <w:t>am</w:t>
      </w:r>
      <w:r>
        <w:rPr>
          <w:spacing w:val="9"/>
          <w:w w:val="122"/>
        </w:rPr>
        <w:t xml:space="preserve"> </w:t>
      </w:r>
      <w:r>
        <w:rPr>
          <w:w w:val="122"/>
        </w:rPr>
        <w:t>Pasal</w:t>
      </w:r>
      <w:r>
        <w:rPr>
          <w:spacing w:val="9"/>
          <w:w w:val="122"/>
        </w:rPr>
        <w:t xml:space="preserve"> </w:t>
      </w:r>
      <w:r>
        <w:t>4</w:t>
      </w:r>
      <w:r>
        <w:rPr>
          <w:spacing w:val="39"/>
        </w:rPr>
        <w:t xml:space="preserve"> </w:t>
      </w:r>
      <w:r>
        <w:rPr>
          <w:w w:val="124"/>
        </w:rPr>
        <w:t>ayat</w:t>
      </w:r>
      <w:r>
        <w:rPr>
          <w:spacing w:val="4"/>
          <w:w w:val="124"/>
        </w:rPr>
        <w:t xml:space="preserve"> </w:t>
      </w:r>
      <w:r>
        <w:t>(</w:t>
      </w:r>
      <w:r>
        <w:rPr>
          <w:spacing w:val="-2"/>
        </w:rPr>
        <w:t>3</w:t>
      </w:r>
      <w:r>
        <w:t>)</w:t>
      </w:r>
      <w:r>
        <w:rPr>
          <w:spacing w:val="24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07"/>
        </w:rPr>
        <w:t>li</w:t>
      </w:r>
      <w:r>
        <w:rPr>
          <w:spacing w:val="2"/>
          <w:w w:val="123"/>
        </w:rPr>
        <w:t>p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14"/>
        </w:rPr>
        <w:t>:</w:t>
      </w:r>
    </w:p>
    <w:p w:rsidR="003C4AA1" w:rsidRDefault="003441EA">
      <w:pPr>
        <w:spacing w:before="2"/>
        <w:ind w:left="672"/>
      </w:pPr>
      <w:proofErr w:type="gramStart"/>
      <w:r>
        <w:rPr>
          <w:w w:val="127"/>
        </w:rPr>
        <w:t xml:space="preserve">a. </w:t>
      </w:r>
      <w:r>
        <w:rPr>
          <w:spacing w:val="57"/>
          <w:w w:val="127"/>
        </w:rPr>
        <w:t xml:space="preserve"> </w:t>
      </w:r>
      <w:r>
        <w:rPr>
          <w:spacing w:val="3"/>
          <w:w w:val="127"/>
        </w:rPr>
        <w:t>t</w:t>
      </w:r>
      <w:r>
        <w:rPr>
          <w:spacing w:val="-3"/>
          <w:w w:val="127"/>
        </w:rPr>
        <w:t>a</w:t>
      </w:r>
      <w:r>
        <w:rPr>
          <w:w w:val="127"/>
        </w:rPr>
        <w:t>man</w:t>
      </w:r>
      <w:proofErr w:type="gramEnd"/>
      <w:r>
        <w:rPr>
          <w:spacing w:val="6"/>
          <w:w w:val="127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before="65"/>
        <w:ind w:left="672"/>
        <w:sectPr w:rsidR="003C4AA1">
          <w:headerReference w:type="default" r:id="rId9"/>
          <w:pgSz w:w="8400" w:h="11920"/>
          <w:pgMar w:top="1400" w:right="960" w:bottom="280" w:left="1080" w:header="1219" w:footer="0" w:gutter="0"/>
          <w:cols w:space="720"/>
        </w:sectPr>
      </w:pPr>
      <w:proofErr w:type="gramStart"/>
      <w:r>
        <w:rPr>
          <w:spacing w:val="-2"/>
          <w:w w:val="121"/>
        </w:rPr>
        <w:t>b</w:t>
      </w:r>
      <w:r>
        <w:rPr>
          <w:w w:val="121"/>
        </w:rPr>
        <w:t xml:space="preserve">. </w:t>
      </w:r>
      <w:r>
        <w:rPr>
          <w:spacing w:val="59"/>
          <w:w w:val="121"/>
        </w:rPr>
        <w:t xml:space="preserve"> </w:t>
      </w:r>
      <w:r>
        <w:rPr>
          <w:w w:val="121"/>
        </w:rPr>
        <w:t>ge</w:t>
      </w:r>
      <w:r>
        <w:rPr>
          <w:spacing w:val="2"/>
          <w:w w:val="121"/>
        </w:rPr>
        <w:t>d</w:t>
      </w:r>
      <w:r>
        <w:rPr>
          <w:spacing w:val="-2"/>
          <w:w w:val="121"/>
        </w:rPr>
        <w:t>u</w:t>
      </w:r>
      <w:r>
        <w:rPr>
          <w:w w:val="121"/>
        </w:rPr>
        <w:t>ng</w:t>
      </w:r>
      <w:proofErr w:type="gramEnd"/>
      <w:r>
        <w:rPr>
          <w:spacing w:val="-1"/>
          <w:w w:val="121"/>
        </w:rPr>
        <w:t xml:space="preserve"> </w:t>
      </w:r>
      <w:r>
        <w:rPr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14"/>
        </w:rPr>
        <w:t>;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ind w:left="672"/>
      </w:pPr>
      <w:proofErr w:type="gramStart"/>
      <w:r>
        <w:rPr>
          <w:w w:val="123"/>
        </w:rPr>
        <w:t>c</w:t>
      </w:r>
      <w:proofErr w:type="gramEnd"/>
      <w:r>
        <w:rPr>
          <w:w w:val="123"/>
        </w:rPr>
        <w:t xml:space="preserve">.  </w:t>
      </w:r>
      <w:r>
        <w:rPr>
          <w:spacing w:val="4"/>
          <w:w w:val="123"/>
        </w:rPr>
        <w:t xml:space="preserve"> </w:t>
      </w:r>
      <w:r>
        <w:rPr>
          <w:spacing w:val="-2"/>
          <w:w w:val="123"/>
        </w:rPr>
        <w:t>b</w:t>
      </w:r>
      <w:r>
        <w:rPr>
          <w:w w:val="123"/>
        </w:rPr>
        <w:t>a</w:t>
      </w:r>
      <w:r>
        <w:rPr>
          <w:spacing w:val="2"/>
          <w:w w:val="123"/>
        </w:rPr>
        <w:t>ng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n</w:t>
      </w:r>
      <w:r>
        <w:rPr>
          <w:w w:val="123"/>
        </w:rPr>
        <w:t>an</w:t>
      </w:r>
      <w:r>
        <w:rPr>
          <w:spacing w:val="34"/>
          <w:w w:val="123"/>
        </w:rPr>
        <w:t xml:space="preserve"> </w:t>
      </w:r>
      <w:r>
        <w:rPr>
          <w:spacing w:val="2"/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spacing w:val="-2"/>
          <w:w w:val="123"/>
        </w:rPr>
        <w:t>p</w:t>
      </w:r>
      <w:r>
        <w:rPr>
          <w:w w:val="114"/>
        </w:rPr>
        <w:t>;</w:t>
      </w:r>
    </w:p>
    <w:p w:rsidR="003C4AA1" w:rsidRDefault="003441EA">
      <w:pPr>
        <w:spacing w:before="65" w:line="305" w:lineRule="auto"/>
        <w:ind w:left="672" w:right="3854"/>
      </w:pPr>
      <w:proofErr w:type="gramStart"/>
      <w:r>
        <w:rPr>
          <w:spacing w:val="-2"/>
          <w:w w:val="124"/>
        </w:rPr>
        <w:t>d</w:t>
      </w:r>
      <w:r>
        <w:rPr>
          <w:w w:val="124"/>
        </w:rPr>
        <w:t xml:space="preserve">. </w:t>
      </w:r>
      <w:r>
        <w:rPr>
          <w:spacing w:val="52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ela</w:t>
      </w:r>
      <w:r>
        <w:rPr>
          <w:spacing w:val="2"/>
          <w:w w:val="124"/>
        </w:rPr>
        <w:t>t</w:t>
      </w:r>
      <w:r>
        <w:rPr>
          <w:w w:val="124"/>
        </w:rPr>
        <w:t>aran</w:t>
      </w:r>
      <w:proofErr w:type="gramEnd"/>
      <w:r>
        <w:rPr>
          <w:w w:val="124"/>
        </w:rPr>
        <w:t>;</w:t>
      </w:r>
      <w:r>
        <w:rPr>
          <w:spacing w:val="15"/>
          <w:w w:val="124"/>
        </w:rPr>
        <w:t xml:space="preserve"> 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2"/>
        </w:rPr>
        <w:t xml:space="preserve">e.  </w:t>
      </w:r>
      <w:r>
        <w:rPr>
          <w:spacing w:val="2"/>
          <w:w w:val="122"/>
        </w:rPr>
        <w:t xml:space="preserve"> </w:t>
      </w:r>
      <w:proofErr w:type="gramStart"/>
      <w:r>
        <w:rPr>
          <w:w w:val="122"/>
        </w:rPr>
        <w:t>area</w:t>
      </w:r>
      <w:proofErr w:type="gramEnd"/>
      <w:r>
        <w:rPr>
          <w:spacing w:val="20"/>
          <w:w w:val="122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1" w:line="308" w:lineRule="auto"/>
        <w:ind w:left="672" w:right="83" w:hanging="562"/>
        <w:jc w:val="both"/>
      </w:pPr>
      <w:r>
        <w:t xml:space="preserve">(2)     </w:t>
      </w:r>
      <w:r>
        <w:rPr>
          <w:spacing w:val="14"/>
        </w:rPr>
        <w:t xml:space="preserve"> </w:t>
      </w:r>
      <w:r>
        <w:rPr>
          <w:w w:val="121"/>
        </w:rPr>
        <w:t>Fa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>litas</w:t>
      </w:r>
      <w:r>
        <w:rPr>
          <w:spacing w:val="28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>ir</w:t>
      </w:r>
      <w:r>
        <w:rPr>
          <w:spacing w:val="19"/>
          <w:w w:val="121"/>
        </w:rPr>
        <w:t xml:space="preserve"> </w:t>
      </w:r>
      <w:proofErr w:type="gramStart"/>
      <w:r>
        <w:t xml:space="preserve">di  </w:t>
      </w:r>
      <w:r>
        <w:rPr>
          <w:w w:val="123"/>
        </w:rPr>
        <w:t>l</w:t>
      </w:r>
      <w:r>
        <w:rPr>
          <w:spacing w:val="2"/>
          <w:w w:val="123"/>
        </w:rPr>
        <w:t>u</w:t>
      </w:r>
      <w:r>
        <w:rPr>
          <w:w w:val="123"/>
        </w:rPr>
        <w:t>ar</w:t>
      </w:r>
      <w:proofErr w:type="gramEnd"/>
      <w:r>
        <w:rPr>
          <w:spacing w:val="28"/>
          <w:w w:val="123"/>
        </w:rPr>
        <w:t xml:space="preserve"> </w:t>
      </w:r>
      <w:r>
        <w:rPr>
          <w:w w:val="123"/>
        </w:rPr>
        <w:t>Ru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3"/>
          <w:w w:val="123"/>
        </w:rPr>
        <w:t xml:space="preserve"> </w:t>
      </w:r>
      <w:r>
        <w:t xml:space="preserve">Milik </w:t>
      </w:r>
      <w:r>
        <w:rPr>
          <w:spacing w:val="11"/>
        </w:rPr>
        <w:t xml:space="preserve"> </w:t>
      </w:r>
      <w:r>
        <w:rPr>
          <w:spacing w:val="4"/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3"/>
          <w:w w:val="131"/>
        </w:rPr>
        <w:t xml:space="preserve">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spacing w:val="2"/>
          <w:w w:val="130"/>
        </w:rPr>
        <w:t>a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6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11"/>
          <w:w w:val="124"/>
        </w:rPr>
        <w:t xml:space="preserve"> </w:t>
      </w:r>
      <w:r>
        <w:rPr>
          <w:w w:val="124"/>
        </w:rPr>
        <w:t>a</w:t>
      </w:r>
      <w:r>
        <w:rPr>
          <w:spacing w:val="2"/>
          <w:w w:val="124"/>
        </w:rPr>
        <w:t>y</w:t>
      </w:r>
      <w:r>
        <w:rPr>
          <w:w w:val="124"/>
        </w:rPr>
        <w:t>at</w:t>
      </w:r>
      <w:r>
        <w:rPr>
          <w:spacing w:val="4"/>
          <w:w w:val="124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rPr>
          <w:spacing w:val="2"/>
          <w:w w:val="121"/>
        </w:rPr>
        <w:t>h</w:t>
      </w:r>
      <w:r>
        <w:rPr>
          <w:w w:val="121"/>
        </w:rPr>
        <w:t>arus</w:t>
      </w:r>
      <w:r>
        <w:rPr>
          <w:spacing w:val="51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il</w:t>
      </w:r>
      <w:r>
        <w:rPr>
          <w:w w:val="121"/>
        </w:rPr>
        <w:t>eng</w:t>
      </w:r>
      <w:r>
        <w:rPr>
          <w:spacing w:val="2"/>
          <w:w w:val="121"/>
        </w:rPr>
        <w:t>k</w:t>
      </w:r>
      <w:r>
        <w:rPr>
          <w:w w:val="121"/>
        </w:rPr>
        <w:t>a</w:t>
      </w:r>
      <w:r>
        <w:rPr>
          <w:spacing w:val="-2"/>
          <w:w w:val="121"/>
        </w:rPr>
        <w:t>p</w:t>
      </w:r>
      <w:r>
        <w:rPr>
          <w:w w:val="121"/>
        </w:rPr>
        <w:t>i</w:t>
      </w:r>
      <w:r>
        <w:rPr>
          <w:spacing w:val="-11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en</w:t>
      </w:r>
      <w:r>
        <w:rPr>
          <w:spacing w:val="2"/>
          <w:w w:val="121"/>
        </w:rPr>
        <w:t>g</w:t>
      </w:r>
      <w:r>
        <w:rPr>
          <w:spacing w:val="-2"/>
          <w:w w:val="121"/>
        </w:rPr>
        <w:t>a</w:t>
      </w:r>
      <w:r>
        <w:rPr>
          <w:w w:val="121"/>
        </w:rPr>
        <w:t>n</w:t>
      </w:r>
      <w:r>
        <w:rPr>
          <w:spacing w:val="21"/>
          <w:w w:val="121"/>
        </w:rPr>
        <w:t xml:space="preserve"> </w:t>
      </w:r>
      <w:r>
        <w:rPr>
          <w:w w:val="121"/>
        </w:rPr>
        <w:t>:</w:t>
      </w:r>
    </w:p>
    <w:p w:rsidR="003C4AA1" w:rsidRDefault="003441EA">
      <w:pPr>
        <w:ind w:left="672"/>
      </w:pPr>
      <w:proofErr w:type="gramStart"/>
      <w:r>
        <w:rPr>
          <w:w w:val="128"/>
        </w:rPr>
        <w:t xml:space="preserve">a. </w:t>
      </w:r>
      <w:r>
        <w:rPr>
          <w:spacing w:val="54"/>
          <w:w w:val="128"/>
        </w:rPr>
        <w:t xml:space="preserve"> 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w w:val="135"/>
        </w:rPr>
        <w:t>u</w:t>
      </w:r>
      <w:proofErr w:type="gramEnd"/>
      <w:r>
        <w:rPr>
          <w:w w:val="114"/>
        </w:rPr>
        <w:t>;</w:t>
      </w:r>
    </w:p>
    <w:p w:rsidR="003C4AA1" w:rsidRDefault="003441EA">
      <w:pPr>
        <w:spacing w:before="63"/>
        <w:ind w:left="672"/>
      </w:pPr>
      <w:proofErr w:type="gramStart"/>
      <w:r>
        <w:rPr>
          <w:spacing w:val="-2"/>
          <w:w w:val="124"/>
        </w:rPr>
        <w:t>b</w:t>
      </w:r>
      <w:r>
        <w:rPr>
          <w:w w:val="124"/>
        </w:rPr>
        <w:t xml:space="preserve">. </w:t>
      </w:r>
      <w:r>
        <w:rPr>
          <w:spacing w:val="52"/>
          <w:w w:val="124"/>
        </w:rPr>
        <w:t xml:space="preserve"> 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30"/>
        </w:rPr>
        <w:t>a</w:t>
      </w:r>
      <w:proofErr w:type="gramEnd"/>
      <w:r>
        <w:rPr>
          <w:w w:val="114"/>
        </w:rPr>
        <w:t>;</w:t>
      </w:r>
    </w:p>
    <w:p w:rsidR="003C4AA1" w:rsidRDefault="003441EA">
      <w:pPr>
        <w:spacing w:before="65"/>
        <w:ind w:left="672"/>
      </w:pPr>
      <w:proofErr w:type="gramStart"/>
      <w:r>
        <w:rPr>
          <w:w w:val="119"/>
        </w:rPr>
        <w:t>c</w:t>
      </w:r>
      <w:proofErr w:type="gramEnd"/>
      <w:r>
        <w:rPr>
          <w:w w:val="119"/>
        </w:rPr>
        <w:t xml:space="preserve">.  </w:t>
      </w:r>
      <w:r>
        <w:rPr>
          <w:spacing w:val="16"/>
          <w:w w:val="119"/>
        </w:rPr>
        <w:t xml:space="preserve"> </w:t>
      </w:r>
      <w:r>
        <w:rPr>
          <w:w w:val="119"/>
        </w:rPr>
        <w:t>me</w:t>
      </w:r>
      <w:r>
        <w:rPr>
          <w:spacing w:val="-2"/>
          <w:w w:val="119"/>
        </w:rPr>
        <w:t>d</w:t>
      </w:r>
      <w:r>
        <w:rPr>
          <w:spacing w:val="5"/>
          <w:w w:val="119"/>
        </w:rPr>
        <w:t>i</w:t>
      </w:r>
      <w:r>
        <w:rPr>
          <w:w w:val="119"/>
        </w:rPr>
        <w:t>a</w:t>
      </w:r>
      <w:r>
        <w:rPr>
          <w:spacing w:val="10"/>
          <w:w w:val="119"/>
        </w:rPr>
        <w:t xml:space="preserve"> 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95"/>
        </w:rPr>
        <w:t>f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r</w:t>
      </w:r>
      <w:r>
        <w:rPr>
          <w:w w:val="120"/>
        </w:rPr>
        <w:t>m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07"/>
        </w:rPr>
        <w:t>i</w:t>
      </w:r>
      <w:r>
        <w:rPr>
          <w:spacing w:val="16"/>
        </w:rPr>
        <w:t xml:space="preserve"> 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07"/>
        </w:rPr>
        <w:t>i</w:t>
      </w:r>
      <w:r>
        <w:rPr>
          <w:spacing w:val="2"/>
          <w:w w:val="95"/>
        </w:rPr>
        <w:t>f</w:t>
      </w:r>
      <w:r>
        <w:rPr>
          <w:w w:val="114"/>
        </w:rPr>
        <w:t>;</w:t>
      </w:r>
    </w:p>
    <w:p w:rsidR="003C4AA1" w:rsidRDefault="003441EA">
      <w:pPr>
        <w:spacing w:before="63"/>
        <w:ind w:left="672"/>
      </w:pPr>
      <w:proofErr w:type="gramStart"/>
      <w:r>
        <w:rPr>
          <w:spacing w:val="-2"/>
          <w:w w:val="123"/>
        </w:rPr>
        <w:t>d</w:t>
      </w:r>
      <w:r>
        <w:rPr>
          <w:w w:val="123"/>
        </w:rPr>
        <w:t xml:space="preserve">. </w:t>
      </w:r>
      <w:r>
        <w:rPr>
          <w:spacing w:val="54"/>
          <w:w w:val="123"/>
        </w:rPr>
        <w:t xml:space="preserve"> </w:t>
      </w:r>
      <w:r>
        <w:rPr>
          <w:w w:val="123"/>
        </w:rPr>
        <w:t>waktu</w:t>
      </w:r>
      <w:proofErr w:type="gramEnd"/>
      <w:r>
        <w:rPr>
          <w:spacing w:val="7"/>
          <w:w w:val="123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95"/>
        </w:rPr>
        <w:t>f</w:t>
      </w:r>
      <w:r>
        <w:rPr>
          <w:w w:val="130"/>
        </w:rPr>
        <w:t>aa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672"/>
      </w:pPr>
      <w:proofErr w:type="gramStart"/>
      <w:r>
        <w:rPr>
          <w:w w:val="122"/>
        </w:rPr>
        <w:t>e</w:t>
      </w:r>
      <w:proofErr w:type="gramEnd"/>
      <w:r>
        <w:rPr>
          <w:w w:val="122"/>
        </w:rPr>
        <w:t xml:space="preserve">.  </w:t>
      </w:r>
      <w:r>
        <w:rPr>
          <w:spacing w:val="7"/>
          <w:w w:val="122"/>
        </w:rPr>
        <w:t xml:space="preserve"> </w:t>
      </w:r>
      <w:r>
        <w:rPr>
          <w:spacing w:val="-2"/>
          <w:w w:val="122"/>
        </w:rPr>
        <w:t>k</w:t>
      </w:r>
      <w:r>
        <w:rPr>
          <w:w w:val="122"/>
        </w:rPr>
        <w:t>e</w:t>
      </w:r>
      <w:r>
        <w:rPr>
          <w:spacing w:val="2"/>
          <w:w w:val="122"/>
        </w:rPr>
        <w:t>t</w:t>
      </w:r>
      <w:r>
        <w:rPr>
          <w:w w:val="122"/>
        </w:rPr>
        <w:t>ers</w:t>
      </w:r>
      <w:r>
        <w:rPr>
          <w:spacing w:val="2"/>
          <w:w w:val="122"/>
        </w:rPr>
        <w:t>e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ia</w:t>
      </w:r>
      <w:r>
        <w:rPr>
          <w:spacing w:val="-2"/>
          <w:w w:val="122"/>
        </w:rPr>
        <w:t>a</w:t>
      </w:r>
      <w:r>
        <w:rPr>
          <w:w w:val="122"/>
        </w:rPr>
        <w:t>n</w:t>
      </w:r>
      <w:r>
        <w:rPr>
          <w:spacing w:val="28"/>
          <w:w w:val="122"/>
        </w:rPr>
        <w:t xml:space="preserve"> 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u</w:t>
      </w:r>
      <w:r>
        <w:rPr>
          <w:w w:val="122"/>
        </w:rPr>
        <w:t>ang</w:t>
      </w:r>
      <w:r>
        <w:rPr>
          <w:spacing w:val="25"/>
          <w:w w:val="122"/>
        </w:rPr>
        <w:t xml:space="preserve"> </w:t>
      </w:r>
      <w:r>
        <w:rPr>
          <w:spacing w:val="2"/>
          <w:w w:val="122"/>
        </w:rPr>
        <w:t>P</w:t>
      </w:r>
      <w:r>
        <w:rPr>
          <w:w w:val="122"/>
        </w:rPr>
        <w:t>ar</w:t>
      </w:r>
      <w:r>
        <w:rPr>
          <w:spacing w:val="2"/>
          <w:w w:val="122"/>
        </w:rPr>
        <w:t>k</w:t>
      </w:r>
      <w:r>
        <w:rPr>
          <w:w w:val="122"/>
        </w:rPr>
        <w:t>i</w:t>
      </w:r>
      <w:r>
        <w:rPr>
          <w:spacing w:val="2"/>
          <w:w w:val="122"/>
        </w:rPr>
        <w:t>r</w:t>
      </w:r>
      <w:r>
        <w:rPr>
          <w:w w:val="122"/>
        </w:rPr>
        <w:t>;</w:t>
      </w:r>
      <w:r>
        <w:rPr>
          <w:spacing w:val="-1"/>
          <w:w w:val="122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672"/>
      </w:pPr>
      <w:proofErr w:type="gramStart"/>
      <w:r>
        <w:rPr>
          <w:spacing w:val="2"/>
          <w:w w:val="108"/>
        </w:rPr>
        <w:t>f</w:t>
      </w:r>
      <w:r>
        <w:rPr>
          <w:w w:val="108"/>
        </w:rPr>
        <w:t xml:space="preserve">. </w:t>
      </w:r>
      <w:r>
        <w:rPr>
          <w:spacing w:val="52"/>
          <w:w w:val="108"/>
        </w:rPr>
        <w:t xml:space="preserve"> 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95"/>
        </w:rPr>
        <w:t>f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r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</w:t>
      </w:r>
      <w:proofErr w:type="gramEnd"/>
      <w:r>
        <w:rPr>
          <w:spacing w:val="14"/>
        </w:rPr>
        <w:t xml:space="preserve"> </w:t>
      </w:r>
      <w:r>
        <w:rPr>
          <w:w w:val="121"/>
        </w:rPr>
        <w:t>Fasili</w:t>
      </w:r>
      <w:r>
        <w:rPr>
          <w:spacing w:val="2"/>
          <w:w w:val="121"/>
        </w:rPr>
        <w:t>t</w:t>
      </w:r>
      <w:r>
        <w:rPr>
          <w:w w:val="121"/>
        </w:rPr>
        <w:t>as</w:t>
      </w:r>
      <w:r>
        <w:rPr>
          <w:spacing w:val="17"/>
          <w:w w:val="121"/>
        </w:rPr>
        <w:t xml:space="preserve"> </w:t>
      </w:r>
      <w:r>
        <w:rPr>
          <w:w w:val="121"/>
        </w:rPr>
        <w:t>P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rk</w:t>
      </w:r>
      <w:r>
        <w:rPr>
          <w:w w:val="121"/>
        </w:rPr>
        <w:t>ir</w:t>
      </w:r>
      <w:r>
        <w:rPr>
          <w:spacing w:val="9"/>
          <w:w w:val="121"/>
        </w:rPr>
        <w:t xml:space="preserve"> </w:t>
      </w:r>
      <w:r>
        <w:rPr>
          <w:spacing w:val="-2"/>
          <w:w w:val="123"/>
        </w:rPr>
        <w:t>k</w:t>
      </w:r>
      <w:r>
        <w:rPr>
          <w:spacing w:val="2"/>
          <w:w w:val="131"/>
        </w:rPr>
        <w:t>h</w:t>
      </w:r>
      <w:r>
        <w:rPr>
          <w:spacing w:val="-2"/>
          <w:w w:val="135"/>
        </w:rPr>
        <w:t>u</w:t>
      </w:r>
      <w:r>
        <w:rPr>
          <w:spacing w:val="2"/>
          <w:w w:val="133"/>
        </w:rPr>
        <w:t>s</w:t>
      </w:r>
      <w:r>
        <w:rPr>
          <w:w w:val="135"/>
        </w:rPr>
        <w:t>u</w:t>
      </w:r>
      <w:r>
        <w:rPr>
          <w:spacing w:val="-2"/>
          <w:w w:val="133"/>
        </w:rPr>
        <w:t>s</w:t>
      </w:r>
      <w:r>
        <w:rPr>
          <w:w w:val="127"/>
        </w:rPr>
        <w:t>.</w:t>
      </w:r>
    </w:p>
    <w:p w:rsidR="003C4AA1" w:rsidRDefault="003C4AA1">
      <w:pPr>
        <w:spacing w:before="5" w:line="100" w:lineRule="exact"/>
        <w:rPr>
          <w:sz w:val="10"/>
          <w:szCs w:val="10"/>
        </w:rPr>
      </w:pPr>
    </w:p>
    <w:p w:rsidR="003C4AA1" w:rsidRDefault="003C4AA1">
      <w:pPr>
        <w:spacing w:line="200" w:lineRule="exact"/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11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2" w:right="83" w:hanging="562"/>
        <w:jc w:val="both"/>
      </w:pPr>
      <w:r>
        <w:t xml:space="preserve">(1)     </w:t>
      </w:r>
      <w:r>
        <w:rPr>
          <w:spacing w:val="25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y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2"/>
          <w:w w:val="123"/>
        </w:rPr>
        <w:t>a</w:t>
      </w:r>
      <w:r>
        <w:rPr>
          <w:w w:val="123"/>
        </w:rPr>
        <w:t xml:space="preserve">an  </w:t>
      </w:r>
      <w:r>
        <w:rPr>
          <w:spacing w:val="42"/>
          <w:w w:val="123"/>
        </w:rPr>
        <w:t xml:space="preserve"> </w:t>
      </w:r>
      <w:r>
        <w:rPr>
          <w:w w:val="123"/>
        </w:rPr>
        <w:t>F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i</w:t>
      </w:r>
      <w:r>
        <w:rPr>
          <w:w w:val="123"/>
        </w:rPr>
        <w:t xml:space="preserve">litas   </w:t>
      </w:r>
      <w:r>
        <w:rPr>
          <w:spacing w:val="3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arkir    khus</w:t>
      </w:r>
      <w:r>
        <w:rPr>
          <w:spacing w:val="2"/>
          <w:w w:val="123"/>
        </w:rPr>
        <w:t>u</w:t>
      </w:r>
      <w:r>
        <w:rPr>
          <w:w w:val="123"/>
        </w:rPr>
        <w:t xml:space="preserve">s   </w:t>
      </w:r>
      <w:r>
        <w:rPr>
          <w:spacing w:val="48"/>
          <w:w w:val="123"/>
        </w:rPr>
        <w:t xml:space="preserve"> </w:t>
      </w:r>
      <w:r>
        <w:rPr>
          <w:spacing w:val="2"/>
          <w:w w:val="133"/>
        </w:rPr>
        <w:t>s</w:t>
      </w:r>
      <w:r>
        <w:rPr>
          <w:w w:val="116"/>
        </w:rPr>
        <w:t>e</w:t>
      </w:r>
      <w:r>
        <w:rPr>
          <w:spacing w:val="2"/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m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su</w:t>
      </w:r>
      <w:r>
        <w:rPr>
          <w:w w:val="122"/>
        </w:rPr>
        <w:t xml:space="preserve">d   </w:t>
      </w:r>
      <w:r>
        <w:rPr>
          <w:spacing w:val="29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al</w:t>
      </w:r>
      <w:r>
        <w:rPr>
          <w:spacing w:val="2"/>
          <w:w w:val="122"/>
        </w:rPr>
        <w:t>a</w:t>
      </w:r>
      <w:r>
        <w:rPr>
          <w:w w:val="122"/>
        </w:rPr>
        <w:t xml:space="preserve">m   </w:t>
      </w:r>
      <w:r>
        <w:rPr>
          <w:spacing w:val="14"/>
          <w:w w:val="122"/>
        </w:rPr>
        <w:t xml:space="preserve"> </w:t>
      </w:r>
      <w:r>
        <w:rPr>
          <w:spacing w:val="2"/>
          <w:w w:val="122"/>
        </w:rPr>
        <w:t>Pa</w:t>
      </w:r>
      <w:r>
        <w:rPr>
          <w:spacing w:val="-2"/>
          <w:w w:val="122"/>
        </w:rPr>
        <w:t>s</w:t>
      </w:r>
      <w:r>
        <w:rPr>
          <w:w w:val="122"/>
        </w:rPr>
        <w:t xml:space="preserve">al   </w:t>
      </w:r>
      <w:r>
        <w:rPr>
          <w:spacing w:val="14"/>
          <w:w w:val="122"/>
        </w:rPr>
        <w:t xml:space="preserve"> </w:t>
      </w:r>
      <w:r>
        <w:t xml:space="preserve">10      </w:t>
      </w:r>
      <w:r>
        <w:rPr>
          <w:w w:val="124"/>
        </w:rPr>
        <w:t xml:space="preserve">ayat   </w:t>
      </w:r>
      <w:r>
        <w:rPr>
          <w:spacing w:val="6"/>
          <w:w w:val="124"/>
        </w:rPr>
        <w:t xml:space="preserve"> </w:t>
      </w:r>
      <w:r>
        <w:rPr>
          <w:spacing w:val="2"/>
        </w:rPr>
        <w:t>(</w:t>
      </w:r>
      <w:r>
        <w:t xml:space="preserve">2)    </w:t>
      </w:r>
      <w:r>
        <w:rPr>
          <w:spacing w:val="10"/>
        </w:rPr>
        <w:t xml:space="preserve"> 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 xml:space="preserve">f    </w:t>
      </w:r>
      <w:r>
        <w:rPr>
          <w:spacing w:val="4"/>
          <w:w w:val="95"/>
        </w:rPr>
        <w:t xml:space="preserve"> </w:t>
      </w:r>
      <w:r>
        <w:t xml:space="preserve">f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pe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u</w:t>
      </w:r>
      <w:r>
        <w:rPr>
          <w:w w:val="122"/>
        </w:rPr>
        <w:t>n</w:t>
      </w:r>
      <w:r>
        <w:rPr>
          <w:spacing w:val="2"/>
          <w:w w:val="122"/>
        </w:rPr>
        <w:t>tu</w:t>
      </w:r>
      <w:r>
        <w:rPr>
          <w:w w:val="122"/>
        </w:rPr>
        <w:t>kk</w:t>
      </w:r>
      <w:r>
        <w:rPr>
          <w:spacing w:val="-2"/>
          <w:w w:val="122"/>
        </w:rPr>
        <w:t>a</w:t>
      </w:r>
      <w:r>
        <w:rPr>
          <w:w w:val="122"/>
        </w:rPr>
        <w:t>n</w:t>
      </w:r>
      <w:r>
        <w:rPr>
          <w:spacing w:val="60"/>
          <w:w w:val="122"/>
        </w:rPr>
        <w:t xml:space="preserve"> </w:t>
      </w:r>
      <w:r>
        <w:rPr>
          <w:spacing w:val="2"/>
          <w:w w:val="122"/>
        </w:rPr>
        <w:t>b</w:t>
      </w:r>
      <w:r>
        <w:rPr>
          <w:w w:val="122"/>
        </w:rPr>
        <w:t>agi:</w:t>
      </w:r>
    </w:p>
    <w:p w:rsidR="003C4AA1" w:rsidRDefault="003441EA">
      <w:pPr>
        <w:spacing w:before="4"/>
        <w:ind w:left="677"/>
      </w:pPr>
      <w:proofErr w:type="gramStart"/>
      <w:r>
        <w:rPr>
          <w:w w:val="125"/>
        </w:rPr>
        <w:t>a</w:t>
      </w:r>
      <w:proofErr w:type="gramEnd"/>
      <w:r>
        <w:rPr>
          <w:w w:val="125"/>
        </w:rPr>
        <w:t>.</w:t>
      </w:r>
      <w:r>
        <w:rPr>
          <w:spacing w:val="50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n</w:t>
      </w:r>
      <w:r>
        <w:rPr>
          <w:w w:val="125"/>
        </w:rPr>
        <w:t>ya</w:t>
      </w:r>
      <w:r>
        <w:rPr>
          <w:spacing w:val="2"/>
          <w:w w:val="125"/>
        </w:rPr>
        <w:t>n</w:t>
      </w:r>
      <w:r>
        <w:rPr>
          <w:spacing w:val="-2"/>
          <w:w w:val="125"/>
        </w:rPr>
        <w:t>d</w:t>
      </w:r>
      <w:r>
        <w:rPr>
          <w:w w:val="125"/>
        </w:rPr>
        <w:t>a</w:t>
      </w:r>
      <w:r>
        <w:rPr>
          <w:spacing w:val="2"/>
          <w:w w:val="125"/>
        </w:rPr>
        <w:t>n</w:t>
      </w:r>
      <w:r>
        <w:rPr>
          <w:w w:val="125"/>
        </w:rPr>
        <w:t>g</w:t>
      </w:r>
      <w:r>
        <w:rPr>
          <w:spacing w:val="-16"/>
          <w:w w:val="125"/>
        </w:rPr>
        <w:t xml:space="preserve"> </w:t>
      </w:r>
      <w:r>
        <w:rPr>
          <w:spacing w:val="-2"/>
          <w:w w:val="123"/>
        </w:rPr>
        <w:t>d</w:t>
      </w:r>
      <w:r>
        <w:rPr>
          <w:w w:val="107"/>
        </w:rPr>
        <w:t>i</w:t>
      </w:r>
      <w:r>
        <w:rPr>
          <w:w w:val="133"/>
        </w:rPr>
        <w:t>s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b</w:t>
      </w:r>
      <w:r>
        <w:rPr>
          <w:spacing w:val="2"/>
          <w:w w:val="107"/>
        </w:rPr>
        <w:t>i</w:t>
      </w:r>
      <w:r>
        <w:rPr>
          <w:w w:val="107"/>
        </w:rPr>
        <w:t>li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14"/>
        </w:rPr>
        <w:t>;</w:t>
      </w:r>
    </w:p>
    <w:p w:rsidR="003C4AA1" w:rsidRDefault="003441EA">
      <w:pPr>
        <w:spacing w:before="63" w:line="305" w:lineRule="auto"/>
        <w:ind w:left="677" w:right="2878"/>
      </w:pPr>
      <w:proofErr w:type="gramStart"/>
      <w:r>
        <w:rPr>
          <w:spacing w:val="-2"/>
          <w:w w:val="125"/>
        </w:rPr>
        <w:t>b</w:t>
      </w:r>
      <w:proofErr w:type="gramEnd"/>
      <w:r>
        <w:rPr>
          <w:w w:val="125"/>
        </w:rPr>
        <w:t>.</w:t>
      </w:r>
      <w:r>
        <w:rPr>
          <w:spacing w:val="38"/>
          <w:w w:val="125"/>
        </w:rPr>
        <w:t xml:space="preserve"> </w:t>
      </w:r>
      <w:r>
        <w:rPr>
          <w:w w:val="125"/>
        </w:rPr>
        <w:t>man</w:t>
      </w:r>
      <w:r>
        <w:rPr>
          <w:spacing w:val="2"/>
          <w:w w:val="125"/>
        </w:rPr>
        <w:t>u</w:t>
      </w:r>
      <w:r>
        <w:rPr>
          <w:w w:val="125"/>
        </w:rPr>
        <w:t>sia</w:t>
      </w:r>
      <w:r>
        <w:rPr>
          <w:spacing w:val="14"/>
          <w:w w:val="125"/>
        </w:rPr>
        <w:t xml:space="preserve"> </w:t>
      </w:r>
      <w:r>
        <w:rPr>
          <w:w w:val="125"/>
        </w:rPr>
        <w:t>lan</w:t>
      </w:r>
      <w:r>
        <w:rPr>
          <w:spacing w:val="5"/>
          <w:w w:val="125"/>
        </w:rPr>
        <w:t>j</w:t>
      </w:r>
      <w:r>
        <w:rPr>
          <w:spacing w:val="-2"/>
          <w:w w:val="125"/>
        </w:rPr>
        <w:t>u</w:t>
      </w:r>
      <w:r>
        <w:rPr>
          <w:w w:val="125"/>
        </w:rPr>
        <w:t>t</w:t>
      </w:r>
      <w:r>
        <w:rPr>
          <w:spacing w:val="10"/>
          <w:w w:val="125"/>
        </w:rPr>
        <w:t xml:space="preserve"> </w:t>
      </w:r>
      <w:r>
        <w:rPr>
          <w:w w:val="125"/>
        </w:rPr>
        <w:t>u</w:t>
      </w:r>
      <w:r>
        <w:rPr>
          <w:spacing w:val="-2"/>
          <w:w w:val="125"/>
        </w:rPr>
        <w:t>s</w:t>
      </w:r>
      <w:r>
        <w:rPr>
          <w:spacing w:val="2"/>
          <w:w w:val="125"/>
        </w:rPr>
        <w:t>i</w:t>
      </w:r>
      <w:r>
        <w:rPr>
          <w:spacing w:val="-2"/>
          <w:w w:val="125"/>
        </w:rPr>
        <w:t>a</w:t>
      </w:r>
      <w:r>
        <w:rPr>
          <w:w w:val="125"/>
        </w:rPr>
        <w:t>;</w:t>
      </w:r>
      <w:r>
        <w:rPr>
          <w:spacing w:val="9"/>
          <w:w w:val="125"/>
        </w:rPr>
        <w:t xml:space="preserve"> </w:t>
      </w:r>
      <w:r>
        <w:rPr>
          <w:spacing w:val="2"/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0"/>
        </w:rPr>
        <w:t>c.</w:t>
      </w:r>
      <w:r>
        <w:rPr>
          <w:spacing w:val="58"/>
          <w:w w:val="120"/>
        </w:rPr>
        <w:t xml:space="preserve"> </w:t>
      </w:r>
      <w:r>
        <w:rPr>
          <w:w w:val="120"/>
        </w:rPr>
        <w:t>wan</w:t>
      </w:r>
      <w:r>
        <w:rPr>
          <w:spacing w:val="2"/>
          <w:w w:val="120"/>
        </w:rPr>
        <w:t>i</w:t>
      </w:r>
      <w:r>
        <w:rPr>
          <w:w w:val="120"/>
        </w:rPr>
        <w:t>ta</w:t>
      </w:r>
      <w:r>
        <w:rPr>
          <w:spacing w:val="15"/>
          <w:w w:val="120"/>
        </w:rPr>
        <w:t xml:space="preserve"> </w:t>
      </w:r>
      <w:r>
        <w:rPr>
          <w:spacing w:val="2"/>
          <w:w w:val="131"/>
        </w:rPr>
        <w:t>h</w:t>
      </w:r>
      <w:r>
        <w:rPr>
          <w:w w:val="130"/>
        </w:rPr>
        <w:t>a</w:t>
      </w:r>
      <w:r>
        <w:rPr>
          <w:w w:val="120"/>
        </w:rPr>
        <w:t>m</w:t>
      </w:r>
      <w:r>
        <w:rPr>
          <w:w w:val="107"/>
        </w:rPr>
        <w:t>il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72" w:right="81" w:hanging="562"/>
        <w:jc w:val="both"/>
      </w:pPr>
      <w:r>
        <w:t xml:space="preserve">(2)     </w:t>
      </w:r>
      <w:r>
        <w:rPr>
          <w:spacing w:val="25"/>
        </w:rPr>
        <w:t xml:space="preserve"> </w:t>
      </w:r>
      <w:proofErr w:type="gramStart"/>
      <w:r>
        <w:rPr>
          <w:w w:val="124"/>
        </w:rPr>
        <w:t>Fa</w:t>
      </w:r>
      <w:r>
        <w:rPr>
          <w:spacing w:val="-2"/>
          <w:w w:val="124"/>
        </w:rPr>
        <w:t>s</w:t>
      </w:r>
      <w:r>
        <w:rPr>
          <w:spacing w:val="2"/>
          <w:w w:val="124"/>
        </w:rPr>
        <w:t>i</w:t>
      </w:r>
      <w:r>
        <w:rPr>
          <w:w w:val="124"/>
        </w:rPr>
        <w:t>litas  Pa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proofErr w:type="gramEnd"/>
      <w:r>
        <w:rPr>
          <w:spacing w:val="59"/>
          <w:w w:val="124"/>
        </w:rPr>
        <w:t xml:space="preserve"> </w:t>
      </w:r>
      <w:r>
        <w:rPr>
          <w:spacing w:val="2"/>
          <w:w w:val="124"/>
        </w:rPr>
        <w:t>k</w:t>
      </w:r>
      <w:r>
        <w:rPr>
          <w:w w:val="124"/>
        </w:rPr>
        <w:t>h</w:t>
      </w:r>
      <w:r>
        <w:rPr>
          <w:spacing w:val="2"/>
          <w:w w:val="124"/>
        </w:rPr>
        <w:t>u</w:t>
      </w:r>
      <w:r>
        <w:rPr>
          <w:spacing w:val="-2"/>
          <w:w w:val="124"/>
        </w:rPr>
        <w:t>s</w:t>
      </w:r>
      <w:r>
        <w:rPr>
          <w:spacing w:val="2"/>
          <w:w w:val="124"/>
        </w:rPr>
        <w:t>u</w:t>
      </w:r>
      <w:r>
        <w:rPr>
          <w:w w:val="124"/>
        </w:rPr>
        <w:t xml:space="preserve">s </w:t>
      </w:r>
      <w:r>
        <w:rPr>
          <w:spacing w:val="47"/>
          <w:w w:val="124"/>
        </w:rPr>
        <w:t xml:space="preserve"> </w:t>
      </w:r>
      <w:r>
        <w:rPr>
          <w:w w:val="124"/>
        </w:rPr>
        <w:t>s</w:t>
      </w:r>
      <w:r>
        <w:rPr>
          <w:spacing w:val="2"/>
          <w:w w:val="124"/>
        </w:rPr>
        <w:t>e</w:t>
      </w:r>
      <w:r>
        <w:rPr>
          <w:w w:val="124"/>
        </w:rPr>
        <w:t>baga</w:t>
      </w:r>
      <w:r>
        <w:rPr>
          <w:spacing w:val="2"/>
          <w:w w:val="124"/>
        </w:rPr>
        <w:t>i</w:t>
      </w:r>
      <w:r>
        <w:rPr>
          <w:w w:val="124"/>
        </w:rPr>
        <w:t>mana  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 xml:space="preserve">d </w:t>
      </w:r>
      <w:r>
        <w:rPr>
          <w:spacing w:val="10"/>
          <w:w w:val="124"/>
        </w:rPr>
        <w:t xml:space="preserve"> </w:t>
      </w:r>
      <w:r>
        <w:rPr>
          <w:w w:val="123"/>
        </w:rPr>
        <w:t>p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 xml:space="preserve">a </w:t>
      </w:r>
      <w:r>
        <w:rPr>
          <w:w w:val="124"/>
        </w:rPr>
        <w:t>ayat</w:t>
      </w:r>
      <w:r>
        <w:rPr>
          <w:spacing w:val="4"/>
          <w:w w:val="124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rPr>
          <w:w w:val="125"/>
        </w:rPr>
        <w:t>ha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u</w:t>
      </w:r>
      <w:r>
        <w:rPr>
          <w:w w:val="125"/>
        </w:rPr>
        <w:t>s</w:t>
      </w:r>
      <w:r>
        <w:rPr>
          <w:spacing w:val="34"/>
          <w:w w:val="125"/>
        </w:rPr>
        <w:t xml:space="preserve"> </w:t>
      </w:r>
      <w:r>
        <w:rPr>
          <w:spacing w:val="2"/>
          <w:w w:val="125"/>
        </w:rPr>
        <w:t>m</w:t>
      </w:r>
      <w:r>
        <w:rPr>
          <w:w w:val="125"/>
        </w:rPr>
        <w:t>em</w:t>
      </w:r>
      <w:r>
        <w:rPr>
          <w:spacing w:val="-2"/>
          <w:w w:val="125"/>
        </w:rPr>
        <w:t>e</w:t>
      </w:r>
      <w:r>
        <w:rPr>
          <w:spacing w:val="5"/>
          <w:w w:val="125"/>
        </w:rPr>
        <w:t>n</w:t>
      </w:r>
      <w:r>
        <w:rPr>
          <w:spacing w:val="-2"/>
          <w:w w:val="125"/>
        </w:rPr>
        <w:t>u</w:t>
      </w:r>
      <w:r>
        <w:rPr>
          <w:spacing w:val="5"/>
          <w:w w:val="125"/>
        </w:rPr>
        <w:t>h</w:t>
      </w:r>
      <w:r>
        <w:rPr>
          <w:w w:val="125"/>
        </w:rPr>
        <w:t>i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ersya</w:t>
      </w:r>
      <w:r>
        <w:rPr>
          <w:spacing w:val="2"/>
          <w:w w:val="125"/>
        </w:rPr>
        <w:t>r</w:t>
      </w:r>
      <w:r>
        <w:rPr>
          <w:w w:val="125"/>
        </w:rPr>
        <w:t>atan</w:t>
      </w:r>
      <w:r>
        <w:rPr>
          <w:spacing w:val="15"/>
          <w:w w:val="125"/>
        </w:rPr>
        <w:t xml:space="preserve"> </w:t>
      </w:r>
      <w:r>
        <w:rPr>
          <w:w w:val="125"/>
        </w:rPr>
        <w:t>s</w:t>
      </w:r>
      <w:r>
        <w:rPr>
          <w:spacing w:val="2"/>
          <w:w w:val="125"/>
        </w:rPr>
        <w:t>e</w:t>
      </w:r>
      <w:r>
        <w:rPr>
          <w:spacing w:val="-2"/>
          <w:w w:val="125"/>
        </w:rPr>
        <w:t>b</w:t>
      </w:r>
      <w:r>
        <w:rPr>
          <w:w w:val="125"/>
        </w:rPr>
        <w:t>a</w:t>
      </w:r>
      <w:r>
        <w:rPr>
          <w:spacing w:val="2"/>
          <w:w w:val="125"/>
        </w:rPr>
        <w:t>g</w:t>
      </w:r>
      <w:r>
        <w:rPr>
          <w:w w:val="125"/>
        </w:rPr>
        <w:t>ai</w:t>
      </w:r>
      <w:r>
        <w:rPr>
          <w:spacing w:val="-20"/>
          <w:w w:val="125"/>
        </w:rPr>
        <w:t xml:space="preserve"> </w:t>
      </w:r>
      <w:r>
        <w:rPr>
          <w:spacing w:val="-2"/>
          <w:w w:val="123"/>
        </w:rPr>
        <w:t>b</w:t>
      </w:r>
      <w:r>
        <w:rPr>
          <w:spacing w:val="2"/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w w:val="114"/>
        </w:rPr>
        <w:t>:</w:t>
      </w:r>
    </w:p>
    <w:p w:rsidR="003C4AA1" w:rsidRDefault="003441EA">
      <w:pPr>
        <w:spacing w:before="2" w:line="306" w:lineRule="auto"/>
        <w:ind w:left="962" w:right="83" w:hanging="286"/>
        <w:jc w:val="both"/>
      </w:pPr>
      <w:proofErr w:type="gramStart"/>
      <w:r>
        <w:rPr>
          <w:w w:val="125"/>
        </w:rPr>
        <w:t>a</w:t>
      </w:r>
      <w:proofErr w:type="gramEnd"/>
      <w:r>
        <w:rPr>
          <w:w w:val="125"/>
        </w:rPr>
        <w:t>.</w:t>
      </w:r>
      <w:r>
        <w:rPr>
          <w:spacing w:val="13"/>
          <w:w w:val="125"/>
        </w:rPr>
        <w:t xml:space="preserve"> 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letak      pa</w:t>
      </w:r>
      <w:r>
        <w:rPr>
          <w:spacing w:val="2"/>
          <w:w w:val="125"/>
        </w:rPr>
        <w:t>d</w:t>
      </w:r>
      <w:r>
        <w:rPr>
          <w:w w:val="125"/>
        </w:rPr>
        <w:t xml:space="preserve">a     </w:t>
      </w:r>
      <w:r>
        <w:rPr>
          <w:spacing w:val="10"/>
          <w:w w:val="125"/>
        </w:rPr>
        <w:t xml:space="preserve"> </w:t>
      </w:r>
      <w:r>
        <w:rPr>
          <w:spacing w:val="2"/>
          <w:w w:val="125"/>
        </w:rPr>
        <w:t>l</w:t>
      </w:r>
      <w:r>
        <w:rPr>
          <w:w w:val="125"/>
        </w:rPr>
        <w:t>in</w:t>
      </w:r>
      <w:r>
        <w:rPr>
          <w:spacing w:val="5"/>
          <w:w w:val="125"/>
        </w:rPr>
        <w:t>t</w:t>
      </w:r>
      <w:r>
        <w:rPr>
          <w:w w:val="125"/>
        </w:rPr>
        <w:t>a</w:t>
      </w:r>
      <w:r>
        <w:rPr>
          <w:spacing w:val="-2"/>
          <w:w w:val="125"/>
        </w:rPr>
        <w:t>s</w:t>
      </w:r>
      <w:r>
        <w:rPr>
          <w:w w:val="125"/>
        </w:rPr>
        <w:t xml:space="preserve">an     </w:t>
      </w:r>
      <w:r>
        <w:rPr>
          <w:spacing w:val="20"/>
          <w:w w:val="125"/>
        </w:rPr>
        <w:t xml:space="preserve"> </w:t>
      </w:r>
      <w:r>
        <w:rPr>
          <w:spacing w:val="2"/>
          <w:w w:val="125"/>
        </w:rPr>
        <w:t>t</w:t>
      </w:r>
      <w:r>
        <w:rPr>
          <w:w w:val="125"/>
        </w:rPr>
        <w:t>er</w:t>
      </w:r>
      <w:r>
        <w:rPr>
          <w:spacing w:val="2"/>
          <w:w w:val="125"/>
        </w:rPr>
        <w:t>de</w:t>
      </w:r>
      <w:r>
        <w:rPr>
          <w:spacing w:val="-2"/>
          <w:w w:val="125"/>
        </w:rPr>
        <w:t>k</w:t>
      </w:r>
      <w:r>
        <w:rPr>
          <w:w w:val="125"/>
        </w:rPr>
        <w:t xml:space="preserve">at     </w:t>
      </w:r>
      <w:r>
        <w:rPr>
          <w:spacing w:val="9"/>
          <w:w w:val="125"/>
        </w:rPr>
        <w:t xml:space="preserve"> </w:t>
      </w:r>
      <w:r>
        <w:rPr>
          <w:w w:val="120"/>
        </w:rPr>
        <w:t>m</w:t>
      </w:r>
      <w:r>
        <w:rPr>
          <w:spacing w:val="2"/>
          <w:w w:val="116"/>
        </w:rPr>
        <w:t>e</w:t>
      </w:r>
      <w:r>
        <w:rPr>
          <w:w w:val="131"/>
        </w:rPr>
        <w:t>n</w:t>
      </w:r>
      <w:r>
        <w:rPr>
          <w:spacing w:val="-2"/>
          <w:w w:val="135"/>
        </w:rPr>
        <w:t>u</w:t>
      </w:r>
      <w:r>
        <w:rPr>
          <w:w w:val="107"/>
        </w:rPr>
        <w:t>j</w:t>
      </w:r>
      <w:r>
        <w:rPr>
          <w:w w:val="135"/>
        </w:rPr>
        <w:t xml:space="preserve">u </w:t>
      </w:r>
      <w:r>
        <w:rPr>
          <w:spacing w:val="-2"/>
          <w:w w:val="123"/>
        </w:rPr>
        <w:t>b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215"/>
        </w:rPr>
        <w:t>/</w:t>
      </w:r>
      <w:r>
        <w:rPr>
          <w:spacing w:val="2"/>
          <w:w w:val="95"/>
        </w:rPr>
        <w:t>f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33"/>
        </w:rPr>
        <w:t xml:space="preserve">s    </w:t>
      </w:r>
      <w:r>
        <w:rPr>
          <w:w w:val="121"/>
        </w:rPr>
        <w:t>ya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w w:val="121"/>
        </w:rPr>
        <w:t xml:space="preserve">  </w:t>
      </w:r>
      <w:r>
        <w:rPr>
          <w:spacing w:val="8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tu</w:t>
      </w:r>
      <w:r>
        <w:rPr>
          <w:spacing w:val="2"/>
          <w:w w:val="121"/>
        </w:rPr>
        <w:t>j</w:t>
      </w:r>
      <w:r>
        <w:rPr>
          <w:w w:val="121"/>
        </w:rPr>
        <w:t xml:space="preserve">u  </w:t>
      </w:r>
      <w:r>
        <w:rPr>
          <w:spacing w:val="41"/>
          <w:w w:val="121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215"/>
        </w:rPr>
        <w:t>/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5"/>
        </w:rPr>
        <w:t xml:space="preserve">u   </w:t>
      </w:r>
      <w:r>
        <w:rPr>
          <w:spacing w:val="2"/>
          <w:w w:val="135"/>
        </w:rPr>
        <w:t xml:space="preserve"> </w:t>
      </w:r>
      <w:r>
        <w:rPr>
          <w:w w:val="123"/>
        </w:rPr>
        <w:t>p</w:t>
      </w:r>
      <w:r>
        <w:rPr>
          <w:spacing w:val="2"/>
          <w:w w:val="107"/>
        </w:rPr>
        <w:t>i</w:t>
      </w:r>
      <w:r>
        <w:rPr>
          <w:w w:val="131"/>
        </w:rPr>
        <w:t>n</w:t>
      </w:r>
      <w:r>
        <w:rPr>
          <w:w w:val="136"/>
        </w:rPr>
        <w:t>t</w:t>
      </w:r>
      <w:r>
        <w:rPr>
          <w:w w:val="135"/>
        </w:rPr>
        <w:t xml:space="preserve">u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  <w:r>
        <w:rPr>
          <w:spacing w:val="7"/>
          <w:w w:val="122"/>
        </w:rPr>
        <w:t xml:space="preserve"> 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w w:val="114"/>
        </w:rPr>
        <w:t>;</w:t>
      </w:r>
    </w:p>
    <w:p w:rsidR="003C4AA1" w:rsidRDefault="003441EA">
      <w:pPr>
        <w:spacing w:before="1" w:line="306" w:lineRule="auto"/>
        <w:ind w:left="962" w:right="81" w:hanging="286"/>
        <w:jc w:val="both"/>
      </w:pPr>
      <w:proofErr w:type="gramStart"/>
      <w:r>
        <w:rPr>
          <w:spacing w:val="-2"/>
          <w:w w:val="122"/>
        </w:rPr>
        <w:t>b</w:t>
      </w:r>
      <w:proofErr w:type="gramEnd"/>
      <w:r>
        <w:rPr>
          <w:w w:val="122"/>
        </w:rPr>
        <w:t>.</w:t>
      </w:r>
      <w:r>
        <w:rPr>
          <w:spacing w:val="40"/>
          <w:w w:val="122"/>
        </w:rPr>
        <w:t xml:space="preserve"> </w:t>
      </w:r>
      <w:r>
        <w:rPr>
          <w:w w:val="122"/>
        </w:rPr>
        <w:t>me</w:t>
      </w:r>
      <w:r>
        <w:rPr>
          <w:spacing w:val="2"/>
          <w:w w:val="122"/>
        </w:rPr>
        <w:t>m</w:t>
      </w:r>
      <w:r>
        <w:rPr>
          <w:spacing w:val="-2"/>
          <w:w w:val="122"/>
        </w:rPr>
        <w:t>p</w:t>
      </w:r>
      <w:r>
        <w:rPr>
          <w:w w:val="122"/>
        </w:rPr>
        <w:t>un</w:t>
      </w:r>
      <w:r>
        <w:rPr>
          <w:spacing w:val="5"/>
          <w:w w:val="122"/>
        </w:rPr>
        <w:t>y</w:t>
      </w:r>
      <w:r>
        <w:rPr>
          <w:spacing w:val="-2"/>
          <w:w w:val="122"/>
        </w:rPr>
        <w:t>a</w:t>
      </w:r>
      <w:r>
        <w:rPr>
          <w:w w:val="122"/>
        </w:rPr>
        <w:t>i</w:t>
      </w:r>
      <w:r>
        <w:rPr>
          <w:spacing w:val="8"/>
          <w:w w:val="122"/>
        </w:rPr>
        <w:t xml:space="preserve"> </w:t>
      </w:r>
      <w:r>
        <w:rPr>
          <w:spacing w:val="2"/>
          <w:w w:val="122"/>
        </w:rPr>
        <w:t>c</w:t>
      </w:r>
      <w:r>
        <w:rPr>
          <w:w w:val="122"/>
        </w:rPr>
        <w:t>uk</w:t>
      </w:r>
      <w:r>
        <w:rPr>
          <w:spacing w:val="2"/>
          <w:w w:val="122"/>
        </w:rPr>
        <w:t>u</w:t>
      </w:r>
      <w:r>
        <w:rPr>
          <w:w w:val="122"/>
        </w:rPr>
        <w:t>p</w:t>
      </w:r>
      <w:r>
        <w:rPr>
          <w:spacing w:val="33"/>
          <w:w w:val="122"/>
        </w:rPr>
        <w:t xml:space="preserve"> </w:t>
      </w:r>
      <w:r>
        <w:rPr>
          <w:w w:val="122"/>
        </w:rPr>
        <w:t>rua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33"/>
          <w:w w:val="122"/>
        </w:rPr>
        <w:t xml:space="preserve"> </w:t>
      </w:r>
      <w:r>
        <w:rPr>
          <w:spacing w:val="-2"/>
          <w:w w:val="122"/>
        </w:rPr>
        <w:t>b</w:t>
      </w:r>
      <w:r>
        <w:rPr>
          <w:spacing w:val="2"/>
          <w:w w:val="122"/>
        </w:rPr>
        <w:t>e</w:t>
      </w:r>
      <w:r>
        <w:rPr>
          <w:w w:val="122"/>
        </w:rPr>
        <w:t>bas</w:t>
      </w:r>
      <w:r>
        <w:rPr>
          <w:spacing w:val="26"/>
          <w:w w:val="122"/>
        </w:rPr>
        <w:t xml:space="preserve"> </w:t>
      </w:r>
      <w:r>
        <w:rPr>
          <w:w w:val="122"/>
        </w:rPr>
        <w:t xml:space="preserve">bagi </w:t>
      </w:r>
      <w:r>
        <w:rPr>
          <w:spacing w:val="-2"/>
          <w:w w:val="122"/>
        </w:rPr>
        <w:t>p</w:t>
      </w:r>
      <w:r>
        <w:rPr>
          <w:w w:val="122"/>
        </w:rPr>
        <w:t>eng</w:t>
      </w:r>
      <w:r>
        <w:rPr>
          <w:spacing w:val="5"/>
          <w:w w:val="122"/>
        </w:rPr>
        <w:t>g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</w:t>
      </w:r>
      <w:r>
        <w:rPr>
          <w:w w:val="122"/>
        </w:rPr>
        <w:t>a</w:t>
      </w:r>
      <w:r>
        <w:rPr>
          <w:spacing w:val="17"/>
          <w:w w:val="122"/>
        </w:rPr>
        <w:t xml:space="preserve"> </w:t>
      </w:r>
      <w:r>
        <w:rPr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2"/>
          <w:w w:val="133"/>
        </w:rPr>
        <w:t>s</w:t>
      </w:r>
      <w:r>
        <w:rPr>
          <w:w w:val="107"/>
        </w:rPr>
        <w:t xml:space="preserve">i 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od</w:t>
      </w:r>
      <w:r>
        <w:rPr>
          <w:w w:val="125"/>
        </w:rPr>
        <w:t xml:space="preserve">a  </w:t>
      </w:r>
      <w:r>
        <w:rPr>
          <w:spacing w:val="-2"/>
          <w:w w:val="125"/>
        </w:rPr>
        <w:t>d</w:t>
      </w:r>
      <w:r>
        <w:rPr>
          <w:w w:val="125"/>
        </w:rPr>
        <w:t xml:space="preserve">an </w:t>
      </w:r>
      <w:r>
        <w:rPr>
          <w:spacing w:val="14"/>
          <w:w w:val="125"/>
        </w:rPr>
        <w:t xml:space="preserve"> </w:t>
      </w:r>
      <w:r>
        <w:rPr>
          <w:spacing w:val="2"/>
          <w:w w:val="125"/>
        </w:rPr>
        <w:t>m</w:t>
      </w:r>
      <w:r>
        <w:rPr>
          <w:w w:val="125"/>
        </w:rPr>
        <w:t>e</w:t>
      </w:r>
      <w:r>
        <w:rPr>
          <w:spacing w:val="2"/>
          <w:w w:val="125"/>
        </w:rPr>
        <w:t>m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rm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da</w:t>
      </w:r>
      <w:r>
        <w:rPr>
          <w:w w:val="125"/>
        </w:rPr>
        <w:t>h</w:t>
      </w:r>
      <w:r>
        <w:rPr>
          <w:spacing w:val="45"/>
          <w:w w:val="125"/>
        </w:rPr>
        <w:t xml:space="preserve"> </w:t>
      </w:r>
      <w:r>
        <w:rPr>
          <w:w w:val="125"/>
        </w:rPr>
        <w:t>mas</w:t>
      </w:r>
      <w:r>
        <w:rPr>
          <w:spacing w:val="2"/>
          <w:w w:val="125"/>
        </w:rPr>
        <w:t>u</w:t>
      </w:r>
      <w:r>
        <w:rPr>
          <w:w w:val="125"/>
        </w:rPr>
        <w:t xml:space="preserve">k 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 xml:space="preserve">an </w:t>
      </w:r>
      <w:r>
        <w:rPr>
          <w:spacing w:val="12"/>
          <w:w w:val="125"/>
        </w:rPr>
        <w:t xml:space="preserve"> </w:t>
      </w:r>
      <w:r>
        <w:rPr>
          <w:spacing w:val="2"/>
          <w:w w:val="125"/>
        </w:rPr>
        <w:t>k</w:t>
      </w:r>
      <w:r>
        <w:rPr>
          <w:w w:val="125"/>
        </w:rPr>
        <w:t>el</w:t>
      </w:r>
      <w:r>
        <w:rPr>
          <w:spacing w:val="2"/>
          <w:w w:val="125"/>
        </w:rPr>
        <w:t>u</w:t>
      </w:r>
      <w:r>
        <w:rPr>
          <w:w w:val="125"/>
        </w:rPr>
        <w:t xml:space="preserve">ar </w:t>
      </w:r>
      <w:r>
        <w:rPr>
          <w:spacing w:val="2"/>
          <w:w w:val="125"/>
        </w:rPr>
        <w:t xml:space="preserve"> </w:t>
      </w:r>
      <w:r>
        <w:rPr>
          <w:spacing w:val="2"/>
          <w:w w:val="123"/>
        </w:rPr>
        <w:t>k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od</w:t>
      </w:r>
      <w:r>
        <w:rPr>
          <w:w w:val="123"/>
        </w:rPr>
        <w:t>a</w:t>
      </w:r>
      <w:r>
        <w:rPr>
          <w:spacing w:val="6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w w:val="123"/>
        </w:rPr>
        <w:t>i</w:t>
      </w:r>
      <w:r>
        <w:rPr>
          <w:spacing w:val="7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2"/>
          <w:w w:val="130"/>
        </w:rPr>
        <w:t>a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1"/>
        <w:ind w:left="677"/>
      </w:pPr>
      <w:proofErr w:type="gramStart"/>
      <w:r>
        <w:rPr>
          <w:w w:val="122"/>
        </w:rPr>
        <w:t>c</w:t>
      </w:r>
      <w:proofErr w:type="gramEnd"/>
      <w:r>
        <w:rPr>
          <w:w w:val="122"/>
        </w:rPr>
        <w:t>.</w:t>
      </w:r>
      <w:r>
        <w:rPr>
          <w:spacing w:val="54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e</w:t>
      </w:r>
      <w:r>
        <w:rPr>
          <w:w w:val="122"/>
        </w:rPr>
        <w:t>di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w w:val="122"/>
        </w:rPr>
        <w:t>an</w:t>
      </w:r>
      <w:r>
        <w:rPr>
          <w:spacing w:val="18"/>
          <w:w w:val="122"/>
        </w:rPr>
        <w:t xml:space="preserve"> </w:t>
      </w:r>
      <w:r>
        <w:rPr>
          <w:w w:val="122"/>
        </w:rPr>
        <w:t>ja</w:t>
      </w:r>
      <w:r>
        <w:rPr>
          <w:spacing w:val="2"/>
          <w:w w:val="122"/>
        </w:rPr>
        <w:t>l</w:t>
      </w:r>
      <w:r>
        <w:rPr>
          <w:w w:val="122"/>
        </w:rPr>
        <w:t>ur</w:t>
      </w:r>
      <w:r>
        <w:rPr>
          <w:spacing w:val="14"/>
          <w:w w:val="122"/>
        </w:rPr>
        <w:t xml:space="preserve"> </w:t>
      </w:r>
      <w:r>
        <w:rPr>
          <w:spacing w:val="-2"/>
          <w:w w:val="122"/>
        </w:rPr>
        <w:t>k</w:t>
      </w:r>
      <w:r>
        <w:rPr>
          <w:spacing w:val="5"/>
          <w:w w:val="122"/>
        </w:rPr>
        <w:t>h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s</w:t>
      </w:r>
      <w:r>
        <w:rPr>
          <w:w w:val="122"/>
        </w:rPr>
        <w:t>us</w:t>
      </w:r>
      <w:r>
        <w:rPr>
          <w:spacing w:val="58"/>
          <w:w w:val="122"/>
        </w:rPr>
        <w:t xml:space="preserve"> </w:t>
      </w:r>
      <w:r>
        <w:rPr>
          <w:w w:val="122"/>
        </w:rPr>
        <w:t>bagi</w:t>
      </w:r>
      <w:r>
        <w:rPr>
          <w:spacing w:val="-10"/>
          <w:w w:val="122"/>
        </w:rPr>
        <w:t xml:space="preserve"> </w:t>
      </w:r>
      <w:r>
        <w:rPr>
          <w:w w:val="122"/>
        </w:rPr>
        <w:t>penya</w:t>
      </w:r>
      <w:r>
        <w:rPr>
          <w:spacing w:val="5"/>
          <w:w w:val="122"/>
        </w:rPr>
        <w:t>n</w:t>
      </w:r>
      <w:r>
        <w:rPr>
          <w:spacing w:val="-2"/>
          <w:w w:val="122"/>
        </w:rPr>
        <w:t>d</w:t>
      </w:r>
      <w:r>
        <w:rPr>
          <w:w w:val="122"/>
        </w:rPr>
        <w:t>ang</w:t>
      </w:r>
      <w:r>
        <w:rPr>
          <w:spacing w:val="12"/>
          <w:w w:val="122"/>
        </w:rPr>
        <w:t xml:space="preserve"> </w:t>
      </w:r>
      <w:r>
        <w:rPr>
          <w:spacing w:val="-2"/>
          <w:w w:val="123"/>
        </w:rPr>
        <w:t>d</w:t>
      </w:r>
      <w:r>
        <w:rPr>
          <w:spacing w:val="4"/>
          <w:w w:val="107"/>
        </w:rPr>
        <w:t>i</w:t>
      </w:r>
      <w:r>
        <w:rPr>
          <w:w w:val="133"/>
        </w:rPr>
        <w:t>s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b</w:t>
      </w:r>
      <w:r>
        <w:rPr>
          <w:w w:val="107"/>
        </w:rPr>
        <w:t>il</w:t>
      </w:r>
      <w:r>
        <w:rPr>
          <w:spacing w:val="4"/>
          <w:w w:val="107"/>
        </w:rPr>
        <w:t>i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14"/>
        </w:rPr>
        <w:t>;</w:t>
      </w:r>
    </w:p>
    <w:p w:rsidR="003C4AA1" w:rsidRDefault="003441EA">
      <w:pPr>
        <w:spacing w:before="63" w:line="308" w:lineRule="auto"/>
        <w:ind w:left="962" w:right="81" w:hanging="286"/>
        <w:jc w:val="both"/>
      </w:pPr>
      <w:r>
        <w:rPr>
          <w:spacing w:val="-2"/>
          <w:w w:val="124"/>
        </w:rPr>
        <w:t>d</w:t>
      </w:r>
      <w:r>
        <w:rPr>
          <w:w w:val="124"/>
        </w:rPr>
        <w:t>.</w:t>
      </w:r>
      <w:r>
        <w:rPr>
          <w:spacing w:val="39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r>
        <w:rPr>
          <w:spacing w:val="31"/>
          <w:w w:val="124"/>
        </w:rPr>
        <w:t xml:space="preserve"> </w:t>
      </w:r>
      <w:proofErr w:type="gramStart"/>
      <w:r>
        <w:rPr>
          <w:spacing w:val="-2"/>
          <w:w w:val="124"/>
        </w:rPr>
        <w:t>k</w:t>
      </w:r>
      <w:r>
        <w:rPr>
          <w:spacing w:val="5"/>
          <w:w w:val="124"/>
        </w:rPr>
        <w:t>h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s</w:t>
      </w:r>
      <w:r>
        <w:rPr>
          <w:w w:val="124"/>
        </w:rPr>
        <w:t xml:space="preserve">us </w:t>
      </w:r>
      <w:r>
        <w:rPr>
          <w:spacing w:val="19"/>
          <w:w w:val="124"/>
        </w:rPr>
        <w:t xml:space="preserve"> </w:t>
      </w:r>
      <w:r>
        <w:rPr>
          <w:w w:val="124"/>
        </w:rPr>
        <w:t>dita</w:t>
      </w:r>
      <w:r>
        <w:rPr>
          <w:spacing w:val="5"/>
          <w:w w:val="124"/>
        </w:rPr>
        <w:t>n</w:t>
      </w:r>
      <w:r>
        <w:rPr>
          <w:spacing w:val="-2"/>
          <w:w w:val="124"/>
        </w:rPr>
        <w:t>d</w:t>
      </w:r>
      <w:r>
        <w:rPr>
          <w:w w:val="124"/>
        </w:rPr>
        <w:t>ai</w:t>
      </w:r>
      <w:proofErr w:type="gramEnd"/>
      <w:r>
        <w:rPr>
          <w:spacing w:val="44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>en</w:t>
      </w:r>
      <w:r>
        <w:rPr>
          <w:spacing w:val="2"/>
          <w:w w:val="124"/>
        </w:rPr>
        <w:t>g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34"/>
          <w:w w:val="124"/>
        </w:rPr>
        <w:t xml:space="preserve"> </w:t>
      </w:r>
      <w:r>
        <w:rPr>
          <w:w w:val="124"/>
        </w:rPr>
        <w:t>s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b</w:t>
      </w:r>
      <w:r>
        <w:rPr>
          <w:spacing w:val="-2"/>
          <w:w w:val="124"/>
        </w:rPr>
        <w:t>o</w:t>
      </w:r>
      <w:r>
        <w:rPr>
          <w:w w:val="124"/>
        </w:rPr>
        <w:t>l</w:t>
      </w:r>
      <w:r>
        <w:rPr>
          <w:spacing w:val="7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spacing w:val="-2"/>
          <w:w w:val="124"/>
        </w:rPr>
        <w:t>d</w:t>
      </w:r>
      <w:r>
        <w:rPr>
          <w:w w:val="124"/>
        </w:rPr>
        <w:t xml:space="preserve">a  </w:t>
      </w:r>
      <w:r>
        <w:rPr>
          <w:spacing w:val="2"/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 xml:space="preserve">r </w:t>
      </w:r>
      <w:r>
        <w:rPr>
          <w:spacing w:val="-3"/>
          <w:w w:val="129"/>
        </w:rPr>
        <w:t>k</w:t>
      </w:r>
      <w:r>
        <w:rPr>
          <w:spacing w:val="3"/>
          <w:w w:val="129"/>
        </w:rPr>
        <w:t>h</w:t>
      </w:r>
      <w:r>
        <w:rPr>
          <w:w w:val="129"/>
        </w:rPr>
        <w:t>us</w:t>
      </w:r>
      <w:r>
        <w:rPr>
          <w:spacing w:val="3"/>
          <w:w w:val="129"/>
        </w:rPr>
        <w:t>u</w:t>
      </w:r>
      <w:r>
        <w:rPr>
          <w:w w:val="129"/>
        </w:rPr>
        <w:t>s;</w:t>
      </w:r>
      <w:r>
        <w:rPr>
          <w:spacing w:val="7"/>
          <w:w w:val="129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line="220" w:lineRule="exact"/>
        <w:ind w:left="677"/>
        <w:sectPr w:rsidR="003C4AA1">
          <w:headerReference w:type="default" r:id="rId10"/>
          <w:pgSz w:w="8400" w:h="11920"/>
          <w:pgMar w:top="1080" w:right="960" w:bottom="280" w:left="1080" w:header="0" w:footer="0" w:gutter="0"/>
          <w:cols w:space="720"/>
        </w:sectPr>
      </w:pPr>
      <w:proofErr w:type="gramStart"/>
      <w:r>
        <w:rPr>
          <w:w w:val="120"/>
        </w:rPr>
        <w:t>e</w:t>
      </w:r>
      <w:proofErr w:type="gramEnd"/>
      <w:r>
        <w:rPr>
          <w:w w:val="120"/>
        </w:rPr>
        <w:t>.</w:t>
      </w:r>
      <w:r>
        <w:rPr>
          <w:spacing w:val="58"/>
          <w:w w:val="120"/>
        </w:rPr>
        <w:t xml:space="preserve"> 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r</w:t>
      </w:r>
      <w:r>
        <w:rPr>
          <w:w w:val="120"/>
        </w:rPr>
        <w:t>se</w:t>
      </w:r>
      <w:r>
        <w:rPr>
          <w:spacing w:val="-2"/>
          <w:w w:val="120"/>
        </w:rPr>
        <w:t>d</w:t>
      </w:r>
      <w:r>
        <w:rPr>
          <w:w w:val="120"/>
        </w:rPr>
        <w:t>ian</w:t>
      </w:r>
      <w:r>
        <w:rPr>
          <w:spacing w:val="5"/>
          <w:w w:val="120"/>
        </w:rPr>
        <w:t>y</w:t>
      </w:r>
      <w:r>
        <w:rPr>
          <w:w w:val="120"/>
        </w:rPr>
        <w:t>a</w:t>
      </w:r>
      <w:r>
        <w:rPr>
          <w:spacing w:val="34"/>
          <w:w w:val="120"/>
        </w:rPr>
        <w:t xml:space="preserve"> 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a</w:t>
      </w:r>
      <w:r>
        <w:rPr>
          <w:w w:val="120"/>
        </w:rPr>
        <w:t>mp</w:t>
      </w:r>
      <w:r>
        <w:rPr>
          <w:spacing w:val="7"/>
          <w:w w:val="120"/>
        </w:rPr>
        <w:t xml:space="preserve"> </w:t>
      </w:r>
      <w:r>
        <w:rPr>
          <w:spacing w:val="-5"/>
          <w:w w:val="120"/>
        </w:rPr>
        <w:t>t</w:t>
      </w:r>
      <w:r>
        <w:rPr>
          <w:w w:val="120"/>
        </w:rPr>
        <w:t>r</w:t>
      </w:r>
      <w:r>
        <w:rPr>
          <w:spacing w:val="5"/>
          <w:w w:val="120"/>
        </w:rPr>
        <w:t>o</w:t>
      </w:r>
      <w:r>
        <w:rPr>
          <w:spacing w:val="-2"/>
          <w:w w:val="120"/>
        </w:rPr>
        <w:t>t</w:t>
      </w:r>
      <w:r>
        <w:rPr>
          <w:spacing w:val="5"/>
          <w:w w:val="120"/>
        </w:rPr>
        <w:t>o</w:t>
      </w:r>
      <w:r>
        <w:rPr>
          <w:spacing w:val="-2"/>
          <w:w w:val="120"/>
        </w:rPr>
        <w:t>a</w:t>
      </w:r>
      <w:r>
        <w:rPr>
          <w:w w:val="120"/>
        </w:rPr>
        <w:t>r</w:t>
      </w:r>
      <w:r>
        <w:rPr>
          <w:spacing w:val="-3"/>
          <w:w w:val="12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ed</w:t>
      </w:r>
      <w:r>
        <w:rPr>
          <w:spacing w:val="-2"/>
          <w:w w:val="123"/>
        </w:rPr>
        <w:t>u</w:t>
      </w:r>
      <w:r>
        <w:rPr>
          <w:w w:val="123"/>
        </w:rPr>
        <w:t>a</w:t>
      </w:r>
      <w:r>
        <w:rPr>
          <w:spacing w:val="16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s</w:t>
      </w:r>
      <w:r>
        <w:rPr>
          <w:w w:val="123"/>
        </w:rPr>
        <w:t>i</w:t>
      </w:r>
      <w:r>
        <w:rPr>
          <w:spacing w:val="5"/>
          <w:w w:val="123"/>
        </w:rPr>
        <w:t xml:space="preserve"> </w:t>
      </w:r>
      <w:r>
        <w:rPr>
          <w:w w:val="123"/>
        </w:rPr>
        <w:t>k</w:t>
      </w:r>
      <w:r>
        <w:rPr>
          <w:spacing w:val="-2"/>
          <w:w w:val="116"/>
        </w:rPr>
        <w:t>e</w:t>
      </w:r>
      <w:r>
        <w:rPr>
          <w:spacing w:val="4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6" w:line="140" w:lineRule="exact"/>
        <w:rPr>
          <w:sz w:val="15"/>
          <w:szCs w:val="15"/>
        </w:rPr>
      </w:pPr>
    </w:p>
    <w:p w:rsidR="003C4AA1" w:rsidRDefault="003441EA">
      <w:pPr>
        <w:spacing w:before="33" w:line="305" w:lineRule="auto"/>
        <w:ind w:left="672" w:right="83" w:hanging="562"/>
        <w:jc w:val="both"/>
      </w:pPr>
      <w:r>
        <w:t xml:space="preserve">(1)     </w:t>
      </w:r>
      <w:r>
        <w:rPr>
          <w:spacing w:val="24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ye</w:t>
      </w:r>
      <w:r>
        <w:rPr>
          <w:spacing w:val="2"/>
          <w:w w:val="123"/>
        </w:rPr>
        <w:t>l</w:t>
      </w:r>
      <w:r>
        <w:rPr>
          <w:w w:val="123"/>
        </w:rPr>
        <w:t>engga</w:t>
      </w:r>
      <w:r>
        <w:rPr>
          <w:spacing w:val="2"/>
          <w:w w:val="123"/>
        </w:rPr>
        <w:t>r</w:t>
      </w:r>
      <w:r>
        <w:rPr>
          <w:w w:val="123"/>
        </w:rPr>
        <w:t>a</w:t>
      </w:r>
      <w:r>
        <w:rPr>
          <w:spacing w:val="30"/>
          <w:w w:val="123"/>
        </w:rPr>
        <w:t xml:space="preserve"> </w:t>
      </w:r>
      <w:proofErr w:type="gramStart"/>
      <w:r>
        <w:rPr>
          <w:spacing w:val="-2"/>
          <w:w w:val="123"/>
        </w:rPr>
        <w:t>F</w:t>
      </w:r>
      <w:r>
        <w:rPr>
          <w:spacing w:val="2"/>
          <w:w w:val="123"/>
        </w:rPr>
        <w:t>a</w:t>
      </w:r>
      <w:r>
        <w:rPr>
          <w:w w:val="123"/>
        </w:rPr>
        <w:t>sil</w:t>
      </w:r>
      <w:r>
        <w:rPr>
          <w:spacing w:val="2"/>
          <w:w w:val="123"/>
        </w:rPr>
        <w:t>i</w:t>
      </w:r>
      <w:r>
        <w:rPr>
          <w:w w:val="123"/>
        </w:rPr>
        <w:t xml:space="preserve">tas </w:t>
      </w:r>
      <w:r>
        <w:rPr>
          <w:spacing w:val="23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5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ir</w:t>
      </w:r>
      <w:proofErr w:type="gramEnd"/>
      <w:r>
        <w:rPr>
          <w:w w:val="123"/>
        </w:rPr>
        <w:t xml:space="preserve"> </w:t>
      </w:r>
      <w:r>
        <w:rPr>
          <w:spacing w:val="22"/>
          <w:w w:val="123"/>
        </w:rPr>
        <w:t xml:space="preserve"> 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n</w:t>
      </w:r>
      <w:r>
        <w:rPr>
          <w:w w:val="123"/>
        </w:rPr>
        <w:t>t</w:t>
      </w:r>
      <w:r>
        <w:rPr>
          <w:spacing w:val="2"/>
          <w:w w:val="123"/>
        </w:rPr>
        <w:t>u</w:t>
      </w:r>
      <w:r>
        <w:rPr>
          <w:w w:val="123"/>
        </w:rPr>
        <w:t>k   u</w:t>
      </w:r>
      <w:r>
        <w:rPr>
          <w:spacing w:val="2"/>
          <w:w w:val="123"/>
        </w:rPr>
        <w:t>m</w:t>
      </w:r>
      <w:r>
        <w:rPr>
          <w:spacing w:val="-2"/>
          <w:w w:val="123"/>
        </w:rPr>
        <w:t>u</w:t>
      </w:r>
      <w:r>
        <w:rPr>
          <w:w w:val="123"/>
        </w:rPr>
        <w:t xml:space="preserve">m </w:t>
      </w:r>
      <w:r>
        <w:rPr>
          <w:spacing w:val="40"/>
          <w:w w:val="123"/>
        </w:rPr>
        <w:t xml:space="preserve"> </w:t>
      </w:r>
      <w:r>
        <w:t xml:space="preserve">di  </w:t>
      </w:r>
      <w:r>
        <w:rPr>
          <w:spacing w:val="24"/>
        </w:rPr>
        <w:t xml:space="preserve"> </w:t>
      </w:r>
      <w:r>
        <w:rPr>
          <w:spacing w:val="2"/>
          <w:w w:val="107"/>
        </w:rPr>
        <w:t>l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131"/>
        </w:rPr>
        <w:t xml:space="preserve">r </w:t>
      </w:r>
      <w:r>
        <w:rPr>
          <w:w w:val="120"/>
        </w:rPr>
        <w:t>Ruang</w:t>
      </w:r>
      <w:r>
        <w:rPr>
          <w:spacing w:val="17"/>
          <w:w w:val="120"/>
        </w:rPr>
        <w:t xml:space="preserve"> </w:t>
      </w:r>
      <w:r>
        <w:t>Mil</w:t>
      </w:r>
      <w:r>
        <w:rPr>
          <w:spacing w:val="2"/>
        </w:rPr>
        <w:t>i</w:t>
      </w:r>
      <w:r>
        <w:t xml:space="preserve">k </w:t>
      </w:r>
      <w:r>
        <w:rPr>
          <w:spacing w:val="11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3"/>
          <w:w w:val="131"/>
        </w:rPr>
        <w:t xml:space="preserve"> </w:t>
      </w:r>
      <w:r>
        <w:rPr>
          <w:spacing w:val="2"/>
          <w:w w:val="125"/>
        </w:rPr>
        <w:t>da</w:t>
      </w:r>
      <w:r>
        <w:rPr>
          <w:spacing w:val="-2"/>
          <w:w w:val="125"/>
        </w:rPr>
        <w:t>p</w:t>
      </w:r>
      <w:r>
        <w:rPr>
          <w:w w:val="125"/>
        </w:rPr>
        <w:t>at</w:t>
      </w:r>
      <w:r>
        <w:rPr>
          <w:spacing w:val="24"/>
          <w:w w:val="125"/>
        </w:rPr>
        <w:t xml:space="preserve"> </w:t>
      </w:r>
      <w:r>
        <w:rPr>
          <w:w w:val="125"/>
        </w:rPr>
        <w:t>me</w:t>
      </w:r>
      <w:r>
        <w:rPr>
          <w:spacing w:val="2"/>
          <w:w w:val="125"/>
        </w:rPr>
        <w:t>m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ng</w:t>
      </w:r>
      <w:r>
        <w:rPr>
          <w:w w:val="125"/>
        </w:rPr>
        <w:t xml:space="preserve">ut 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07"/>
        </w:rPr>
        <w:t>i</w:t>
      </w:r>
      <w:r>
        <w:rPr>
          <w:w w:val="95"/>
        </w:rPr>
        <w:t>f</w:t>
      </w:r>
      <w:r>
        <w:rPr>
          <w:spacing w:val="24"/>
          <w:w w:val="95"/>
        </w:rPr>
        <w:t xml:space="preserve"> </w:t>
      </w:r>
      <w:r>
        <w:rPr>
          <w:spacing w:val="-2"/>
          <w:w w:val="136"/>
        </w:rPr>
        <w:t>t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1"/>
        </w:rPr>
        <w:t>h</w:t>
      </w:r>
      <w:r>
        <w:rPr>
          <w:w w:val="130"/>
        </w:rPr>
        <w:t>a</w:t>
      </w:r>
      <w:r>
        <w:rPr>
          <w:spacing w:val="-2"/>
          <w:w w:val="123"/>
        </w:rPr>
        <w:t>d</w:t>
      </w:r>
      <w:r>
        <w:rPr>
          <w:spacing w:val="2"/>
          <w:w w:val="130"/>
        </w:rPr>
        <w:t>a</w:t>
      </w:r>
      <w:r>
        <w:rPr>
          <w:w w:val="123"/>
        </w:rPr>
        <w:t xml:space="preserve">p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2"/>
          <w:w w:val="121"/>
        </w:rPr>
        <w:t>g</w:t>
      </w:r>
      <w:r>
        <w:rPr>
          <w:w w:val="121"/>
        </w:rPr>
        <w:t>unaan</w:t>
      </w:r>
      <w:r>
        <w:rPr>
          <w:spacing w:val="33"/>
          <w:w w:val="121"/>
        </w:rPr>
        <w:t xml:space="preserve"> </w:t>
      </w:r>
      <w:r>
        <w:rPr>
          <w:spacing w:val="2"/>
          <w:w w:val="121"/>
        </w:rPr>
        <w:t>F</w:t>
      </w:r>
      <w:r>
        <w:rPr>
          <w:w w:val="121"/>
        </w:rPr>
        <w:t>asili</w:t>
      </w:r>
      <w:r>
        <w:rPr>
          <w:spacing w:val="2"/>
          <w:w w:val="121"/>
        </w:rPr>
        <w:t>t</w:t>
      </w:r>
      <w:r>
        <w:rPr>
          <w:w w:val="121"/>
        </w:rPr>
        <w:t>as</w:t>
      </w:r>
      <w:r>
        <w:rPr>
          <w:spacing w:val="17"/>
          <w:w w:val="121"/>
        </w:rPr>
        <w:t xml:space="preserve"> </w:t>
      </w:r>
      <w:r>
        <w:rPr>
          <w:w w:val="121"/>
        </w:rPr>
        <w:t>P</w:t>
      </w:r>
      <w:r>
        <w:rPr>
          <w:spacing w:val="2"/>
          <w:w w:val="121"/>
        </w:rPr>
        <w:t>a</w:t>
      </w:r>
      <w:r>
        <w:rPr>
          <w:w w:val="121"/>
        </w:rPr>
        <w:t>rkir</w:t>
      </w:r>
      <w:r>
        <w:rPr>
          <w:spacing w:val="9"/>
          <w:w w:val="121"/>
        </w:rPr>
        <w:t xml:space="preserve"> </w:t>
      </w:r>
      <w:r>
        <w:rPr>
          <w:w w:val="121"/>
        </w:rPr>
        <w:t>yang</w:t>
      </w:r>
      <w:r>
        <w:rPr>
          <w:spacing w:val="-5"/>
          <w:w w:val="121"/>
        </w:rPr>
        <w:t xml:space="preserve"> </w:t>
      </w:r>
      <w:r>
        <w:rPr>
          <w:w w:val="123"/>
        </w:rPr>
        <w:t>d</w:t>
      </w:r>
      <w:r>
        <w:rPr>
          <w:w w:val="107"/>
        </w:rPr>
        <w:t>i</w:t>
      </w:r>
      <w:r>
        <w:rPr>
          <w:spacing w:val="-2"/>
          <w:w w:val="135"/>
        </w:rPr>
        <w:t>u</w:t>
      </w:r>
      <w:r>
        <w:rPr>
          <w:spacing w:val="2"/>
          <w:w w:val="133"/>
        </w:rPr>
        <w:t>s</w:t>
      </w:r>
      <w:r>
        <w:rPr>
          <w:w w:val="130"/>
        </w:rPr>
        <w:t>a</w:t>
      </w:r>
      <w:r>
        <w:rPr>
          <w:w w:val="131"/>
        </w:rPr>
        <w:t>h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72" w:right="83" w:hanging="562"/>
        <w:jc w:val="both"/>
      </w:pPr>
      <w:r>
        <w:t xml:space="preserve">(2)     </w:t>
      </w:r>
      <w:r>
        <w:rPr>
          <w:spacing w:val="23"/>
        </w:rPr>
        <w:t xml:space="preserve"> </w:t>
      </w:r>
      <w:r>
        <w:rPr>
          <w:w w:val="123"/>
        </w:rPr>
        <w:t>F</w:t>
      </w:r>
      <w:r>
        <w:rPr>
          <w:spacing w:val="-2"/>
          <w:w w:val="123"/>
        </w:rPr>
        <w:t>o</w:t>
      </w:r>
      <w:r>
        <w:rPr>
          <w:spacing w:val="2"/>
          <w:w w:val="123"/>
        </w:rPr>
        <w:t>rm</w:t>
      </w:r>
      <w:r>
        <w:rPr>
          <w:w w:val="123"/>
        </w:rPr>
        <w:t>ula p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hi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n</w:t>
      </w:r>
      <w:r>
        <w:rPr>
          <w:w w:val="123"/>
        </w:rPr>
        <w:t>gan</w:t>
      </w:r>
      <w:r>
        <w:rPr>
          <w:spacing w:val="36"/>
          <w:w w:val="123"/>
        </w:rPr>
        <w:t xml:space="preserve"> 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95"/>
        </w:rPr>
        <w:t>f</w:t>
      </w:r>
      <w:r>
        <w:rPr>
          <w:spacing w:val="24"/>
          <w:w w:val="95"/>
        </w:rPr>
        <w:t xml:space="preserve"> </w:t>
      </w:r>
      <w:r>
        <w:rPr>
          <w:w w:val="123"/>
        </w:rPr>
        <w:t>se</w:t>
      </w:r>
      <w:r>
        <w:rPr>
          <w:spacing w:val="-2"/>
          <w:w w:val="123"/>
        </w:rPr>
        <w:t>b</w:t>
      </w:r>
      <w:r>
        <w:rPr>
          <w:w w:val="123"/>
        </w:rPr>
        <w:t>aga</w:t>
      </w:r>
      <w:r>
        <w:rPr>
          <w:spacing w:val="2"/>
          <w:w w:val="123"/>
        </w:rPr>
        <w:t>i</w:t>
      </w:r>
      <w:r>
        <w:rPr>
          <w:w w:val="123"/>
        </w:rPr>
        <w:t>mana</w:t>
      </w:r>
      <w:r>
        <w:rPr>
          <w:spacing w:val="19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im</w:t>
      </w:r>
      <w:r>
        <w:rPr>
          <w:w w:val="123"/>
        </w:rPr>
        <w:t>ak</w:t>
      </w:r>
      <w:r>
        <w:rPr>
          <w:spacing w:val="2"/>
          <w:w w:val="123"/>
        </w:rPr>
        <w:t>s</w:t>
      </w:r>
      <w:r>
        <w:rPr>
          <w:w w:val="123"/>
        </w:rPr>
        <w:t>ud</w:t>
      </w:r>
      <w:r>
        <w:rPr>
          <w:spacing w:val="24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w w:val="124"/>
        </w:rPr>
        <w:t>ayat</w:t>
      </w:r>
      <w:r>
        <w:rPr>
          <w:spacing w:val="4"/>
          <w:w w:val="124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rPr>
          <w:w w:val="123"/>
        </w:rPr>
        <w:t>dihi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w w:val="123"/>
        </w:rPr>
        <w:t>ng</w:t>
      </w:r>
      <w:r>
        <w:rPr>
          <w:spacing w:val="8"/>
          <w:w w:val="123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2"/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14"/>
        </w:rPr>
        <w:t>:</w:t>
      </w:r>
    </w:p>
    <w:p w:rsidR="003C4AA1" w:rsidRDefault="003441EA">
      <w:pPr>
        <w:spacing w:before="2"/>
        <w:ind w:left="677"/>
      </w:pPr>
      <w:proofErr w:type="gramStart"/>
      <w:r>
        <w:rPr>
          <w:w w:val="123"/>
        </w:rPr>
        <w:t>a</w:t>
      </w:r>
      <w:proofErr w:type="gramEnd"/>
      <w:r>
        <w:rPr>
          <w:w w:val="123"/>
        </w:rPr>
        <w:t xml:space="preserve">.     </w:t>
      </w:r>
      <w:r>
        <w:rPr>
          <w:spacing w:val="34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g</w:t>
      </w:r>
      <w:r>
        <w:rPr>
          <w:w w:val="123"/>
        </w:rPr>
        <w:t>unaan</w:t>
      </w:r>
      <w:r>
        <w:rPr>
          <w:spacing w:val="12"/>
          <w:w w:val="123"/>
        </w:rPr>
        <w:t xml:space="preserve"> </w:t>
      </w:r>
      <w:r>
        <w:rPr>
          <w:spacing w:val="2"/>
          <w:w w:val="123"/>
        </w:rPr>
        <w:t>F</w:t>
      </w:r>
      <w:r>
        <w:rPr>
          <w:w w:val="123"/>
        </w:rPr>
        <w:t>asili</w:t>
      </w:r>
      <w:r>
        <w:rPr>
          <w:spacing w:val="2"/>
          <w:w w:val="123"/>
        </w:rPr>
        <w:t>t</w:t>
      </w:r>
      <w:r>
        <w:rPr>
          <w:w w:val="123"/>
        </w:rPr>
        <w:t>as</w:t>
      </w:r>
      <w:r>
        <w:rPr>
          <w:spacing w:val="2"/>
          <w:w w:val="123"/>
        </w:rPr>
        <w:t xml:space="preserve"> </w:t>
      </w:r>
      <w:r>
        <w:rPr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>rkir</w:t>
      </w:r>
      <w:r>
        <w:rPr>
          <w:spacing w:val="-1"/>
          <w:w w:val="123"/>
        </w:rPr>
        <w:t xml:space="preserve"> </w:t>
      </w:r>
      <w:r>
        <w:rPr>
          <w:w w:val="123"/>
        </w:rPr>
        <w:t>p</w:t>
      </w:r>
      <w:r>
        <w:rPr>
          <w:spacing w:val="-2"/>
          <w:w w:val="123"/>
        </w:rPr>
        <w:t>e</w:t>
      </w:r>
      <w:r>
        <w:rPr>
          <w:w w:val="123"/>
        </w:rPr>
        <w:t>r</w:t>
      </w:r>
      <w:r>
        <w:rPr>
          <w:spacing w:val="4"/>
          <w:w w:val="123"/>
        </w:rPr>
        <w:t xml:space="preserve"> </w:t>
      </w:r>
      <w:r>
        <w:rPr>
          <w:spacing w:val="2"/>
          <w:w w:val="123"/>
        </w:rPr>
        <w:t>j</w:t>
      </w:r>
      <w:r>
        <w:rPr>
          <w:spacing w:val="-2"/>
          <w:w w:val="123"/>
        </w:rPr>
        <w:t>a</w:t>
      </w:r>
      <w:r>
        <w:rPr>
          <w:w w:val="123"/>
        </w:rPr>
        <w:t>m</w:t>
      </w:r>
      <w:r>
        <w:rPr>
          <w:spacing w:val="-3"/>
          <w:w w:val="123"/>
        </w:rPr>
        <w:t xml:space="preserve"> </w:t>
      </w:r>
      <w:r>
        <w:rPr>
          <w:w w:val="123"/>
        </w:rPr>
        <w:t>atau</w:t>
      </w:r>
      <w:r>
        <w:rPr>
          <w:spacing w:val="36"/>
          <w:w w:val="123"/>
        </w:rPr>
        <w:t xml:space="preserve"> </w:t>
      </w:r>
      <w:r>
        <w:rPr>
          <w:w w:val="123"/>
        </w:rPr>
        <w:t>per</w:t>
      </w:r>
      <w:r>
        <w:rPr>
          <w:spacing w:val="4"/>
          <w:w w:val="123"/>
        </w:rPr>
        <w:t xml:space="preserve"> 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2"/>
          <w:w w:val="107"/>
        </w:rPr>
        <w:t>i</w:t>
      </w:r>
      <w:r>
        <w:rPr>
          <w:w w:val="114"/>
        </w:rPr>
        <w:t>;</w:t>
      </w:r>
    </w:p>
    <w:p w:rsidR="003C4AA1" w:rsidRDefault="003441EA">
      <w:pPr>
        <w:spacing w:before="65" w:line="305" w:lineRule="auto"/>
        <w:ind w:left="1250" w:right="82" w:hanging="574"/>
      </w:pPr>
      <w:proofErr w:type="gramStart"/>
      <w:r>
        <w:rPr>
          <w:spacing w:val="-2"/>
          <w:w w:val="122"/>
        </w:rPr>
        <w:t>b</w:t>
      </w:r>
      <w:proofErr w:type="gramEnd"/>
      <w:r>
        <w:rPr>
          <w:w w:val="122"/>
        </w:rPr>
        <w:t xml:space="preserve">.     </w:t>
      </w:r>
      <w:r>
        <w:rPr>
          <w:spacing w:val="27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 xml:space="preserve">janjian  </w:t>
      </w:r>
      <w:r>
        <w:rPr>
          <w:spacing w:val="57"/>
          <w:w w:val="122"/>
        </w:rPr>
        <w:t xml:space="preserve"> </w:t>
      </w:r>
      <w:r>
        <w:rPr>
          <w:spacing w:val="2"/>
          <w:w w:val="122"/>
        </w:rPr>
        <w:t>p</w:t>
      </w:r>
      <w:r>
        <w:rPr>
          <w:w w:val="122"/>
        </w:rPr>
        <w:t>enggu</w:t>
      </w:r>
      <w:r>
        <w:rPr>
          <w:spacing w:val="2"/>
          <w:w w:val="122"/>
        </w:rPr>
        <w:t>n</w:t>
      </w:r>
      <w:r>
        <w:rPr>
          <w:w w:val="122"/>
        </w:rPr>
        <w:t xml:space="preserve">aan   </w:t>
      </w:r>
      <w:r>
        <w:rPr>
          <w:spacing w:val="6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l</w:t>
      </w:r>
      <w:r>
        <w:rPr>
          <w:w w:val="122"/>
        </w:rPr>
        <w:t xml:space="preserve">am  </w:t>
      </w:r>
      <w:r>
        <w:rPr>
          <w:spacing w:val="50"/>
          <w:w w:val="122"/>
        </w:rPr>
        <w:t xml:space="preserve"> </w:t>
      </w:r>
      <w:r>
        <w:rPr>
          <w:spacing w:val="2"/>
          <w:w w:val="122"/>
        </w:rPr>
        <w:t>j</w:t>
      </w:r>
      <w:r>
        <w:rPr>
          <w:w w:val="122"/>
        </w:rPr>
        <w:t>ang</w:t>
      </w:r>
      <w:r>
        <w:rPr>
          <w:spacing w:val="2"/>
          <w:w w:val="122"/>
        </w:rPr>
        <w:t>k</w:t>
      </w:r>
      <w:r>
        <w:rPr>
          <w:w w:val="122"/>
        </w:rPr>
        <w:t xml:space="preserve">a  </w:t>
      </w:r>
      <w:r>
        <w:rPr>
          <w:spacing w:val="44"/>
          <w:w w:val="122"/>
        </w:rPr>
        <w:t xml:space="preserve"> </w:t>
      </w:r>
      <w:r>
        <w:rPr>
          <w:spacing w:val="2"/>
          <w:w w:val="107"/>
        </w:rPr>
        <w:t>w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k</w:t>
      </w:r>
      <w:r>
        <w:rPr>
          <w:spacing w:val="4"/>
          <w:w w:val="136"/>
        </w:rPr>
        <w:t>t</w:t>
      </w:r>
      <w:r>
        <w:rPr>
          <w:w w:val="135"/>
        </w:rPr>
        <w:t xml:space="preserve">u 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14"/>
        </w:rPr>
        <w:t>;</w:t>
      </w:r>
    </w:p>
    <w:p w:rsidR="003C4AA1" w:rsidRDefault="003441EA">
      <w:pPr>
        <w:spacing w:before="2" w:line="305" w:lineRule="auto"/>
        <w:ind w:left="677" w:right="2285"/>
      </w:pPr>
      <w:proofErr w:type="gramStart"/>
      <w:r>
        <w:rPr>
          <w:w w:val="119"/>
        </w:rPr>
        <w:t>c</w:t>
      </w:r>
      <w:proofErr w:type="gramEnd"/>
      <w:r>
        <w:rPr>
          <w:w w:val="119"/>
        </w:rPr>
        <w:t xml:space="preserve">.     </w:t>
      </w:r>
      <w:r>
        <w:rPr>
          <w:spacing w:val="50"/>
          <w:w w:val="119"/>
        </w:rPr>
        <w:t xml:space="preserve"> </w:t>
      </w:r>
      <w:r>
        <w:rPr>
          <w:spacing w:val="-2"/>
          <w:w w:val="119"/>
        </w:rPr>
        <w:t>b</w:t>
      </w:r>
      <w:r>
        <w:rPr>
          <w:spacing w:val="2"/>
          <w:w w:val="119"/>
        </w:rPr>
        <w:t>i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y</w:t>
      </w:r>
      <w:r>
        <w:rPr>
          <w:w w:val="119"/>
        </w:rPr>
        <w:t>a</w:t>
      </w:r>
      <w:r>
        <w:rPr>
          <w:spacing w:val="11"/>
          <w:w w:val="119"/>
        </w:rPr>
        <w:t xml:space="preserve"> </w:t>
      </w:r>
      <w:r>
        <w:rPr>
          <w:w w:val="119"/>
        </w:rPr>
        <w:t>ope</w:t>
      </w:r>
      <w:r>
        <w:rPr>
          <w:spacing w:val="2"/>
          <w:w w:val="119"/>
        </w:rPr>
        <w:t>r</w:t>
      </w:r>
      <w:r>
        <w:rPr>
          <w:spacing w:val="-2"/>
          <w:w w:val="119"/>
        </w:rPr>
        <w:t>a</w:t>
      </w:r>
      <w:r>
        <w:rPr>
          <w:w w:val="119"/>
        </w:rPr>
        <w:t>s</w:t>
      </w:r>
      <w:r>
        <w:rPr>
          <w:spacing w:val="5"/>
          <w:w w:val="119"/>
        </w:rPr>
        <w:t>i</w:t>
      </w:r>
      <w:r>
        <w:rPr>
          <w:spacing w:val="-2"/>
          <w:w w:val="119"/>
        </w:rPr>
        <w:t>o</w:t>
      </w:r>
      <w:r>
        <w:rPr>
          <w:w w:val="119"/>
        </w:rPr>
        <w:t>nal;</w:t>
      </w:r>
      <w:r>
        <w:rPr>
          <w:spacing w:val="26"/>
          <w:w w:val="119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215"/>
        </w:rPr>
        <w:t>/</w:t>
      </w:r>
      <w:r>
        <w:rPr>
          <w:spacing w:val="2"/>
          <w:w w:val="130"/>
        </w:rPr>
        <w:t>a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5"/>
        </w:rPr>
        <w:t xml:space="preserve">u </w:t>
      </w:r>
      <w:r>
        <w:rPr>
          <w:spacing w:val="-2"/>
          <w:w w:val="124"/>
        </w:rPr>
        <w:t>d</w:t>
      </w:r>
      <w:r>
        <w:rPr>
          <w:w w:val="124"/>
        </w:rPr>
        <w:t xml:space="preserve">.     </w:t>
      </w:r>
      <w:r>
        <w:rPr>
          <w:spacing w:val="18"/>
          <w:w w:val="124"/>
        </w:rPr>
        <w:t xml:space="preserve"> </w:t>
      </w:r>
      <w:proofErr w:type="gramStart"/>
      <w:r>
        <w:rPr>
          <w:w w:val="130"/>
        </w:rPr>
        <w:t>a</w:t>
      </w:r>
      <w:r>
        <w:rPr>
          <w:w w:val="133"/>
        </w:rPr>
        <w:t>s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33"/>
        </w:rPr>
        <w:t>s</w:t>
      </w:r>
      <w:r>
        <w:rPr>
          <w:w w:val="107"/>
        </w:rPr>
        <w:t>i</w:t>
      </w:r>
      <w:proofErr w:type="gramEnd"/>
      <w:r>
        <w:rPr>
          <w:w w:val="127"/>
        </w:rPr>
        <w:t>.</w:t>
      </w:r>
    </w:p>
    <w:p w:rsidR="003C4AA1" w:rsidRDefault="003C4AA1">
      <w:pPr>
        <w:spacing w:before="5" w:line="240" w:lineRule="exact"/>
        <w:rPr>
          <w:sz w:val="24"/>
          <w:szCs w:val="24"/>
        </w:rPr>
      </w:pPr>
    </w:p>
    <w:p w:rsidR="003C4AA1" w:rsidRDefault="003441EA">
      <w:pPr>
        <w:ind w:left="2461" w:right="2471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-2"/>
          <w:w w:val="116"/>
        </w:rPr>
        <w:t>e</w:t>
      </w:r>
      <w:r>
        <w:rPr>
          <w:spacing w:val="2"/>
          <w:w w:val="136"/>
        </w:rPr>
        <w:t>t</w:t>
      </w:r>
      <w:r>
        <w:rPr>
          <w:w w:val="107"/>
        </w:rPr>
        <w:t>ig</w:t>
      </w:r>
      <w:r>
        <w:rPr>
          <w:w w:val="130"/>
        </w:rPr>
        <w:t>a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1616" w:right="1628"/>
        <w:jc w:val="center"/>
      </w:pPr>
      <w:r>
        <w:rPr>
          <w:spacing w:val="-2"/>
          <w:w w:val="118"/>
        </w:rPr>
        <w:t>P</w:t>
      </w:r>
      <w:r>
        <w:rPr>
          <w:w w:val="118"/>
        </w:rPr>
        <w:t>e</w:t>
      </w:r>
      <w:r>
        <w:rPr>
          <w:spacing w:val="2"/>
          <w:w w:val="118"/>
        </w:rPr>
        <w:t>n</w:t>
      </w:r>
      <w:r>
        <w:rPr>
          <w:w w:val="118"/>
        </w:rPr>
        <w:t>y</w:t>
      </w:r>
      <w:r>
        <w:rPr>
          <w:spacing w:val="2"/>
          <w:w w:val="118"/>
        </w:rPr>
        <w:t>e</w:t>
      </w:r>
      <w:r>
        <w:rPr>
          <w:spacing w:val="-2"/>
          <w:w w:val="118"/>
        </w:rPr>
        <w:t>d</w:t>
      </w:r>
      <w:r>
        <w:rPr>
          <w:w w:val="118"/>
        </w:rPr>
        <w:t>ia</w:t>
      </w:r>
      <w:r>
        <w:rPr>
          <w:spacing w:val="7"/>
          <w:w w:val="118"/>
        </w:rPr>
        <w:t xml:space="preserve"> </w:t>
      </w:r>
      <w:r>
        <w:rPr>
          <w:w w:val="133"/>
        </w:rPr>
        <w:t>J</w:t>
      </w:r>
      <w:r>
        <w:rPr>
          <w:spacing w:val="3"/>
          <w:w w:val="133"/>
        </w:rPr>
        <w:t>a</w:t>
      </w:r>
      <w:r>
        <w:rPr>
          <w:w w:val="133"/>
        </w:rPr>
        <w:t>sa</w:t>
      </w:r>
      <w:r>
        <w:rPr>
          <w:spacing w:val="7"/>
          <w:w w:val="133"/>
        </w:rPr>
        <w:t xml:space="preserve"> </w:t>
      </w:r>
      <w:r>
        <w:rPr>
          <w:spacing w:val="3"/>
          <w:w w:val="133"/>
        </w:rPr>
        <w:t>d</w:t>
      </w:r>
      <w:r>
        <w:rPr>
          <w:w w:val="133"/>
        </w:rPr>
        <w:t>an</w:t>
      </w:r>
      <w:r>
        <w:rPr>
          <w:spacing w:val="-18"/>
          <w:w w:val="133"/>
        </w:rPr>
        <w:t xml:space="preserve"> </w:t>
      </w:r>
      <w:r>
        <w:rPr>
          <w:spacing w:val="3"/>
          <w:w w:val="133"/>
        </w:rPr>
        <w:t>J</w:t>
      </w:r>
      <w:r>
        <w:rPr>
          <w:spacing w:val="-3"/>
          <w:w w:val="133"/>
        </w:rPr>
        <w:t>u</w:t>
      </w:r>
      <w:r>
        <w:rPr>
          <w:spacing w:val="3"/>
          <w:w w:val="133"/>
        </w:rPr>
        <w:t>r</w:t>
      </w:r>
      <w:r>
        <w:rPr>
          <w:w w:val="133"/>
        </w:rPr>
        <w:t>u</w:t>
      </w:r>
      <w:r>
        <w:rPr>
          <w:spacing w:val="17"/>
          <w:w w:val="133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634" w:right="2641"/>
        <w:jc w:val="center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1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440" w:right="2446"/>
        <w:jc w:val="center"/>
      </w:pPr>
      <w:r>
        <w:rPr>
          <w:spacing w:val="-2"/>
          <w:w w:val="118"/>
        </w:rPr>
        <w:t>P</w:t>
      </w:r>
      <w:r>
        <w:rPr>
          <w:w w:val="118"/>
        </w:rPr>
        <w:t>e</w:t>
      </w:r>
      <w:r>
        <w:rPr>
          <w:spacing w:val="2"/>
          <w:w w:val="118"/>
        </w:rPr>
        <w:t>n</w:t>
      </w:r>
      <w:r>
        <w:rPr>
          <w:w w:val="118"/>
        </w:rPr>
        <w:t>y</w:t>
      </w:r>
      <w:r>
        <w:rPr>
          <w:spacing w:val="2"/>
          <w:w w:val="118"/>
        </w:rPr>
        <w:t>e</w:t>
      </w:r>
      <w:r>
        <w:rPr>
          <w:spacing w:val="-2"/>
          <w:w w:val="118"/>
        </w:rPr>
        <w:t>d</w:t>
      </w:r>
      <w:r>
        <w:rPr>
          <w:w w:val="118"/>
        </w:rPr>
        <w:t>ia</w:t>
      </w:r>
      <w:r>
        <w:rPr>
          <w:spacing w:val="7"/>
          <w:w w:val="118"/>
        </w:rPr>
        <w:t xml:space="preserve"> </w:t>
      </w:r>
      <w:r>
        <w:rPr>
          <w:w w:val="153"/>
        </w:rPr>
        <w:t>J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w w:val="130"/>
        </w:rPr>
        <w:t>a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2720" w:right="273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13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672" w:right="83" w:hanging="562"/>
        <w:jc w:val="both"/>
      </w:pPr>
      <w:r>
        <w:t xml:space="preserve">(1)     </w:t>
      </w:r>
      <w:r>
        <w:rPr>
          <w:spacing w:val="13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42"/>
          <w:w w:val="120"/>
        </w:rPr>
        <w:t xml:space="preserve"> </w:t>
      </w:r>
      <w:proofErr w:type="gramStart"/>
      <w:r>
        <w:rPr>
          <w:w w:val="120"/>
        </w:rPr>
        <w:t>Fasili</w:t>
      </w:r>
      <w:r>
        <w:rPr>
          <w:spacing w:val="2"/>
          <w:w w:val="120"/>
        </w:rPr>
        <w:t>ta</w:t>
      </w:r>
      <w:r>
        <w:rPr>
          <w:w w:val="120"/>
        </w:rPr>
        <w:t xml:space="preserve">s </w:t>
      </w:r>
      <w:r>
        <w:rPr>
          <w:spacing w:val="22"/>
          <w:w w:val="120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a</w:t>
      </w:r>
      <w:r>
        <w:rPr>
          <w:spacing w:val="5"/>
          <w:w w:val="120"/>
        </w:rPr>
        <w:t>r</w:t>
      </w:r>
      <w:r>
        <w:rPr>
          <w:spacing w:val="-2"/>
          <w:w w:val="120"/>
        </w:rPr>
        <w:t>k</w:t>
      </w:r>
      <w:r>
        <w:rPr>
          <w:w w:val="120"/>
        </w:rPr>
        <w:t>ir</w:t>
      </w:r>
      <w:proofErr w:type="gramEnd"/>
      <w:r>
        <w:rPr>
          <w:w w:val="120"/>
        </w:rPr>
        <w:t xml:space="preserve"> </w:t>
      </w:r>
      <w:r>
        <w:rPr>
          <w:spacing w:val="15"/>
          <w:w w:val="120"/>
        </w:rPr>
        <w:t xml:space="preserve"> </w:t>
      </w:r>
      <w:r>
        <w:rPr>
          <w:spacing w:val="-2"/>
        </w:rPr>
        <w:t>d</w:t>
      </w:r>
      <w:r>
        <w:t xml:space="preserve">i  </w:t>
      </w:r>
      <w:r>
        <w:rPr>
          <w:spacing w:val="2"/>
        </w:rPr>
        <w:t xml:space="preserve"> </w:t>
      </w: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a</w:t>
      </w:r>
      <w:r>
        <w:rPr>
          <w:w w:val="121"/>
        </w:rPr>
        <w:t xml:space="preserve">m </w:t>
      </w:r>
      <w:r>
        <w:rPr>
          <w:spacing w:val="11"/>
          <w:w w:val="121"/>
        </w:rPr>
        <w:t xml:space="preserve"> 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u</w:t>
      </w:r>
      <w:r>
        <w:rPr>
          <w:spacing w:val="2"/>
          <w:w w:val="121"/>
        </w:rPr>
        <w:t>a</w:t>
      </w:r>
      <w:r>
        <w:rPr>
          <w:w w:val="121"/>
        </w:rPr>
        <w:t xml:space="preserve">ng  </w:t>
      </w:r>
      <w:r>
        <w:rPr>
          <w:w w:val="102"/>
        </w:rPr>
        <w:t>M</w:t>
      </w:r>
      <w:r>
        <w:rPr>
          <w:w w:val="107"/>
        </w:rPr>
        <w:t>ili</w:t>
      </w:r>
      <w:r>
        <w:rPr>
          <w:w w:val="123"/>
        </w:rPr>
        <w:t xml:space="preserve">k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8"/>
        </w:rPr>
        <w:t xml:space="preserve"> </w:t>
      </w:r>
      <w:r>
        <w:rPr>
          <w:spacing w:val="-3"/>
          <w:w w:val="128"/>
        </w:rPr>
        <w:t>d</w:t>
      </w:r>
      <w:r>
        <w:rPr>
          <w:w w:val="128"/>
        </w:rPr>
        <w:t>an</w:t>
      </w:r>
      <w:r>
        <w:rPr>
          <w:spacing w:val="4"/>
          <w:w w:val="128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u</w:t>
      </w:r>
      <w:r>
        <w:rPr>
          <w:w w:val="123"/>
        </w:rPr>
        <w:t>ar</w:t>
      </w:r>
      <w:r>
        <w:rPr>
          <w:spacing w:val="23"/>
          <w:w w:val="123"/>
        </w:rPr>
        <w:t xml:space="preserve"> </w:t>
      </w:r>
      <w:r>
        <w:rPr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 xml:space="preserve">ang </w:t>
      </w:r>
      <w:r>
        <w:rPr>
          <w:spacing w:val="-2"/>
        </w:rPr>
        <w:t>M</w:t>
      </w:r>
      <w:r>
        <w:t>il</w:t>
      </w:r>
      <w:r>
        <w:rPr>
          <w:spacing w:val="2"/>
        </w:rPr>
        <w:t>i</w:t>
      </w:r>
      <w:r>
        <w:t xml:space="preserve">k </w:t>
      </w:r>
      <w:r>
        <w:rPr>
          <w:spacing w:val="4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8"/>
        </w:rPr>
        <w:t xml:space="preserve"> </w:t>
      </w:r>
      <w:r>
        <w:rPr>
          <w:w w:val="124"/>
        </w:rPr>
        <w:t>da</w:t>
      </w:r>
      <w:r>
        <w:rPr>
          <w:spacing w:val="2"/>
          <w:w w:val="124"/>
        </w:rPr>
        <w:t>p</w:t>
      </w:r>
      <w:r>
        <w:rPr>
          <w:w w:val="124"/>
        </w:rPr>
        <w:t>at</w:t>
      </w:r>
      <w:r>
        <w:rPr>
          <w:spacing w:val="21"/>
          <w:w w:val="124"/>
        </w:rPr>
        <w:t xml:space="preserve"> </w:t>
      </w:r>
      <w:r>
        <w:rPr>
          <w:spacing w:val="-2"/>
          <w:w w:val="124"/>
        </w:rPr>
        <w:t>b</w:t>
      </w:r>
      <w:r>
        <w:rPr>
          <w:spacing w:val="2"/>
          <w:w w:val="124"/>
        </w:rPr>
        <w:t>e</w:t>
      </w:r>
      <w:r>
        <w:rPr>
          <w:w w:val="124"/>
        </w:rPr>
        <w:t>ke</w:t>
      </w:r>
      <w:r>
        <w:rPr>
          <w:spacing w:val="2"/>
          <w:w w:val="124"/>
        </w:rPr>
        <w:t>rj</w:t>
      </w:r>
      <w:r>
        <w:rPr>
          <w:w w:val="124"/>
        </w:rPr>
        <w:t>a</w:t>
      </w:r>
      <w:r>
        <w:rPr>
          <w:spacing w:val="-13"/>
          <w:w w:val="124"/>
        </w:rPr>
        <w:t xml:space="preserve"> 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20"/>
        </w:rPr>
        <w:t>m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gan</w:t>
      </w:r>
      <w:r>
        <w:rPr>
          <w:spacing w:val="24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eny</w:t>
      </w:r>
      <w:r>
        <w:rPr>
          <w:spacing w:val="2"/>
          <w:w w:val="124"/>
        </w:rPr>
        <w:t>e</w:t>
      </w:r>
      <w:r>
        <w:rPr>
          <w:w w:val="124"/>
        </w:rPr>
        <w:t>dia</w:t>
      </w:r>
      <w:r>
        <w:rPr>
          <w:spacing w:val="-18"/>
          <w:w w:val="124"/>
        </w:rPr>
        <w:t xml:space="preserve"> </w:t>
      </w:r>
      <w:r>
        <w:rPr>
          <w:spacing w:val="2"/>
          <w:w w:val="124"/>
        </w:rPr>
        <w:t>Ja</w:t>
      </w:r>
      <w:r>
        <w:rPr>
          <w:spacing w:val="-2"/>
          <w:w w:val="124"/>
        </w:rPr>
        <w:t>s</w:t>
      </w:r>
      <w:r>
        <w:rPr>
          <w:w w:val="124"/>
        </w:rPr>
        <w:t xml:space="preserve">a </w:t>
      </w:r>
      <w:r>
        <w:rPr>
          <w:spacing w:val="6"/>
          <w:w w:val="124"/>
        </w:rPr>
        <w:t xml:space="preserve"> </w:t>
      </w:r>
      <w:r>
        <w:rPr>
          <w:w w:val="124"/>
        </w:rPr>
        <w:t>da</w:t>
      </w:r>
      <w:r>
        <w:rPr>
          <w:w w:val="124"/>
        </w:rPr>
        <w:t>lam</w:t>
      </w:r>
      <w:r>
        <w:rPr>
          <w:spacing w:val="22"/>
          <w:w w:val="124"/>
        </w:rPr>
        <w:t xml:space="preserve"> </w:t>
      </w:r>
      <w:r>
        <w:rPr>
          <w:w w:val="124"/>
        </w:rPr>
        <w:t>men</w:t>
      </w:r>
      <w:r>
        <w:rPr>
          <w:spacing w:val="2"/>
          <w:w w:val="124"/>
        </w:rPr>
        <w:t>g</w:t>
      </w:r>
      <w:r>
        <w:rPr>
          <w:w w:val="124"/>
        </w:rPr>
        <w:t>a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u</w:t>
      </w:r>
      <w:r>
        <w:rPr>
          <w:w w:val="124"/>
        </w:rPr>
        <w:t>r</w:t>
      </w:r>
      <w:r>
        <w:rPr>
          <w:spacing w:val="32"/>
          <w:w w:val="124"/>
        </w:rPr>
        <w:t xml:space="preserve"> </w:t>
      </w:r>
      <w:r>
        <w:rPr>
          <w:w w:val="124"/>
        </w:rPr>
        <w:t>dan</w:t>
      </w:r>
      <w:r>
        <w:rPr>
          <w:spacing w:val="37"/>
          <w:w w:val="124"/>
        </w:rPr>
        <w:t xml:space="preserve"> </w:t>
      </w:r>
      <w:r>
        <w:rPr>
          <w:w w:val="120"/>
        </w:rPr>
        <w:t>m</w:t>
      </w:r>
      <w:r>
        <w:rPr>
          <w:spacing w:val="2"/>
          <w:w w:val="116"/>
        </w:rPr>
        <w:t>e</w:t>
      </w:r>
      <w:r>
        <w:rPr>
          <w:w w:val="120"/>
        </w:rPr>
        <w:t>m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5"/>
        </w:rPr>
        <w:t>u</w:t>
      </w:r>
      <w:r>
        <w:rPr>
          <w:w w:val="136"/>
        </w:rPr>
        <w:t xml:space="preserve">t 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tr</w:t>
      </w:r>
      <w:r>
        <w:rPr>
          <w:w w:val="124"/>
        </w:rPr>
        <w:t>i</w:t>
      </w:r>
      <w:r>
        <w:rPr>
          <w:spacing w:val="-2"/>
          <w:w w:val="124"/>
        </w:rPr>
        <w:t>b</w:t>
      </w:r>
      <w:r>
        <w:rPr>
          <w:w w:val="124"/>
        </w:rPr>
        <w:t>u</w:t>
      </w:r>
      <w:r>
        <w:rPr>
          <w:spacing w:val="-2"/>
          <w:w w:val="124"/>
        </w:rPr>
        <w:t>s</w:t>
      </w:r>
      <w:r>
        <w:rPr>
          <w:w w:val="124"/>
        </w:rPr>
        <w:t>i</w:t>
      </w:r>
      <w:r>
        <w:rPr>
          <w:spacing w:val="11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ada</w:t>
      </w:r>
      <w:r>
        <w:rPr>
          <w:spacing w:val="12"/>
          <w:w w:val="124"/>
        </w:rPr>
        <w:t xml:space="preserve"> </w:t>
      </w:r>
      <w:r>
        <w:rPr>
          <w:spacing w:val="-2"/>
          <w:w w:val="124"/>
        </w:rPr>
        <w:t>F</w:t>
      </w:r>
      <w:r>
        <w:rPr>
          <w:w w:val="124"/>
        </w:rPr>
        <w:t>asili</w:t>
      </w:r>
      <w:r>
        <w:rPr>
          <w:spacing w:val="2"/>
          <w:w w:val="124"/>
        </w:rPr>
        <w:t>ta</w:t>
      </w:r>
      <w:r>
        <w:rPr>
          <w:w w:val="124"/>
        </w:rPr>
        <w:t>s</w:t>
      </w:r>
      <w:r>
        <w:rPr>
          <w:spacing w:val="-7"/>
          <w:w w:val="124"/>
        </w:rPr>
        <w:t xml:space="preserve"> </w:t>
      </w:r>
      <w:r>
        <w:rPr>
          <w:w w:val="111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0" w:line="306" w:lineRule="auto"/>
        <w:ind w:left="672" w:right="83" w:hanging="562"/>
        <w:jc w:val="both"/>
      </w:pPr>
      <w:r>
        <w:t xml:space="preserve">(2)     </w:t>
      </w:r>
      <w:r>
        <w:rPr>
          <w:spacing w:val="24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l</w:t>
      </w:r>
      <w:r>
        <w:rPr>
          <w:w w:val="121"/>
        </w:rPr>
        <w:t>engga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24"/>
          <w:w w:val="121"/>
        </w:rPr>
        <w:t xml:space="preserve"> </w:t>
      </w:r>
      <w:proofErr w:type="gramStart"/>
      <w:r>
        <w:rPr>
          <w:w w:val="121"/>
        </w:rPr>
        <w:t>F</w:t>
      </w:r>
      <w:r>
        <w:rPr>
          <w:spacing w:val="2"/>
          <w:w w:val="121"/>
        </w:rPr>
        <w:t>a</w:t>
      </w:r>
      <w:r>
        <w:rPr>
          <w:w w:val="121"/>
        </w:rPr>
        <w:t>sili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w w:val="121"/>
        </w:rPr>
        <w:t xml:space="preserve">s </w:t>
      </w:r>
      <w:r>
        <w:rPr>
          <w:spacing w:val="7"/>
          <w:w w:val="121"/>
        </w:rPr>
        <w:t xml:space="preserve"> </w:t>
      </w:r>
      <w:r>
        <w:rPr>
          <w:w w:val="121"/>
        </w:rPr>
        <w:t>Pa</w:t>
      </w:r>
      <w:r>
        <w:rPr>
          <w:spacing w:val="2"/>
          <w:w w:val="121"/>
        </w:rPr>
        <w:t>r</w:t>
      </w:r>
      <w:r>
        <w:rPr>
          <w:w w:val="121"/>
        </w:rPr>
        <w:t>kir</w:t>
      </w:r>
      <w:proofErr w:type="gramEnd"/>
      <w:r>
        <w:rPr>
          <w:w w:val="121"/>
        </w:rPr>
        <w:t xml:space="preserve">  </w:t>
      </w:r>
      <w:r>
        <w:rPr>
          <w:spacing w:val="2"/>
          <w:w w:val="121"/>
        </w:rPr>
        <w:t>s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b</w:t>
      </w:r>
      <w:r>
        <w:rPr>
          <w:w w:val="121"/>
        </w:rPr>
        <w:t>agai</w:t>
      </w:r>
      <w:r>
        <w:rPr>
          <w:spacing w:val="2"/>
          <w:w w:val="121"/>
        </w:rPr>
        <w:t>m</w:t>
      </w:r>
      <w:r>
        <w:rPr>
          <w:w w:val="121"/>
        </w:rPr>
        <w:t xml:space="preserve">ana </w:t>
      </w:r>
      <w:r>
        <w:rPr>
          <w:spacing w:val="21"/>
          <w:w w:val="121"/>
        </w:rPr>
        <w:t xml:space="preserve"> </w:t>
      </w:r>
      <w:r>
        <w:rPr>
          <w:w w:val="123"/>
        </w:rPr>
        <w:t>d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spacing w:val="2"/>
          <w:w w:val="123"/>
        </w:rPr>
        <w:t>k</w:t>
      </w:r>
      <w:r>
        <w:rPr>
          <w:w w:val="133"/>
        </w:rPr>
        <w:t>s</w:t>
      </w:r>
      <w:r>
        <w:rPr>
          <w:w w:val="135"/>
        </w:rPr>
        <w:t>u</w:t>
      </w:r>
      <w:r>
        <w:rPr>
          <w:w w:val="123"/>
        </w:rPr>
        <w:t xml:space="preserve">d </w:t>
      </w:r>
      <w:r>
        <w:rPr>
          <w:spacing w:val="-2"/>
          <w:w w:val="125"/>
        </w:rPr>
        <w:t>p</w:t>
      </w:r>
      <w:r>
        <w:rPr>
          <w:spacing w:val="2"/>
          <w:w w:val="125"/>
        </w:rPr>
        <w:t>a</w:t>
      </w:r>
      <w:r>
        <w:rPr>
          <w:w w:val="125"/>
        </w:rPr>
        <w:t>da</w:t>
      </w:r>
      <w:r>
        <w:rPr>
          <w:spacing w:val="26"/>
          <w:w w:val="125"/>
        </w:rPr>
        <w:t xml:space="preserve"> 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y</w:t>
      </w:r>
      <w:r>
        <w:rPr>
          <w:w w:val="125"/>
        </w:rPr>
        <w:t>at</w:t>
      </w:r>
      <w:r>
        <w:rPr>
          <w:spacing w:val="18"/>
          <w:w w:val="125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39"/>
        </w:rPr>
        <w:t xml:space="preserve"> </w:t>
      </w:r>
      <w:r>
        <w:rPr>
          <w:spacing w:val="5"/>
          <w:w w:val="120"/>
        </w:rPr>
        <w:t>w</w:t>
      </w:r>
      <w:r>
        <w:rPr>
          <w:w w:val="120"/>
        </w:rPr>
        <w:t xml:space="preserve">ajib </w:t>
      </w:r>
      <w:r>
        <w:rPr>
          <w:spacing w:val="5"/>
          <w:w w:val="120"/>
        </w:rPr>
        <w:t>m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yetor</w:t>
      </w:r>
      <w:r>
        <w:rPr>
          <w:spacing w:val="2"/>
          <w:w w:val="120"/>
        </w:rPr>
        <w:t>k</w:t>
      </w:r>
      <w:r>
        <w:rPr>
          <w:w w:val="120"/>
        </w:rPr>
        <w:t>an</w:t>
      </w:r>
      <w:r>
        <w:rPr>
          <w:spacing w:val="42"/>
          <w:w w:val="120"/>
        </w:rPr>
        <w:t xml:space="preserve"> </w:t>
      </w:r>
      <w:r>
        <w:rPr>
          <w:spacing w:val="2"/>
          <w:w w:val="120"/>
        </w:rPr>
        <w:t>h</w:t>
      </w:r>
      <w:r>
        <w:rPr>
          <w:w w:val="120"/>
        </w:rPr>
        <w:t>asil</w:t>
      </w:r>
      <w:r>
        <w:rPr>
          <w:spacing w:val="40"/>
          <w:w w:val="120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16"/>
        </w:rPr>
        <w:t>e</w:t>
      </w:r>
      <w:r>
        <w:rPr>
          <w:w w:val="120"/>
        </w:rPr>
        <w:t>m</w:t>
      </w:r>
      <w:r>
        <w:rPr>
          <w:spacing w:val="2"/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35"/>
        </w:rPr>
        <w:t>u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tr</w:t>
      </w:r>
      <w:r>
        <w:rPr>
          <w:w w:val="123"/>
        </w:rPr>
        <w:t>i</w:t>
      </w:r>
      <w:r>
        <w:rPr>
          <w:spacing w:val="-2"/>
          <w:w w:val="123"/>
        </w:rPr>
        <w:t>b</w:t>
      </w:r>
      <w:r>
        <w:rPr>
          <w:w w:val="123"/>
        </w:rPr>
        <w:t>u</w:t>
      </w:r>
      <w:r>
        <w:rPr>
          <w:spacing w:val="-2"/>
          <w:w w:val="123"/>
        </w:rPr>
        <w:t>s</w:t>
      </w:r>
      <w:r>
        <w:rPr>
          <w:w w:val="123"/>
        </w:rPr>
        <w:t>i</w:t>
      </w:r>
      <w:r>
        <w:rPr>
          <w:spacing w:val="18"/>
          <w:w w:val="123"/>
        </w:rPr>
        <w:t xml:space="preserve"> </w:t>
      </w:r>
      <w:r>
        <w:rPr>
          <w:spacing w:val="2"/>
          <w:w w:val="123"/>
        </w:rPr>
        <w:t>k</w:t>
      </w:r>
      <w:r>
        <w:rPr>
          <w:w w:val="123"/>
        </w:rPr>
        <w:t>epa</w:t>
      </w:r>
      <w:r>
        <w:rPr>
          <w:spacing w:val="2"/>
          <w:w w:val="123"/>
        </w:rPr>
        <w:t>d</w:t>
      </w:r>
      <w:r>
        <w:rPr>
          <w:w w:val="123"/>
        </w:rPr>
        <w:t>a</w:t>
      </w:r>
      <w:r>
        <w:rPr>
          <w:spacing w:val="8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e</w:t>
      </w:r>
      <w:r>
        <w:rPr>
          <w:w w:val="123"/>
        </w:rPr>
        <w:t>me</w:t>
      </w:r>
      <w:r>
        <w:rPr>
          <w:spacing w:val="2"/>
          <w:w w:val="123"/>
        </w:rPr>
        <w:t>ri</w:t>
      </w:r>
      <w:r>
        <w:rPr>
          <w:w w:val="123"/>
        </w:rPr>
        <w:t>n</w:t>
      </w:r>
      <w:r>
        <w:rPr>
          <w:spacing w:val="2"/>
          <w:w w:val="123"/>
        </w:rPr>
        <w:t>t</w:t>
      </w:r>
      <w:r>
        <w:rPr>
          <w:w w:val="123"/>
        </w:rPr>
        <w:t>ah</w:t>
      </w:r>
      <w:r>
        <w:rPr>
          <w:spacing w:val="-1"/>
          <w:w w:val="123"/>
        </w:rPr>
        <w:t xml:space="preserve"> </w:t>
      </w:r>
      <w:r>
        <w:rPr>
          <w:spacing w:val="-2"/>
          <w:w w:val="110"/>
        </w:rPr>
        <w:t>D</w:t>
      </w:r>
      <w:r>
        <w:rPr>
          <w:w w:val="130"/>
        </w:rPr>
        <w:t>a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27"/>
        </w:rPr>
        <w:t>.</w:t>
      </w:r>
    </w:p>
    <w:p w:rsidR="003C4AA1" w:rsidRDefault="003441EA">
      <w:pPr>
        <w:spacing w:before="83" w:line="305" w:lineRule="auto"/>
        <w:ind w:left="672" w:right="83" w:hanging="562"/>
        <w:jc w:val="both"/>
      </w:pPr>
      <w:r>
        <w:t xml:space="preserve">(3)     </w:t>
      </w:r>
      <w:r>
        <w:rPr>
          <w:spacing w:val="24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l</w:t>
      </w:r>
      <w:r>
        <w:rPr>
          <w:w w:val="121"/>
        </w:rPr>
        <w:t>engga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24"/>
          <w:w w:val="121"/>
        </w:rPr>
        <w:t xml:space="preserve"> </w:t>
      </w:r>
      <w:proofErr w:type="gramStart"/>
      <w:r>
        <w:rPr>
          <w:w w:val="121"/>
        </w:rPr>
        <w:t>F</w:t>
      </w:r>
      <w:r>
        <w:rPr>
          <w:spacing w:val="2"/>
          <w:w w:val="121"/>
        </w:rPr>
        <w:t>a</w:t>
      </w:r>
      <w:r>
        <w:rPr>
          <w:w w:val="121"/>
        </w:rPr>
        <w:t>sili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w w:val="121"/>
        </w:rPr>
        <w:t xml:space="preserve">s </w:t>
      </w:r>
      <w:r>
        <w:rPr>
          <w:spacing w:val="7"/>
          <w:w w:val="121"/>
        </w:rPr>
        <w:t xml:space="preserve"> </w:t>
      </w:r>
      <w:r>
        <w:rPr>
          <w:w w:val="121"/>
        </w:rPr>
        <w:t>Pa</w:t>
      </w:r>
      <w:r>
        <w:rPr>
          <w:spacing w:val="2"/>
          <w:w w:val="121"/>
        </w:rPr>
        <w:t>r</w:t>
      </w:r>
      <w:r>
        <w:rPr>
          <w:w w:val="121"/>
        </w:rPr>
        <w:t>kir</w:t>
      </w:r>
      <w:proofErr w:type="gramEnd"/>
      <w:r>
        <w:rPr>
          <w:w w:val="121"/>
        </w:rPr>
        <w:t xml:space="preserve">  </w:t>
      </w:r>
      <w:r>
        <w:rPr>
          <w:spacing w:val="2"/>
          <w:w w:val="121"/>
        </w:rPr>
        <w:t>s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b</w:t>
      </w:r>
      <w:r>
        <w:rPr>
          <w:w w:val="121"/>
        </w:rPr>
        <w:t>aga</w:t>
      </w:r>
      <w:r>
        <w:rPr>
          <w:w w:val="121"/>
        </w:rPr>
        <w:t>i</w:t>
      </w:r>
      <w:r>
        <w:rPr>
          <w:spacing w:val="2"/>
          <w:w w:val="121"/>
        </w:rPr>
        <w:t>m</w:t>
      </w:r>
      <w:r>
        <w:rPr>
          <w:w w:val="121"/>
        </w:rPr>
        <w:t xml:space="preserve">ana </w:t>
      </w:r>
      <w:r>
        <w:rPr>
          <w:spacing w:val="21"/>
          <w:w w:val="121"/>
        </w:rPr>
        <w:t xml:space="preserve"> </w:t>
      </w:r>
      <w:r>
        <w:rPr>
          <w:w w:val="123"/>
        </w:rPr>
        <w:t>d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spacing w:val="2"/>
          <w:w w:val="123"/>
        </w:rPr>
        <w:t>k</w:t>
      </w:r>
      <w:r>
        <w:rPr>
          <w:w w:val="133"/>
        </w:rPr>
        <w:t>s</w:t>
      </w:r>
      <w:r>
        <w:rPr>
          <w:w w:val="135"/>
        </w:rPr>
        <w:t>u</w:t>
      </w:r>
      <w:r>
        <w:rPr>
          <w:w w:val="123"/>
        </w:rPr>
        <w:t xml:space="preserve">d </w:t>
      </w:r>
      <w:r>
        <w:rPr>
          <w:spacing w:val="-2"/>
          <w:w w:val="125"/>
        </w:rPr>
        <w:t>p</w:t>
      </w:r>
      <w:r>
        <w:rPr>
          <w:spacing w:val="2"/>
          <w:w w:val="125"/>
        </w:rPr>
        <w:t>a</w:t>
      </w:r>
      <w:r>
        <w:rPr>
          <w:w w:val="125"/>
        </w:rPr>
        <w:t>da</w:t>
      </w:r>
      <w:r>
        <w:rPr>
          <w:spacing w:val="6"/>
          <w:w w:val="125"/>
        </w:rPr>
        <w:t xml:space="preserve"> </w:t>
      </w:r>
      <w:r>
        <w:rPr>
          <w:w w:val="125"/>
        </w:rPr>
        <w:t xml:space="preserve">ayat </w:t>
      </w:r>
      <w:r>
        <w:t>(1)</w:t>
      </w:r>
      <w:r>
        <w:rPr>
          <w:spacing w:val="26"/>
        </w:rPr>
        <w:t xml:space="preserve"> </w:t>
      </w:r>
      <w:r>
        <w:rPr>
          <w:spacing w:val="-3"/>
          <w:w w:val="126"/>
        </w:rPr>
        <w:t>d</w:t>
      </w:r>
      <w:r>
        <w:rPr>
          <w:spacing w:val="3"/>
          <w:w w:val="126"/>
        </w:rPr>
        <w:t>a</w:t>
      </w:r>
      <w:r>
        <w:rPr>
          <w:w w:val="126"/>
        </w:rPr>
        <w:t>p</w:t>
      </w:r>
      <w:r>
        <w:rPr>
          <w:spacing w:val="-3"/>
          <w:w w:val="126"/>
        </w:rPr>
        <w:t>a</w:t>
      </w:r>
      <w:r>
        <w:rPr>
          <w:w w:val="126"/>
        </w:rPr>
        <w:t>t</w:t>
      </w:r>
      <w:r>
        <w:rPr>
          <w:spacing w:val="12"/>
          <w:w w:val="126"/>
        </w:rPr>
        <w:t xml:space="preserve"> </w:t>
      </w:r>
      <w:r>
        <w:rPr>
          <w:w w:val="126"/>
        </w:rPr>
        <w:t>m</w:t>
      </w:r>
      <w:r>
        <w:rPr>
          <w:spacing w:val="-3"/>
          <w:w w:val="126"/>
        </w:rPr>
        <w:t>e</w:t>
      </w:r>
      <w:r>
        <w:rPr>
          <w:spacing w:val="5"/>
          <w:w w:val="126"/>
        </w:rPr>
        <w:t>n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n</w:t>
      </w:r>
      <w:r>
        <w:rPr>
          <w:w w:val="126"/>
        </w:rPr>
        <w:t>juk</w:t>
      </w:r>
      <w:r>
        <w:rPr>
          <w:spacing w:val="-3"/>
          <w:w w:val="126"/>
        </w:rPr>
        <w:t xml:space="preserve"> </w:t>
      </w:r>
      <w:r>
        <w:rPr>
          <w:w w:val="107"/>
        </w:rPr>
        <w:t>j</w:t>
      </w:r>
      <w:r>
        <w:rPr>
          <w:w w:val="135"/>
        </w:rPr>
        <w:t>u</w:t>
      </w:r>
      <w:r>
        <w:rPr>
          <w:spacing w:val="4"/>
          <w:w w:val="131"/>
        </w:rPr>
        <w:t>r</w:t>
      </w:r>
      <w:r>
        <w:rPr>
          <w:w w:val="135"/>
        </w:rPr>
        <w:t>u</w:t>
      </w:r>
      <w:r>
        <w:rPr>
          <w:spacing w:val="14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1" w:line="306" w:lineRule="auto"/>
        <w:ind w:left="672" w:right="83" w:hanging="562"/>
        <w:jc w:val="both"/>
        <w:sectPr w:rsidR="003C4AA1">
          <w:headerReference w:type="default" r:id="rId11"/>
          <w:pgSz w:w="8400" w:h="11920"/>
          <w:pgMar w:top="1400" w:right="960" w:bottom="280" w:left="1080" w:header="1219" w:footer="0" w:gutter="0"/>
          <w:cols w:space="720"/>
        </w:sectPr>
      </w:pPr>
      <w:r>
        <w:t xml:space="preserve">(4)     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y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d</w:t>
      </w:r>
      <w:r>
        <w:rPr>
          <w:w w:val="123"/>
        </w:rPr>
        <w:t>ia</w:t>
      </w:r>
      <w:r>
        <w:rPr>
          <w:spacing w:val="26"/>
          <w:w w:val="123"/>
        </w:rPr>
        <w:t xml:space="preserve"> </w:t>
      </w:r>
      <w:proofErr w:type="gramStart"/>
      <w:r>
        <w:rPr>
          <w:w w:val="123"/>
        </w:rPr>
        <w:t>ja</w:t>
      </w:r>
      <w:r>
        <w:rPr>
          <w:spacing w:val="2"/>
          <w:w w:val="123"/>
        </w:rPr>
        <w:t>s</w:t>
      </w:r>
      <w:r>
        <w:rPr>
          <w:w w:val="123"/>
        </w:rPr>
        <w:t xml:space="preserve">a </w:t>
      </w:r>
      <w:r>
        <w:rPr>
          <w:spacing w:val="10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e</w:t>
      </w:r>
      <w:r>
        <w:rPr>
          <w:w w:val="123"/>
        </w:rPr>
        <w:t>ba</w:t>
      </w:r>
      <w:r>
        <w:rPr>
          <w:spacing w:val="2"/>
          <w:w w:val="123"/>
        </w:rPr>
        <w:t>g</w:t>
      </w:r>
      <w:r>
        <w:rPr>
          <w:w w:val="123"/>
        </w:rPr>
        <w:t>a</w:t>
      </w:r>
      <w:r>
        <w:rPr>
          <w:spacing w:val="2"/>
          <w:w w:val="123"/>
        </w:rPr>
        <w:t>i</w:t>
      </w:r>
      <w:r>
        <w:rPr>
          <w:w w:val="123"/>
        </w:rPr>
        <w:t>mana</w:t>
      </w:r>
      <w:proofErr w:type="gramEnd"/>
      <w:r>
        <w:rPr>
          <w:w w:val="123"/>
        </w:rPr>
        <w:t xml:space="preserve"> </w:t>
      </w:r>
      <w:r>
        <w:rPr>
          <w:spacing w:val="5"/>
          <w:w w:val="123"/>
        </w:rPr>
        <w:t xml:space="preserve"> </w:t>
      </w:r>
      <w:r>
        <w:rPr>
          <w:w w:val="123"/>
        </w:rPr>
        <w:t>di</w:t>
      </w:r>
      <w:r>
        <w:rPr>
          <w:spacing w:val="2"/>
          <w:w w:val="123"/>
        </w:rPr>
        <w:t>m</w:t>
      </w:r>
      <w:r>
        <w:rPr>
          <w:w w:val="123"/>
        </w:rPr>
        <w:t>aks</w:t>
      </w:r>
      <w:r>
        <w:rPr>
          <w:spacing w:val="2"/>
          <w:w w:val="123"/>
        </w:rPr>
        <w:t>u</w:t>
      </w:r>
      <w:r>
        <w:rPr>
          <w:w w:val="123"/>
        </w:rPr>
        <w:t xml:space="preserve">d </w:t>
      </w:r>
      <w:r>
        <w:rPr>
          <w:spacing w:val="10"/>
          <w:w w:val="123"/>
        </w:rPr>
        <w:t xml:space="preserve"> </w:t>
      </w:r>
      <w:r>
        <w:rPr>
          <w:w w:val="123"/>
        </w:rPr>
        <w:t>p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 xml:space="preserve">a </w:t>
      </w:r>
      <w:r>
        <w:rPr>
          <w:spacing w:val="13"/>
          <w:w w:val="123"/>
        </w:rPr>
        <w:t xml:space="preserve"> </w:t>
      </w:r>
      <w:r>
        <w:rPr>
          <w:w w:val="123"/>
        </w:rPr>
        <w:t xml:space="preserve">ayat </w:t>
      </w:r>
      <w:r>
        <w:rPr>
          <w:spacing w:val="3"/>
          <w:w w:val="123"/>
        </w:rPr>
        <w:t xml:space="preserve"> </w:t>
      </w:r>
      <w:r>
        <w:rPr>
          <w:w w:val="89"/>
        </w:rPr>
        <w:t>(</w:t>
      </w:r>
      <w:r>
        <w:rPr>
          <w:w w:val="123"/>
        </w:rPr>
        <w:t>1</w:t>
      </w:r>
      <w:r>
        <w:rPr>
          <w:w w:val="89"/>
        </w:rPr>
        <w:t xml:space="preserve">) </w:t>
      </w:r>
      <w:r>
        <w:rPr>
          <w:w w:val="121"/>
        </w:rPr>
        <w:t>wajib</w:t>
      </w:r>
      <w:r>
        <w:rPr>
          <w:spacing w:val="9"/>
          <w:w w:val="121"/>
        </w:rPr>
        <w:t xml:space="preserve"> </w:t>
      </w:r>
      <w:r>
        <w:rPr>
          <w:spacing w:val="2"/>
          <w:w w:val="121"/>
        </w:rPr>
        <w:t>m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yeto</w:t>
      </w:r>
      <w:r>
        <w:rPr>
          <w:spacing w:val="2"/>
          <w:w w:val="121"/>
        </w:rPr>
        <w:t>r</w:t>
      </w:r>
      <w:r>
        <w:rPr>
          <w:w w:val="121"/>
        </w:rPr>
        <w:t>kan</w:t>
      </w:r>
      <w:r>
        <w:rPr>
          <w:spacing w:val="44"/>
          <w:w w:val="121"/>
        </w:rPr>
        <w:t xml:space="preserve"> </w:t>
      </w:r>
      <w:r>
        <w:rPr>
          <w:spacing w:val="2"/>
          <w:w w:val="121"/>
        </w:rPr>
        <w:t>ha</w:t>
      </w:r>
      <w:r>
        <w:rPr>
          <w:spacing w:val="-2"/>
          <w:w w:val="121"/>
        </w:rPr>
        <w:t>s</w:t>
      </w:r>
      <w:r>
        <w:rPr>
          <w:spacing w:val="5"/>
          <w:w w:val="121"/>
        </w:rPr>
        <w:t>i</w:t>
      </w:r>
      <w:r>
        <w:rPr>
          <w:w w:val="121"/>
        </w:rPr>
        <w:t>l</w:t>
      </w:r>
      <w:r>
        <w:rPr>
          <w:spacing w:val="45"/>
          <w:w w:val="121"/>
        </w:rPr>
        <w:t xml:space="preserve"> </w:t>
      </w:r>
      <w:r>
        <w:rPr>
          <w:w w:val="121"/>
        </w:rPr>
        <w:t>p</w:t>
      </w:r>
      <w:r>
        <w:rPr>
          <w:spacing w:val="-2"/>
          <w:w w:val="121"/>
        </w:rPr>
        <w:t>e</w:t>
      </w:r>
      <w:r>
        <w:rPr>
          <w:spacing w:val="5"/>
          <w:w w:val="121"/>
        </w:rPr>
        <w:t>m</w:t>
      </w:r>
      <w:r>
        <w:rPr>
          <w:spacing w:val="-2"/>
          <w:w w:val="121"/>
        </w:rPr>
        <w:t>u</w:t>
      </w:r>
      <w:r>
        <w:rPr>
          <w:w w:val="121"/>
        </w:rPr>
        <w:t>n</w:t>
      </w:r>
      <w:r>
        <w:rPr>
          <w:spacing w:val="5"/>
          <w:w w:val="121"/>
        </w:rPr>
        <w:t>g</w:t>
      </w:r>
      <w:r>
        <w:rPr>
          <w:spacing w:val="-2"/>
          <w:w w:val="121"/>
        </w:rPr>
        <w:t>u</w:t>
      </w:r>
      <w:r>
        <w:rPr>
          <w:spacing w:val="2"/>
          <w:w w:val="121"/>
        </w:rPr>
        <w:t>t</w:t>
      </w:r>
      <w:r>
        <w:rPr>
          <w:w w:val="121"/>
        </w:rPr>
        <w:t xml:space="preserve">an </w:t>
      </w:r>
      <w:r>
        <w:rPr>
          <w:spacing w:val="19"/>
          <w:w w:val="121"/>
        </w:rPr>
        <w:t xml:space="preserve"> </w:t>
      </w:r>
      <w:r>
        <w:rPr>
          <w:spacing w:val="2"/>
          <w:w w:val="121"/>
        </w:rPr>
        <w:t>r</w:t>
      </w:r>
      <w:r>
        <w:rPr>
          <w:w w:val="121"/>
        </w:rPr>
        <w:t>et</w:t>
      </w:r>
      <w:r>
        <w:rPr>
          <w:spacing w:val="2"/>
          <w:w w:val="121"/>
        </w:rPr>
        <w:t>r</w:t>
      </w:r>
      <w:r>
        <w:rPr>
          <w:w w:val="121"/>
        </w:rPr>
        <w:t>i</w:t>
      </w:r>
      <w:r>
        <w:rPr>
          <w:spacing w:val="-2"/>
          <w:w w:val="121"/>
        </w:rPr>
        <w:t>b</w:t>
      </w:r>
      <w:r>
        <w:rPr>
          <w:spacing w:val="2"/>
          <w:w w:val="121"/>
        </w:rPr>
        <w:t>u</w:t>
      </w:r>
      <w:r>
        <w:rPr>
          <w:w w:val="121"/>
        </w:rPr>
        <w:t xml:space="preserve">si  </w:t>
      </w:r>
      <w:r>
        <w:rPr>
          <w:w w:val="123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m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in</w:t>
      </w:r>
      <w:r>
        <w:rPr>
          <w:spacing w:val="2"/>
          <w:w w:val="122"/>
        </w:rPr>
        <w:t>t</w:t>
      </w:r>
      <w:r>
        <w:rPr>
          <w:w w:val="122"/>
        </w:rPr>
        <w:t>ah</w:t>
      </w:r>
      <w:r>
        <w:rPr>
          <w:spacing w:val="7"/>
          <w:w w:val="122"/>
        </w:rPr>
        <w:t xml:space="preserve"> </w:t>
      </w:r>
      <w:r>
        <w:rPr>
          <w:w w:val="110"/>
        </w:rPr>
        <w:t>D</w:t>
      </w:r>
      <w:r>
        <w:rPr>
          <w:w w:val="130"/>
        </w:rPr>
        <w:t>a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672" w:right="81" w:hanging="562"/>
        <w:jc w:val="both"/>
      </w:pPr>
      <w:r>
        <w:t xml:space="preserve">(5)   </w:t>
      </w:r>
      <w:r>
        <w:rPr>
          <w:spacing w:val="47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</w:t>
      </w:r>
      <w:r>
        <w:rPr>
          <w:spacing w:val="2"/>
          <w:w w:val="121"/>
        </w:rPr>
        <w:t>e</w:t>
      </w:r>
      <w:r>
        <w:rPr>
          <w:spacing w:val="-2"/>
          <w:w w:val="121"/>
        </w:rPr>
        <w:t>d</w:t>
      </w:r>
      <w:r>
        <w:rPr>
          <w:w w:val="121"/>
        </w:rPr>
        <w:t>ia j</w:t>
      </w:r>
      <w:r>
        <w:rPr>
          <w:spacing w:val="2"/>
          <w:w w:val="121"/>
        </w:rPr>
        <w:t>a</w:t>
      </w:r>
      <w:r>
        <w:rPr>
          <w:w w:val="121"/>
        </w:rPr>
        <w:t>sa</w:t>
      </w:r>
      <w:r>
        <w:rPr>
          <w:spacing w:val="39"/>
          <w:w w:val="121"/>
        </w:rPr>
        <w:t xml:space="preserve"> </w:t>
      </w:r>
      <w:r>
        <w:rPr>
          <w:spacing w:val="2"/>
          <w:w w:val="121"/>
        </w:rPr>
        <w:t>P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spacing w:val="2"/>
          <w:w w:val="121"/>
        </w:rPr>
        <w:t>i</w:t>
      </w:r>
      <w:r>
        <w:rPr>
          <w:w w:val="121"/>
        </w:rPr>
        <w:t>r</w:t>
      </w:r>
      <w:r>
        <w:rPr>
          <w:spacing w:val="29"/>
          <w:w w:val="121"/>
        </w:rPr>
        <w:t xml:space="preserve"> </w:t>
      </w:r>
      <w:r>
        <w:rPr>
          <w:w w:val="121"/>
        </w:rPr>
        <w:t>ya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11"/>
          <w:w w:val="121"/>
        </w:rPr>
        <w:t xml:space="preserve"> </w:t>
      </w:r>
      <w:r>
        <w:rPr>
          <w:w w:val="121"/>
        </w:rPr>
        <w:t>tidak</w:t>
      </w:r>
      <w:r>
        <w:rPr>
          <w:spacing w:val="32"/>
          <w:w w:val="121"/>
        </w:rPr>
        <w:t xml:space="preserve"> </w:t>
      </w:r>
      <w:r>
        <w:rPr>
          <w:spacing w:val="2"/>
          <w:w w:val="121"/>
        </w:rPr>
        <w:t>m</w:t>
      </w:r>
      <w:r>
        <w:rPr>
          <w:w w:val="121"/>
        </w:rPr>
        <w:t>en</w:t>
      </w:r>
      <w:r>
        <w:rPr>
          <w:spacing w:val="2"/>
          <w:w w:val="121"/>
        </w:rPr>
        <w:t>y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o</w:t>
      </w:r>
      <w:r>
        <w:rPr>
          <w:spacing w:val="5"/>
          <w:w w:val="121"/>
        </w:rPr>
        <w:t>r</w:t>
      </w:r>
      <w:r>
        <w:rPr>
          <w:w w:val="121"/>
        </w:rPr>
        <w:t>k</w:t>
      </w:r>
      <w:r>
        <w:rPr>
          <w:spacing w:val="2"/>
          <w:w w:val="121"/>
        </w:rPr>
        <w:t>a</w:t>
      </w:r>
      <w:r>
        <w:rPr>
          <w:w w:val="121"/>
        </w:rPr>
        <w:t>n</w:t>
      </w:r>
      <w:r>
        <w:rPr>
          <w:spacing w:val="31"/>
          <w:w w:val="121"/>
        </w:rPr>
        <w:t xml:space="preserve"> 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 xml:space="preserve">il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m</w:t>
      </w:r>
      <w:r>
        <w:rPr>
          <w:w w:val="123"/>
        </w:rPr>
        <w:t>un</w:t>
      </w:r>
      <w:r>
        <w:rPr>
          <w:spacing w:val="5"/>
          <w:w w:val="123"/>
        </w:rPr>
        <w:t>g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30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w w:val="123"/>
        </w:rPr>
        <w:t>et</w:t>
      </w:r>
      <w:r>
        <w:rPr>
          <w:spacing w:val="2"/>
          <w:w w:val="123"/>
        </w:rPr>
        <w:t>r</w:t>
      </w:r>
      <w:r>
        <w:rPr>
          <w:w w:val="123"/>
        </w:rPr>
        <w:t>i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u</w:t>
      </w:r>
      <w:r>
        <w:rPr>
          <w:w w:val="123"/>
        </w:rPr>
        <w:t>si</w:t>
      </w:r>
      <w:r>
        <w:rPr>
          <w:spacing w:val="18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e</w:t>
      </w:r>
      <w:r>
        <w:rPr>
          <w:w w:val="123"/>
        </w:rPr>
        <w:t>p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12"/>
          <w:w w:val="123"/>
        </w:rPr>
        <w:t xml:space="preserve"> </w:t>
      </w:r>
      <w:r>
        <w:rPr>
          <w:w w:val="123"/>
        </w:rPr>
        <w:t>P</w:t>
      </w:r>
      <w:r>
        <w:rPr>
          <w:spacing w:val="2"/>
          <w:w w:val="123"/>
        </w:rPr>
        <w:t>e</w:t>
      </w:r>
      <w:r>
        <w:rPr>
          <w:w w:val="123"/>
        </w:rPr>
        <w:t>m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in</w:t>
      </w:r>
      <w:r>
        <w:rPr>
          <w:spacing w:val="2"/>
          <w:w w:val="123"/>
        </w:rPr>
        <w:t>t</w:t>
      </w:r>
      <w:r>
        <w:rPr>
          <w:w w:val="123"/>
        </w:rPr>
        <w:t xml:space="preserve">ah </w:t>
      </w:r>
      <w:r>
        <w:rPr>
          <w:spacing w:val="-2"/>
          <w:w w:val="110"/>
        </w:rPr>
        <w:t>D</w:t>
      </w:r>
      <w:r>
        <w:rPr>
          <w:w w:val="130"/>
        </w:rPr>
        <w:t>a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w w:val="131"/>
        </w:rPr>
        <w:t xml:space="preserve">h </w:t>
      </w:r>
      <w:r>
        <w:rPr>
          <w:w w:val="123"/>
        </w:rPr>
        <w:t>sebagai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a dim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>d</w:t>
      </w:r>
      <w:r>
        <w:rPr>
          <w:spacing w:val="8"/>
          <w:w w:val="123"/>
        </w:rPr>
        <w:t xml:space="preserve"> </w:t>
      </w:r>
      <w:r>
        <w:rPr>
          <w:w w:val="123"/>
        </w:rPr>
        <w:t xml:space="preserve">ayat </w:t>
      </w:r>
      <w:r>
        <w:t>(4)</w:t>
      </w:r>
      <w:r>
        <w:rPr>
          <w:spacing w:val="16"/>
        </w:rPr>
        <w:t xml:space="preserve">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ke</w:t>
      </w:r>
      <w:r>
        <w:rPr>
          <w:spacing w:val="2"/>
          <w:w w:val="124"/>
        </w:rPr>
        <w:t>n</w:t>
      </w:r>
      <w:r>
        <w:rPr>
          <w:w w:val="124"/>
        </w:rPr>
        <w:t>akan</w:t>
      </w:r>
      <w:r>
        <w:rPr>
          <w:spacing w:val="3"/>
          <w:w w:val="124"/>
        </w:rPr>
        <w:t xml:space="preserve"> 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23"/>
        </w:rPr>
        <w:t>k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w w:val="120"/>
        </w:rPr>
        <w:t>a</w:t>
      </w:r>
      <w:r>
        <w:rPr>
          <w:spacing w:val="-2"/>
          <w:w w:val="120"/>
        </w:rPr>
        <w:t>d</w:t>
      </w:r>
      <w:r>
        <w:rPr>
          <w:w w:val="120"/>
        </w:rPr>
        <w:t>mi</w:t>
      </w:r>
      <w:r>
        <w:rPr>
          <w:spacing w:val="2"/>
          <w:w w:val="120"/>
        </w:rPr>
        <w:t>ni</w:t>
      </w:r>
      <w:r>
        <w:rPr>
          <w:w w:val="120"/>
        </w:rPr>
        <w:t>st</w:t>
      </w:r>
      <w:r>
        <w:rPr>
          <w:spacing w:val="2"/>
          <w:w w:val="120"/>
        </w:rPr>
        <w:t>r</w:t>
      </w:r>
      <w:r>
        <w:rPr>
          <w:w w:val="120"/>
        </w:rPr>
        <w:t>asi</w:t>
      </w:r>
      <w:r>
        <w:rPr>
          <w:spacing w:val="50"/>
          <w:w w:val="120"/>
        </w:rPr>
        <w:t xml:space="preserve"> </w:t>
      </w:r>
      <w:r>
        <w:rPr>
          <w:w w:val="120"/>
        </w:rPr>
        <w:t>ya</w:t>
      </w:r>
      <w:r>
        <w:rPr>
          <w:spacing w:val="2"/>
          <w:w w:val="120"/>
        </w:rPr>
        <w:t>n</w:t>
      </w:r>
      <w:r>
        <w:rPr>
          <w:w w:val="120"/>
        </w:rPr>
        <w:t>g</w:t>
      </w:r>
      <w:r>
        <w:rPr>
          <w:spacing w:val="-3"/>
          <w:w w:val="120"/>
        </w:rPr>
        <w:t xml:space="preserve"> </w:t>
      </w:r>
      <w:proofErr w:type="gramStart"/>
      <w:r>
        <w:rPr>
          <w:w w:val="120"/>
        </w:rPr>
        <w:t>be</w:t>
      </w:r>
      <w:r>
        <w:rPr>
          <w:spacing w:val="2"/>
          <w:w w:val="120"/>
        </w:rPr>
        <w:t>r</w:t>
      </w:r>
      <w:r>
        <w:rPr>
          <w:w w:val="120"/>
        </w:rPr>
        <w:t>upa</w:t>
      </w:r>
      <w:r>
        <w:rPr>
          <w:spacing w:val="39"/>
          <w:w w:val="120"/>
        </w:rPr>
        <w:t xml:space="preserve"> </w:t>
      </w:r>
      <w:r>
        <w:rPr>
          <w:w w:val="120"/>
        </w:rPr>
        <w:t>:</w:t>
      </w:r>
      <w:proofErr w:type="gramEnd"/>
    </w:p>
    <w:p w:rsidR="003C4AA1" w:rsidRDefault="003441EA">
      <w:pPr>
        <w:spacing w:before="83"/>
        <w:ind w:left="677"/>
      </w:pPr>
      <w:proofErr w:type="gramStart"/>
      <w:r>
        <w:rPr>
          <w:w w:val="125"/>
        </w:rPr>
        <w:t>a</w:t>
      </w:r>
      <w:proofErr w:type="gramEnd"/>
      <w:r>
        <w:rPr>
          <w:w w:val="125"/>
        </w:rPr>
        <w:t xml:space="preserve">.   </w:t>
      </w:r>
      <w:r>
        <w:rPr>
          <w:spacing w:val="3"/>
          <w:w w:val="125"/>
        </w:rPr>
        <w:t xml:space="preserve"> 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g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a</w:t>
      </w:r>
      <w:r>
        <w:rPr>
          <w:w w:val="125"/>
        </w:rPr>
        <w:t>n</w:t>
      </w:r>
      <w:r>
        <w:rPr>
          <w:spacing w:val="8"/>
          <w:w w:val="125"/>
        </w:rPr>
        <w:t xml:space="preserve"> </w:t>
      </w:r>
      <w:r>
        <w:rPr>
          <w:spacing w:val="2"/>
          <w:w w:val="125"/>
        </w:rPr>
        <w:t>t</w:t>
      </w:r>
      <w:r>
        <w:rPr>
          <w:w w:val="125"/>
        </w:rPr>
        <w:t>er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u</w:t>
      </w:r>
      <w:r>
        <w:rPr>
          <w:w w:val="125"/>
        </w:rPr>
        <w:t>l</w:t>
      </w:r>
      <w:r>
        <w:rPr>
          <w:spacing w:val="2"/>
          <w:w w:val="125"/>
        </w:rPr>
        <w:t>i</w:t>
      </w:r>
      <w:r>
        <w:rPr>
          <w:spacing w:val="-2"/>
          <w:w w:val="125"/>
        </w:rPr>
        <w:t>s</w:t>
      </w:r>
      <w:r>
        <w:rPr>
          <w:w w:val="125"/>
        </w:rPr>
        <w:t>;</w:t>
      </w:r>
      <w:r>
        <w:rPr>
          <w:spacing w:val="1"/>
          <w:w w:val="125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677"/>
      </w:pPr>
      <w:proofErr w:type="gramStart"/>
      <w:r>
        <w:rPr>
          <w:spacing w:val="-2"/>
          <w:w w:val="125"/>
        </w:rPr>
        <w:t>b</w:t>
      </w:r>
      <w:proofErr w:type="gramEnd"/>
      <w:r>
        <w:rPr>
          <w:w w:val="125"/>
        </w:rPr>
        <w:t xml:space="preserve">.  </w:t>
      </w:r>
      <w:r>
        <w:rPr>
          <w:spacing w:val="54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m</w:t>
      </w:r>
      <w:r>
        <w:rPr>
          <w:w w:val="125"/>
        </w:rPr>
        <w:t>ut</w:t>
      </w:r>
      <w:r>
        <w:rPr>
          <w:spacing w:val="2"/>
          <w:w w:val="125"/>
        </w:rPr>
        <w:t>u</w:t>
      </w:r>
      <w:r>
        <w:rPr>
          <w:w w:val="125"/>
        </w:rPr>
        <w:t>san</w:t>
      </w:r>
      <w:r>
        <w:rPr>
          <w:spacing w:val="28"/>
          <w:w w:val="125"/>
        </w:rPr>
        <w:t xml:space="preserve"> </w:t>
      </w:r>
      <w:r>
        <w:rPr>
          <w:w w:val="125"/>
        </w:rPr>
        <w:t>hu</w:t>
      </w:r>
      <w:r>
        <w:rPr>
          <w:spacing w:val="2"/>
          <w:w w:val="125"/>
        </w:rPr>
        <w:t>b</w:t>
      </w:r>
      <w:r>
        <w:rPr>
          <w:w w:val="125"/>
        </w:rPr>
        <w:t>ungan</w:t>
      </w:r>
      <w:r>
        <w:rPr>
          <w:spacing w:val="27"/>
          <w:w w:val="125"/>
        </w:rPr>
        <w:t xml:space="preserve"> </w:t>
      </w:r>
      <w:r>
        <w:rPr>
          <w:spacing w:val="2"/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ja</w:t>
      </w:r>
      <w:r>
        <w:rPr>
          <w:spacing w:val="-11"/>
          <w:w w:val="125"/>
        </w:rPr>
        <w:t xml:space="preserve"> 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27"/>
        </w:rPr>
        <w:t>.</w:t>
      </w:r>
    </w:p>
    <w:p w:rsidR="003C4AA1" w:rsidRDefault="003C4AA1">
      <w:pPr>
        <w:spacing w:before="4" w:line="140" w:lineRule="exact"/>
        <w:rPr>
          <w:sz w:val="14"/>
          <w:szCs w:val="14"/>
        </w:rPr>
      </w:pPr>
    </w:p>
    <w:p w:rsidR="003C4AA1" w:rsidRDefault="003441EA">
      <w:pPr>
        <w:ind w:left="73" w:right="80"/>
        <w:jc w:val="center"/>
      </w:pPr>
      <w:r>
        <w:t xml:space="preserve">(6)     </w:t>
      </w:r>
      <w:r>
        <w:rPr>
          <w:spacing w:val="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y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d</w:t>
      </w:r>
      <w:r>
        <w:rPr>
          <w:w w:val="123"/>
        </w:rPr>
        <w:t>ia</w:t>
      </w:r>
      <w:r>
        <w:rPr>
          <w:spacing w:val="53"/>
          <w:w w:val="123"/>
        </w:rPr>
        <w:t xml:space="preserve"> </w:t>
      </w:r>
      <w:proofErr w:type="gramStart"/>
      <w:r>
        <w:rPr>
          <w:w w:val="123"/>
        </w:rPr>
        <w:t>ja</w:t>
      </w:r>
      <w:r>
        <w:rPr>
          <w:spacing w:val="2"/>
          <w:w w:val="123"/>
        </w:rPr>
        <w:t>s</w:t>
      </w:r>
      <w:r>
        <w:rPr>
          <w:w w:val="123"/>
        </w:rPr>
        <w:t xml:space="preserve">a </w:t>
      </w:r>
      <w:r>
        <w:rPr>
          <w:spacing w:val="37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e</w:t>
      </w:r>
      <w:r>
        <w:rPr>
          <w:w w:val="123"/>
        </w:rPr>
        <w:t>ba</w:t>
      </w:r>
      <w:r>
        <w:rPr>
          <w:spacing w:val="2"/>
          <w:w w:val="123"/>
        </w:rPr>
        <w:t>g</w:t>
      </w:r>
      <w:r>
        <w:rPr>
          <w:w w:val="123"/>
        </w:rPr>
        <w:t>a</w:t>
      </w:r>
      <w:r>
        <w:rPr>
          <w:spacing w:val="2"/>
          <w:w w:val="123"/>
        </w:rPr>
        <w:t>i</w:t>
      </w:r>
      <w:r>
        <w:rPr>
          <w:w w:val="123"/>
        </w:rPr>
        <w:t>mana</w:t>
      </w:r>
      <w:proofErr w:type="gramEnd"/>
      <w:r>
        <w:rPr>
          <w:w w:val="123"/>
        </w:rPr>
        <w:t xml:space="preserve"> </w:t>
      </w:r>
      <w:r>
        <w:rPr>
          <w:spacing w:val="32"/>
          <w:w w:val="123"/>
        </w:rPr>
        <w:t xml:space="preserve"> </w:t>
      </w:r>
      <w:r>
        <w:rPr>
          <w:w w:val="123"/>
        </w:rPr>
        <w:t>di</w:t>
      </w:r>
      <w:r>
        <w:rPr>
          <w:spacing w:val="2"/>
          <w:w w:val="123"/>
        </w:rPr>
        <w:t>m</w:t>
      </w:r>
      <w:r>
        <w:rPr>
          <w:w w:val="123"/>
        </w:rPr>
        <w:t>aks</w:t>
      </w:r>
      <w:r>
        <w:rPr>
          <w:spacing w:val="2"/>
          <w:w w:val="123"/>
        </w:rPr>
        <w:t>u</w:t>
      </w:r>
      <w:r>
        <w:rPr>
          <w:w w:val="123"/>
        </w:rPr>
        <w:t xml:space="preserve">d </w:t>
      </w:r>
      <w:r>
        <w:rPr>
          <w:spacing w:val="38"/>
          <w:w w:val="123"/>
        </w:rPr>
        <w:t xml:space="preserve"> </w:t>
      </w:r>
      <w:r>
        <w:rPr>
          <w:w w:val="123"/>
        </w:rPr>
        <w:t>p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 xml:space="preserve">a </w:t>
      </w:r>
      <w:r>
        <w:rPr>
          <w:spacing w:val="40"/>
          <w:w w:val="123"/>
        </w:rPr>
        <w:t xml:space="preserve"> </w:t>
      </w:r>
      <w:r>
        <w:rPr>
          <w:w w:val="123"/>
        </w:rPr>
        <w:t xml:space="preserve">ayat </w:t>
      </w:r>
      <w:r>
        <w:rPr>
          <w:spacing w:val="31"/>
          <w:w w:val="123"/>
        </w:rPr>
        <w:t xml:space="preserve"> </w:t>
      </w:r>
      <w:r>
        <w:rPr>
          <w:w w:val="89"/>
        </w:rPr>
        <w:t>(</w:t>
      </w:r>
      <w:r>
        <w:rPr>
          <w:w w:val="123"/>
        </w:rPr>
        <w:t>1</w:t>
      </w:r>
      <w:r>
        <w:rPr>
          <w:w w:val="89"/>
        </w:rPr>
        <w:t>)</w:t>
      </w:r>
    </w:p>
    <w:p w:rsidR="003C4AA1" w:rsidRDefault="003441EA">
      <w:pPr>
        <w:spacing w:before="63"/>
        <w:ind w:left="672"/>
      </w:pPr>
      <w:proofErr w:type="gramStart"/>
      <w:r>
        <w:rPr>
          <w:spacing w:val="-3"/>
          <w:w w:val="126"/>
        </w:rPr>
        <w:t>d</w:t>
      </w:r>
      <w:r>
        <w:rPr>
          <w:spacing w:val="3"/>
          <w:w w:val="126"/>
        </w:rPr>
        <w:t>a</w:t>
      </w:r>
      <w:r>
        <w:rPr>
          <w:w w:val="126"/>
        </w:rPr>
        <w:t>pat</w:t>
      </w:r>
      <w:proofErr w:type="gramEnd"/>
      <w:r>
        <w:rPr>
          <w:spacing w:val="10"/>
          <w:w w:val="126"/>
        </w:rPr>
        <w:t xml:space="preserve"> </w:t>
      </w:r>
      <w:r>
        <w:rPr>
          <w:w w:val="126"/>
        </w:rPr>
        <w:t>me</w:t>
      </w:r>
      <w:r>
        <w:rPr>
          <w:spacing w:val="3"/>
          <w:w w:val="126"/>
        </w:rPr>
        <w:t>n</w:t>
      </w:r>
      <w:r>
        <w:rPr>
          <w:w w:val="126"/>
        </w:rPr>
        <w:t>unj</w:t>
      </w:r>
      <w:r>
        <w:rPr>
          <w:spacing w:val="3"/>
          <w:w w:val="126"/>
        </w:rPr>
        <w:t>u</w:t>
      </w:r>
      <w:r>
        <w:rPr>
          <w:w w:val="126"/>
        </w:rPr>
        <w:t>k</w:t>
      </w:r>
      <w:r>
        <w:rPr>
          <w:spacing w:val="-4"/>
          <w:w w:val="126"/>
        </w:rPr>
        <w:t xml:space="preserve"> </w:t>
      </w:r>
      <w:r>
        <w:rPr>
          <w:w w:val="107"/>
        </w:rPr>
        <w:t>j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w w:val="135"/>
        </w:rPr>
        <w:t>u</w:t>
      </w:r>
      <w:r>
        <w:rPr>
          <w:spacing w:val="14"/>
        </w:rPr>
        <w:t xml:space="preserve"> </w:t>
      </w:r>
      <w:r>
        <w:rPr>
          <w:spacing w:val="-2"/>
          <w:w w:val="111"/>
        </w:rPr>
        <w:t>P</w:t>
      </w:r>
      <w:r>
        <w:rPr>
          <w:spacing w:val="4"/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27"/>
        </w:rPr>
        <w:t>.</w:t>
      </w:r>
    </w:p>
    <w:p w:rsidR="003C4AA1" w:rsidRDefault="003C4AA1">
      <w:pPr>
        <w:spacing w:before="2" w:line="140" w:lineRule="exact"/>
        <w:rPr>
          <w:sz w:val="14"/>
          <w:szCs w:val="14"/>
        </w:rPr>
      </w:pPr>
    </w:p>
    <w:p w:rsidR="003C4AA1" w:rsidRDefault="003441EA">
      <w:pPr>
        <w:spacing w:line="306" w:lineRule="auto"/>
        <w:ind w:left="672" w:right="83" w:hanging="562"/>
        <w:jc w:val="both"/>
      </w:pPr>
      <w:r>
        <w:t xml:space="preserve">(7)    </w:t>
      </w:r>
      <w:r>
        <w:rPr>
          <w:spacing w:val="16"/>
        </w:rPr>
        <w:t xml:space="preserve"> </w:t>
      </w:r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1"/>
          <w:w w:val="131"/>
        </w:rPr>
        <w:t xml:space="preserve"> </w:t>
      </w:r>
      <w:r>
        <w:rPr>
          <w:w w:val="122"/>
        </w:rPr>
        <w:t>l</w:t>
      </w:r>
      <w:r>
        <w:rPr>
          <w:spacing w:val="2"/>
          <w:w w:val="122"/>
        </w:rPr>
        <w:t>e</w:t>
      </w:r>
      <w:r>
        <w:rPr>
          <w:w w:val="122"/>
        </w:rPr>
        <w:t>bih lan</w:t>
      </w:r>
      <w:r>
        <w:rPr>
          <w:spacing w:val="2"/>
          <w:w w:val="122"/>
        </w:rPr>
        <w:t>j</w:t>
      </w:r>
      <w:r>
        <w:rPr>
          <w:w w:val="122"/>
        </w:rPr>
        <w:t>ut</w:t>
      </w:r>
      <w:r>
        <w:rPr>
          <w:spacing w:val="35"/>
          <w:w w:val="122"/>
        </w:rPr>
        <w:t xml:space="preserve"> </w:t>
      </w:r>
      <w:r>
        <w:rPr>
          <w:w w:val="122"/>
        </w:rPr>
        <w:t>mengenai</w:t>
      </w:r>
      <w:r>
        <w:rPr>
          <w:spacing w:val="3"/>
          <w:w w:val="122"/>
        </w:rPr>
        <w:t xml:space="preserve"> </w:t>
      </w:r>
      <w:r>
        <w:rPr>
          <w:spacing w:val="-2"/>
          <w:w w:val="122"/>
        </w:rPr>
        <w:t>k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ja</w:t>
      </w:r>
      <w:r>
        <w:rPr>
          <w:spacing w:val="13"/>
          <w:w w:val="122"/>
        </w:rPr>
        <w:t xml:space="preserve"> </w:t>
      </w:r>
      <w:r>
        <w:rPr>
          <w:w w:val="122"/>
        </w:rPr>
        <w:t>sa</w:t>
      </w:r>
      <w:r>
        <w:rPr>
          <w:spacing w:val="2"/>
          <w:w w:val="122"/>
        </w:rPr>
        <w:t>m</w:t>
      </w:r>
      <w:r>
        <w:rPr>
          <w:w w:val="122"/>
        </w:rPr>
        <w:t>a</w:t>
      </w:r>
      <w:r>
        <w:rPr>
          <w:spacing w:val="34"/>
          <w:w w:val="122"/>
        </w:rPr>
        <w:t xml:space="preserve"> </w:t>
      </w:r>
      <w:r>
        <w:rPr>
          <w:spacing w:val="-2"/>
          <w:w w:val="123"/>
        </w:rPr>
        <w:t>d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l</w:t>
      </w:r>
      <w:r>
        <w:rPr>
          <w:w w:val="121"/>
        </w:rPr>
        <w:t>engga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24"/>
          <w:w w:val="121"/>
        </w:rPr>
        <w:t xml:space="preserve"> </w:t>
      </w:r>
      <w:proofErr w:type="gramStart"/>
      <w:r>
        <w:rPr>
          <w:w w:val="121"/>
        </w:rPr>
        <w:t>F</w:t>
      </w:r>
      <w:r>
        <w:rPr>
          <w:spacing w:val="2"/>
          <w:w w:val="121"/>
        </w:rPr>
        <w:t>a</w:t>
      </w:r>
      <w:r>
        <w:rPr>
          <w:w w:val="121"/>
        </w:rPr>
        <w:t>sili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w w:val="121"/>
        </w:rPr>
        <w:t xml:space="preserve">s </w:t>
      </w:r>
      <w:r>
        <w:rPr>
          <w:spacing w:val="7"/>
          <w:w w:val="121"/>
        </w:rPr>
        <w:t xml:space="preserve"> </w:t>
      </w:r>
      <w:r>
        <w:rPr>
          <w:w w:val="121"/>
        </w:rPr>
        <w:t>Pa</w:t>
      </w:r>
      <w:r>
        <w:rPr>
          <w:spacing w:val="2"/>
          <w:w w:val="121"/>
        </w:rPr>
        <w:t>r</w:t>
      </w:r>
      <w:r>
        <w:rPr>
          <w:w w:val="121"/>
        </w:rPr>
        <w:t>kir</w:t>
      </w:r>
      <w:proofErr w:type="gramEnd"/>
      <w:r>
        <w:rPr>
          <w:w w:val="121"/>
        </w:rPr>
        <w:t xml:space="preserve">  </w:t>
      </w:r>
      <w:r>
        <w:rPr>
          <w:spacing w:val="2"/>
          <w:w w:val="121"/>
        </w:rPr>
        <w:t>s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b</w:t>
      </w:r>
      <w:r>
        <w:rPr>
          <w:w w:val="121"/>
        </w:rPr>
        <w:t>agai</w:t>
      </w:r>
      <w:r>
        <w:rPr>
          <w:spacing w:val="2"/>
          <w:w w:val="121"/>
        </w:rPr>
        <w:t>m</w:t>
      </w:r>
      <w:r>
        <w:rPr>
          <w:w w:val="121"/>
        </w:rPr>
        <w:t xml:space="preserve">ana </w:t>
      </w:r>
      <w:r>
        <w:rPr>
          <w:spacing w:val="21"/>
          <w:w w:val="121"/>
        </w:rPr>
        <w:t xml:space="preserve"> </w:t>
      </w:r>
      <w:r>
        <w:rPr>
          <w:w w:val="123"/>
        </w:rPr>
        <w:t>d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spacing w:val="2"/>
          <w:w w:val="123"/>
        </w:rPr>
        <w:t>k</w:t>
      </w:r>
      <w:r>
        <w:rPr>
          <w:w w:val="133"/>
        </w:rPr>
        <w:t>s</w:t>
      </w:r>
      <w:r>
        <w:rPr>
          <w:w w:val="135"/>
        </w:rPr>
        <w:t>u</w:t>
      </w:r>
      <w:r>
        <w:rPr>
          <w:w w:val="123"/>
        </w:rPr>
        <w:t xml:space="preserve">d </w:t>
      </w:r>
      <w:r>
        <w:rPr>
          <w:spacing w:val="-2"/>
          <w:w w:val="125"/>
        </w:rPr>
        <w:t>p</w:t>
      </w:r>
      <w:r>
        <w:rPr>
          <w:spacing w:val="2"/>
          <w:w w:val="125"/>
        </w:rPr>
        <w:t>a</w:t>
      </w:r>
      <w:r>
        <w:rPr>
          <w:w w:val="125"/>
        </w:rPr>
        <w:t>da</w:t>
      </w:r>
      <w:r>
        <w:rPr>
          <w:spacing w:val="17"/>
          <w:w w:val="125"/>
        </w:rPr>
        <w:t xml:space="preserve"> 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y</w:t>
      </w:r>
      <w:r>
        <w:rPr>
          <w:w w:val="125"/>
        </w:rPr>
        <w:t>at</w:t>
      </w:r>
      <w:r>
        <w:rPr>
          <w:spacing w:val="9"/>
          <w:w w:val="125"/>
        </w:rPr>
        <w:t xml:space="preserve"> </w:t>
      </w:r>
      <w:r>
        <w:rPr>
          <w:spacing w:val="2"/>
        </w:rPr>
        <w:t>(</w:t>
      </w:r>
      <w:r>
        <w:t>1)</w:t>
      </w:r>
      <w:r>
        <w:rPr>
          <w:spacing w:val="34"/>
        </w:rPr>
        <w:t xml:space="preserve"> </w:t>
      </w:r>
      <w:r>
        <w:rPr>
          <w:spacing w:val="-3"/>
          <w:w w:val="126"/>
        </w:rPr>
        <w:t>d</w:t>
      </w:r>
      <w:r>
        <w:rPr>
          <w:w w:val="126"/>
        </w:rPr>
        <w:t>an</w:t>
      </w:r>
      <w:r>
        <w:rPr>
          <w:spacing w:val="18"/>
          <w:w w:val="126"/>
        </w:rPr>
        <w:t xml:space="preserve"> </w:t>
      </w:r>
      <w:r>
        <w:rPr>
          <w:w w:val="126"/>
        </w:rPr>
        <w:t>s</w:t>
      </w:r>
      <w:r>
        <w:rPr>
          <w:spacing w:val="3"/>
          <w:w w:val="126"/>
        </w:rPr>
        <w:t>a</w:t>
      </w:r>
      <w:r>
        <w:rPr>
          <w:w w:val="126"/>
        </w:rPr>
        <w:t>nk</w:t>
      </w:r>
      <w:r>
        <w:rPr>
          <w:spacing w:val="-3"/>
          <w:w w:val="126"/>
        </w:rPr>
        <w:t>s</w:t>
      </w:r>
      <w:r>
        <w:rPr>
          <w:w w:val="126"/>
        </w:rPr>
        <w:t>i</w:t>
      </w:r>
      <w:r>
        <w:rPr>
          <w:spacing w:val="19"/>
          <w:w w:val="126"/>
        </w:rPr>
        <w:t xml:space="preserve"> </w:t>
      </w:r>
      <w:r>
        <w:rPr>
          <w:w w:val="126"/>
        </w:rPr>
        <w:t>a</w:t>
      </w:r>
      <w:r>
        <w:rPr>
          <w:spacing w:val="3"/>
          <w:w w:val="126"/>
        </w:rPr>
        <w:t>d</w:t>
      </w:r>
      <w:r>
        <w:rPr>
          <w:w w:val="126"/>
        </w:rPr>
        <w:t>minis</w:t>
      </w:r>
      <w:r>
        <w:rPr>
          <w:spacing w:val="3"/>
          <w:w w:val="126"/>
        </w:rPr>
        <w:t>t</w:t>
      </w:r>
      <w:r>
        <w:rPr>
          <w:w w:val="126"/>
        </w:rPr>
        <w:t xml:space="preserve">rasi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spacing w:val="2"/>
          <w:w w:val="130"/>
        </w:rPr>
        <w:t>a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6"/>
          <w:w w:val="124"/>
        </w:rPr>
        <w:t xml:space="preserve"> </w:t>
      </w:r>
      <w:r>
        <w:rPr>
          <w:w w:val="124"/>
        </w:rPr>
        <w:t>ayat</w:t>
      </w:r>
      <w:r>
        <w:rPr>
          <w:spacing w:val="4"/>
          <w:w w:val="124"/>
        </w:rPr>
        <w:t xml:space="preserve"> </w:t>
      </w:r>
      <w:r>
        <w:t>(</w:t>
      </w:r>
      <w:r>
        <w:rPr>
          <w:spacing w:val="-2"/>
        </w:rPr>
        <w:t>5</w:t>
      </w:r>
      <w:r>
        <w:t>)</w:t>
      </w:r>
      <w:r>
        <w:rPr>
          <w:spacing w:val="24"/>
        </w:rPr>
        <w:t xml:space="preserve"> </w:t>
      </w:r>
      <w:r>
        <w:rPr>
          <w:spacing w:val="-2"/>
          <w:w w:val="125"/>
        </w:rPr>
        <w:t>d</w:t>
      </w:r>
      <w:r>
        <w:rPr>
          <w:spacing w:val="5"/>
          <w:w w:val="125"/>
        </w:rPr>
        <w:t>i</w:t>
      </w:r>
      <w:r>
        <w:rPr>
          <w:w w:val="125"/>
        </w:rPr>
        <w:t>atur</w:t>
      </w:r>
      <w:r>
        <w:rPr>
          <w:spacing w:val="18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alam</w:t>
      </w:r>
      <w:r>
        <w:rPr>
          <w:spacing w:val="-5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aturan</w:t>
      </w:r>
      <w:r>
        <w:rPr>
          <w:spacing w:val="21"/>
          <w:w w:val="125"/>
        </w:rPr>
        <w:t xml:space="preserve"> </w:t>
      </w:r>
      <w:r>
        <w:rPr>
          <w:spacing w:val="-2"/>
          <w:w w:val="110"/>
        </w:rPr>
        <w:t>B</w:t>
      </w:r>
      <w:r>
        <w:rPr>
          <w:spacing w:val="2"/>
          <w:w w:val="135"/>
        </w:rPr>
        <w:t>u</w:t>
      </w:r>
      <w:r>
        <w:rPr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4" w:line="240" w:lineRule="exact"/>
        <w:rPr>
          <w:sz w:val="24"/>
          <w:szCs w:val="24"/>
        </w:rPr>
      </w:pPr>
    </w:p>
    <w:p w:rsidR="003C4AA1" w:rsidRDefault="003441EA">
      <w:pPr>
        <w:ind w:left="2634" w:right="2641"/>
        <w:jc w:val="center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2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562" w:right="2573"/>
        <w:jc w:val="center"/>
      </w:pPr>
      <w:r>
        <w:rPr>
          <w:w w:val="138"/>
        </w:rPr>
        <w:t>Juru</w:t>
      </w:r>
      <w:r>
        <w:rPr>
          <w:spacing w:val="-4"/>
          <w:w w:val="138"/>
        </w:rPr>
        <w:t xml:space="preserve"> </w:t>
      </w:r>
      <w:r>
        <w:rPr>
          <w:spacing w:val="2"/>
          <w:w w:val="111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>r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14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672" w:right="81" w:hanging="562"/>
        <w:jc w:val="both"/>
      </w:pPr>
      <w:r>
        <w:t xml:space="preserve">(1)     </w:t>
      </w:r>
      <w:r>
        <w:rPr>
          <w:spacing w:val="20"/>
        </w:rPr>
        <w:t xml:space="preserve"> </w:t>
      </w:r>
      <w:r>
        <w:rPr>
          <w:spacing w:val="-2"/>
          <w:w w:val="119"/>
        </w:rPr>
        <w:t>P</w:t>
      </w:r>
      <w:r>
        <w:rPr>
          <w:w w:val="119"/>
        </w:rPr>
        <w:t>e</w:t>
      </w:r>
      <w:r>
        <w:rPr>
          <w:spacing w:val="2"/>
          <w:w w:val="119"/>
        </w:rPr>
        <w:t>n</w:t>
      </w:r>
      <w:r>
        <w:rPr>
          <w:w w:val="119"/>
        </w:rPr>
        <w:t>ye</w:t>
      </w:r>
      <w:r>
        <w:rPr>
          <w:spacing w:val="2"/>
          <w:w w:val="119"/>
        </w:rPr>
        <w:t>l</w:t>
      </w:r>
      <w:r>
        <w:rPr>
          <w:w w:val="119"/>
        </w:rPr>
        <w:t>engga</w:t>
      </w:r>
      <w:r>
        <w:rPr>
          <w:spacing w:val="2"/>
          <w:w w:val="119"/>
        </w:rPr>
        <w:t>r</w:t>
      </w:r>
      <w:r>
        <w:rPr>
          <w:w w:val="119"/>
        </w:rPr>
        <w:t>a</w:t>
      </w:r>
      <w:r>
        <w:rPr>
          <w:spacing w:val="8"/>
          <w:w w:val="119"/>
        </w:rPr>
        <w:t xml:space="preserve"> </w:t>
      </w:r>
      <w:r>
        <w:rPr>
          <w:spacing w:val="2"/>
          <w:w w:val="119"/>
        </w:rPr>
        <w:t>F</w:t>
      </w:r>
      <w:r>
        <w:rPr>
          <w:w w:val="119"/>
        </w:rPr>
        <w:t>a</w:t>
      </w:r>
      <w:r>
        <w:rPr>
          <w:spacing w:val="-2"/>
          <w:w w:val="119"/>
        </w:rPr>
        <w:t>s</w:t>
      </w:r>
      <w:r>
        <w:rPr>
          <w:spacing w:val="2"/>
          <w:w w:val="119"/>
        </w:rPr>
        <w:t>i</w:t>
      </w:r>
      <w:r>
        <w:rPr>
          <w:w w:val="119"/>
        </w:rPr>
        <w:t>litas</w:t>
      </w:r>
      <w:r>
        <w:rPr>
          <w:spacing w:val="44"/>
          <w:w w:val="119"/>
        </w:rPr>
        <w:t xml:space="preserve"> </w:t>
      </w:r>
      <w:r>
        <w:rPr>
          <w:w w:val="119"/>
        </w:rPr>
        <w:t>Parkir</w:t>
      </w:r>
      <w:r>
        <w:rPr>
          <w:spacing w:val="33"/>
          <w:w w:val="119"/>
        </w:rPr>
        <w:t xml:space="preserve"> </w:t>
      </w:r>
      <w:r>
        <w:rPr>
          <w:w w:val="119"/>
        </w:rPr>
        <w:t>waj</w:t>
      </w:r>
      <w:r>
        <w:rPr>
          <w:spacing w:val="2"/>
          <w:w w:val="119"/>
        </w:rPr>
        <w:t>i</w:t>
      </w:r>
      <w:r>
        <w:rPr>
          <w:w w:val="119"/>
        </w:rPr>
        <w:t xml:space="preserve">b 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7"/>
          <w:w w:val="131"/>
        </w:rPr>
        <w:t xml:space="preserve"> </w:t>
      </w:r>
      <w:r>
        <w:rPr>
          <w:w w:val="107"/>
        </w:rPr>
        <w:t>j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 xml:space="preserve">u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 </w:t>
      </w:r>
      <w:r>
        <w:rPr>
          <w:spacing w:val="16"/>
          <w:w w:val="122"/>
        </w:rPr>
        <w:t xml:space="preserve"> </w:t>
      </w:r>
      <w:proofErr w:type="gramStart"/>
      <w:r>
        <w:rPr>
          <w:w w:val="122"/>
        </w:rPr>
        <w:t>ya</w:t>
      </w:r>
      <w:r>
        <w:rPr>
          <w:spacing w:val="2"/>
          <w:w w:val="122"/>
        </w:rPr>
        <w:t>n</w:t>
      </w:r>
      <w:r>
        <w:rPr>
          <w:w w:val="122"/>
        </w:rPr>
        <w:t xml:space="preserve">g </w:t>
      </w:r>
      <w:r>
        <w:rPr>
          <w:spacing w:val="61"/>
          <w:w w:val="122"/>
        </w:rPr>
        <w:t xml:space="preserve"> </w:t>
      </w:r>
      <w:r>
        <w:rPr>
          <w:spacing w:val="-2"/>
          <w:w w:val="122"/>
        </w:rPr>
        <w:t>b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t</w:t>
      </w:r>
      <w:r>
        <w:rPr>
          <w:spacing w:val="2"/>
          <w:w w:val="122"/>
        </w:rPr>
        <w:t>u</w:t>
      </w:r>
      <w:r>
        <w:rPr>
          <w:w w:val="122"/>
        </w:rPr>
        <w:t>gas</w:t>
      </w:r>
      <w:proofErr w:type="gramEnd"/>
      <w:r>
        <w:rPr>
          <w:w w:val="122"/>
        </w:rPr>
        <w:t xml:space="preserve">  </w:t>
      </w:r>
      <w:r>
        <w:rPr>
          <w:spacing w:val="39"/>
          <w:w w:val="122"/>
        </w:rPr>
        <w:t xml:space="preserve"> </w:t>
      </w:r>
      <w:r>
        <w:rPr>
          <w:w w:val="122"/>
        </w:rPr>
        <w:t xml:space="preserve">pada  </w:t>
      </w:r>
      <w:r>
        <w:rPr>
          <w:spacing w:val="31"/>
          <w:w w:val="122"/>
        </w:rPr>
        <w:t xml:space="preserve"> </w:t>
      </w:r>
      <w:r>
        <w:rPr>
          <w:w w:val="122"/>
        </w:rPr>
        <w:t>Fasili</w:t>
      </w:r>
      <w:r>
        <w:rPr>
          <w:spacing w:val="2"/>
          <w:w w:val="122"/>
        </w:rPr>
        <w:t>t</w:t>
      </w:r>
      <w:r>
        <w:rPr>
          <w:w w:val="122"/>
        </w:rPr>
        <w:t xml:space="preserve">as  </w:t>
      </w:r>
      <w:r>
        <w:rPr>
          <w:spacing w:val="21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spacing w:val="5"/>
          <w:w w:val="122"/>
        </w:rPr>
        <w:t>i</w:t>
      </w:r>
      <w:r>
        <w:rPr>
          <w:w w:val="122"/>
        </w:rPr>
        <w:t xml:space="preserve">r  </w:t>
      </w:r>
      <w:r>
        <w:rPr>
          <w:spacing w:val="13"/>
          <w:w w:val="122"/>
        </w:rPr>
        <w:t xml:space="preserve"> </w:t>
      </w:r>
      <w:r>
        <w:rPr>
          <w:spacing w:val="2"/>
          <w:w w:val="107"/>
        </w:rPr>
        <w:t>y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</w:t>
      </w:r>
      <w:r>
        <w:rPr>
          <w:w w:val="120"/>
        </w:rPr>
        <w:t>kelo</w:t>
      </w:r>
      <w:r>
        <w:rPr>
          <w:spacing w:val="2"/>
          <w:w w:val="120"/>
        </w:rPr>
        <w:t>l</w:t>
      </w:r>
      <w:r>
        <w:rPr>
          <w:w w:val="120"/>
        </w:rPr>
        <w:t xml:space="preserve">anya </w:t>
      </w:r>
      <w:r>
        <w:rPr>
          <w:spacing w:val="20"/>
          <w:w w:val="120"/>
        </w:rPr>
        <w:t xml:space="preserve"> </w:t>
      </w:r>
      <w:r>
        <w:rPr>
          <w:w w:val="120"/>
        </w:rPr>
        <w:t>k</w:t>
      </w:r>
      <w:r>
        <w:rPr>
          <w:spacing w:val="2"/>
          <w:w w:val="120"/>
        </w:rPr>
        <w:t>e</w:t>
      </w:r>
      <w:r>
        <w:rPr>
          <w:w w:val="120"/>
        </w:rPr>
        <w:t>p</w:t>
      </w:r>
      <w:r>
        <w:rPr>
          <w:spacing w:val="2"/>
          <w:w w:val="120"/>
        </w:rPr>
        <w:t>a</w:t>
      </w:r>
      <w:r>
        <w:rPr>
          <w:spacing w:val="-2"/>
          <w:w w:val="120"/>
        </w:rPr>
        <w:t>d</w:t>
      </w:r>
      <w:r>
        <w:rPr>
          <w:w w:val="120"/>
        </w:rPr>
        <w:t xml:space="preserve">a </w:t>
      </w:r>
      <w:r>
        <w:rPr>
          <w:spacing w:val="54"/>
          <w:w w:val="120"/>
        </w:rPr>
        <w:t xml:space="preserve"> </w:t>
      </w:r>
      <w:r>
        <w:rPr>
          <w:w w:val="120"/>
        </w:rPr>
        <w:t>D</w:t>
      </w:r>
      <w:r>
        <w:rPr>
          <w:spacing w:val="2"/>
          <w:w w:val="120"/>
        </w:rPr>
        <w:t>in</w:t>
      </w:r>
      <w:r>
        <w:rPr>
          <w:spacing w:val="-2"/>
          <w:w w:val="120"/>
        </w:rPr>
        <w:t>a</w:t>
      </w:r>
      <w:r>
        <w:rPr>
          <w:w w:val="120"/>
        </w:rPr>
        <w:t xml:space="preserve">s </w:t>
      </w:r>
      <w:r>
        <w:rPr>
          <w:spacing w:val="41"/>
          <w:w w:val="120"/>
        </w:rPr>
        <w:t xml:space="preserve"> </w:t>
      </w:r>
      <w:r>
        <w:rPr>
          <w:w w:val="120"/>
        </w:rPr>
        <w:t xml:space="preserve">yang </w:t>
      </w:r>
      <w:r>
        <w:rPr>
          <w:spacing w:val="27"/>
          <w:w w:val="120"/>
        </w:rPr>
        <w:t xml:space="preserve"> </w:t>
      </w:r>
      <w:r>
        <w:rPr>
          <w:w w:val="120"/>
        </w:rPr>
        <w:t>m</w:t>
      </w:r>
      <w:r>
        <w:rPr>
          <w:spacing w:val="2"/>
          <w:w w:val="120"/>
        </w:rPr>
        <w:t>e</w:t>
      </w:r>
      <w:r>
        <w:rPr>
          <w:w w:val="120"/>
        </w:rPr>
        <w:t xml:space="preserve">miliki </w:t>
      </w:r>
      <w:r>
        <w:rPr>
          <w:spacing w:val="2"/>
          <w:w w:val="120"/>
        </w:rPr>
        <w:t xml:space="preserve"> t</w:t>
      </w:r>
      <w:r>
        <w:rPr>
          <w:spacing w:val="-2"/>
          <w:w w:val="120"/>
        </w:rPr>
        <w:t>u</w:t>
      </w:r>
      <w:r>
        <w:rPr>
          <w:spacing w:val="5"/>
          <w:w w:val="120"/>
        </w:rPr>
        <w:t>g</w:t>
      </w:r>
      <w:r>
        <w:rPr>
          <w:w w:val="120"/>
        </w:rPr>
        <w:t xml:space="preserve">as   </w:t>
      </w:r>
      <w:r>
        <w:rPr>
          <w:spacing w:val="-2"/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2"/>
          <w:w w:val="95"/>
        </w:rPr>
        <w:t>f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w w:val="121"/>
        </w:rPr>
        <w:t>b</w:t>
      </w:r>
      <w:r>
        <w:rPr>
          <w:spacing w:val="2"/>
          <w:w w:val="121"/>
        </w:rPr>
        <w:t>i</w:t>
      </w:r>
      <w:r>
        <w:rPr>
          <w:spacing w:val="-2"/>
          <w:w w:val="121"/>
        </w:rPr>
        <w:t>d</w:t>
      </w:r>
      <w:r>
        <w:rPr>
          <w:w w:val="121"/>
        </w:rPr>
        <w:t>ang</w:t>
      </w:r>
      <w:r>
        <w:rPr>
          <w:spacing w:val="8"/>
          <w:w w:val="121"/>
        </w:rPr>
        <w:t xml:space="preserve"> </w:t>
      </w:r>
      <w:r>
        <w:rPr>
          <w:w w:val="111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3" w:line="306" w:lineRule="auto"/>
        <w:ind w:left="672" w:right="81" w:hanging="562"/>
        <w:jc w:val="both"/>
      </w:pPr>
      <w:r>
        <w:t>(2)</w:t>
      </w:r>
      <w:r>
        <w:t xml:space="preserve">     </w:t>
      </w:r>
      <w:r>
        <w:rPr>
          <w:spacing w:val="27"/>
        </w:rPr>
        <w:t xml:space="preserve"> </w:t>
      </w: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w w:val="121"/>
        </w:rPr>
        <w:t>l</w:t>
      </w:r>
      <w:r>
        <w:rPr>
          <w:spacing w:val="5"/>
          <w:w w:val="121"/>
        </w:rPr>
        <w:t>a</w:t>
      </w:r>
      <w:r>
        <w:rPr>
          <w:w w:val="121"/>
        </w:rPr>
        <w:t>m</w:t>
      </w:r>
      <w:r>
        <w:rPr>
          <w:spacing w:val="20"/>
          <w:w w:val="121"/>
        </w:rPr>
        <w:t xml:space="preserve"> </w:t>
      </w:r>
      <w:r>
        <w:rPr>
          <w:spacing w:val="2"/>
          <w:w w:val="121"/>
        </w:rPr>
        <w:t>h</w:t>
      </w:r>
      <w:r>
        <w:rPr>
          <w:spacing w:val="-2"/>
          <w:w w:val="121"/>
        </w:rPr>
        <w:t>a</w:t>
      </w:r>
      <w:r>
        <w:rPr>
          <w:w w:val="121"/>
        </w:rPr>
        <w:t>l</w:t>
      </w:r>
      <w:r>
        <w:rPr>
          <w:spacing w:val="46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enye</w:t>
      </w:r>
      <w:r>
        <w:rPr>
          <w:spacing w:val="2"/>
          <w:w w:val="121"/>
        </w:rPr>
        <w:t>l</w:t>
      </w:r>
      <w:r>
        <w:rPr>
          <w:w w:val="121"/>
        </w:rPr>
        <w:t>en</w:t>
      </w:r>
      <w:r>
        <w:rPr>
          <w:spacing w:val="2"/>
          <w:w w:val="121"/>
        </w:rPr>
        <w:t>g</w:t>
      </w:r>
      <w:r>
        <w:rPr>
          <w:w w:val="121"/>
        </w:rPr>
        <w:t>ga</w:t>
      </w:r>
      <w:r>
        <w:rPr>
          <w:spacing w:val="5"/>
          <w:w w:val="121"/>
        </w:rPr>
        <w:t>r</w:t>
      </w:r>
      <w:r>
        <w:rPr>
          <w:w w:val="121"/>
        </w:rPr>
        <w:t>a</w:t>
      </w:r>
      <w:r>
        <w:rPr>
          <w:spacing w:val="-3"/>
          <w:w w:val="121"/>
        </w:rPr>
        <w:t xml:space="preserve"> </w:t>
      </w:r>
      <w:r>
        <w:rPr>
          <w:w w:val="121"/>
        </w:rPr>
        <w:t>Fasili</w:t>
      </w:r>
      <w:r>
        <w:rPr>
          <w:spacing w:val="2"/>
          <w:w w:val="121"/>
        </w:rPr>
        <w:t>ta</w:t>
      </w:r>
      <w:r>
        <w:rPr>
          <w:w w:val="121"/>
        </w:rPr>
        <w:t>s</w:t>
      </w:r>
      <w:r>
        <w:rPr>
          <w:spacing w:val="41"/>
          <w:w w:val="121"/>
        </w:rPr>
        <w:t xml:space="preserve"> </w:t>
      </w:r>
      <w:r>
        <w:rPr>
          <w:spacing w:val="2"/>
          <w:w w:val="121"/>
        </w:rPr>
        <w:t>P</w:t>
      </w:r>
      <w:r>
        <w:rPr>
          <w:w w:val="121"/>
        </w:rPr>
        <w:t>arkir</w:t>
      </w:r>
      <w:r>
        <w:rPr>
          <w:spacing w:val="36"/>
          <w:w w:val="121"/>
        </w:rPr>
        <w:t xml:space="preserve"> </w:t>
      </w:r>
      <w:r>
        <w:rPr>
          <w:spacing w:val="2"/>
          <w:w w:val="121"/>
        </w:rPr>
        <w:t>d</w:t>
      </w:r>
      <w:r>
        <w:rPr>
          <w:w w:val="121"/>
        </w:rPr>
        <w:t>alam</w:t>
      </w:r>
      <w:r>
        <w:rPr>
          <w:spacing w:val="42"/>
          <w:w w:val="121"/>
        </w:rPr>
        <w:t xml:space="preserve"> </w:t>
      </w:r>
      <w:r>
        <w:rPr>
          <w:w w:val="107"/>
        </w:rPr>
        <w:t>R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proofErr w:type="gramStart"/>
      <w:r>
        <w:t xml:space="preserve">Milik </w:t>
      </w:r>
      <w:r>
        <w:rPr>
          <w:spacing w:val="36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proofErr w:type="gramEnd"/>
      <w:r>
        <w:rPr>
          <w:w w:val="131"/>
        </w:rPr>
        <w:t xml:space="preserve">  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k</w:t>
      </w:r>
      <w:r>
        <w:rPr>
          <w:w w:val="123"/>
        </w:rPr>
        <w:t>er</w:t>
      </w:r>
      <w:r>
        <w:rPr>
          <w:spacing w:val="2"/>
          <w:w w:val="123"/>
        </w:rPr>
        <w:t>j</w:t>
      </w:r>
      <w:r>
        <w:rPr>
          <w:w w:val="123"/>
        </w:rPr>
        <w:t>a</w:t>
      </w:r>
      <w:r>
        <w:rPr>
          <w:spacing w:val="24"/>
          <w:w w:val="123"/>
        </w:rPr>
        <w:t xml:space="preserve"> </w:t>
      </w:r>
      <w:r>
        <w:rPr>
          <w:spacing w:val="2"/>
          <w:w w:val="123"/>
        </w:rPr>
        <w:t>sa</w:t>
      </w:r>
      <w:r>
        <w:rPr>
          <w:w w:val="123"/>
        </w:rPr>
        <w:t>ma</w:t>
      </w:r>
      <w:r>
        <w:rPr>
          <w:spacing w:val="51"/>
          <w:w w:val="123"/>
        </w:rPr>
        <w:t xml:space="preserve"> </w:t>
      </w:r>
      <w:r>
        <w:rPr>
          <w:w w:val="123"/>
        </w:rPr>
        <w:t>dengan</w:t>
      </w:r>
      <w:r>
        <w:rPr>
          <w:spacing w:val="38"/>
          <w:w w:val="123"/>
        </w:rPr>
        <w:t xml:space="preserve"> </w:t>
      </w:r>
      <w:r>
        <w:rPr>
          <w:w w:val="123"/>
        </w:rPr>
        <w:t>pen</w:t>
      </w:r>
      <w:r>
        <w:rPr>
          <w:spacing w:val="2"/>
          <w:w w:val="123"/>
        </w:rPr>
        <w:t>ye</w:t>
      </w:r>
      <w:r>
        <w:rPr>
          <w:spacing w:val="-2"/>
          <w:w w:val="123"/>
        </w:rPr>
        <w:t>d</w:t>
      </w:r>
      <w:r>
        <w:rPr>
          <w:w w:val="123"/>
        </w:rPr>
        <w:t>ia</w:t>
      </w:r>
      <w:r>
        <w:rPr>
          <w:spacing w:val="15"/>
          <w:w w:val="123"/>
        </w:rPr>
        <w:t xml:space="preserve"> </w:t>
      </w:r>
      <w:r>
        <w:rPr>
          <w:w w:val="123"/>
        </w:rPr>
        <w:t>j</w:t>
      </w:r>
      <w:r>
        <w:rPr>
          <w:spacing w:val="2"/>
          <w:w w:val="123"/>
        </w:rPr>
        <w:t>a</w:t>
      </w:r>
      <w:r>
        <w:rPr>
          <w:w w:val="123"/>
        </w:rPr>
        <w:t>s</w:t>
      </w:r>
      <w:r>
        <w:rPr>
          <w:spacing w:val="-2"/>
          <w:w w:val="123"/>
        </w:rPr>
        <w:t>a</w:t>
      </w:r>
      <w:r>
        <w:rPr>
          <w:w w:val="123"/>
        </w:rPr>
        <w:t>,</w:t>
      </w:r>
      <w:r>
        <w:rPr>
          <w:spacing w:val="50"/>
          <w:w w:val="123"/>
        </w:rPr>
        <w:t xml:space="preserve"> </w:t>
      </w:r>
      <w:r>
        <w:rPr>
          <w:w w:val="120"/>
        </w:rPr>
        <w:t>m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w w:val="130"/>
        </w:rPr>
        <w:t xml:space="preserve">a 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</w:t>
      </w:r>
      <w:r>
        <w:rPr>
          <w:spacing w:val="2"/>
          <w:w w:val="120"/>
        </w:rPr>
        <w:t>e</w:t>
      </w:r>
      <w:r>
        <w:rPr>
          <w:spacing w:val="-2"/>
          <w:w w:val="120"/>
        </w:rPr>
        <w:t>d</w:t>
      </w:r>
      <w:r>
        <w:rPr>
          <w:w w:val="120"/>
        </w:rPr>
        <w:t>ia</w:t>
      </w:r>
      <w:r>
        <w:rPr>
          <w:spacing w:val="22"/>
          <w:w w:val="120"/>
        </w:rPr>
        <w:t xml:space="preserve"> </w:t>
      </w:r>
      <w:r>
        <w:rPr>
          <w:w w:val="120"/>
        </w:rPr>
        <w:t>j</w:t>
      </w:r>
      <w:r>
        <w:rPr>
          <w:spacing w:val="2"/>
          <w:w w:val="120"/>
        </w:rPr>
        <w:t>a</w:t>
      </w:r>
      <w:r>
        <w:rPr>
          <w:w w:val="120"/>
        </w:rPr>
        <w:t>sa</w:t>
      </w:r>
      <w:r>
        <w:rPr>
          <w:spacing w:val="44"/>
          <w:w w:val="120"/>
        </w:rPr>
        <w:t xml:space="preserve"> </w:t>
      </w:r>
      <w:r>
        <w:rPr>
          <w:spacing w:val="2"/>
          <w:w w:val="120"/>
        </w:rPr>
        <w:t>w</w:t>
      </w:r>
      <w:r>
        <w:rPr>
          <w:spacing w:val="-2"/>
          <w:w w:val="120"/>
        </w:rPr>
        <w:t>a</w:t>
      </w:r>
      <w:r>
        <w:rPr>
          <w:w w:val="120"/>
        </w:rPr>
        <w:t>j</w:t>
      </w:r>
      <w:r>
        <w:rPr>
          <w:spacing w:val="2"/>
          <w:w w:val="120"/>
        </w:rPr>
        <w:t>i</w:t>
      </w:r>
      <w:r>
        <w:rPr>
          <w:w w:val="120"/>
        </w:rPr>
        <w:t xml:space="preserve">b 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34"/>
          <w:w w:val="131"/>
        </w:rPr>
        <w:t xml:space="preserve"> </w:t>
      </w:r>
      <w:r>
        <w:rPr>
          <w:w w:val="107"/>
        </w:rPr>
        <w:t>j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>u</w:t>
      </w:r>
      <w:r>
        <w:rPr>
          <w:spacing w:val="36"/>
          <w:w w:val="135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spacing w:val="5"/>
          <w:w w:val="121"/>
        </w:rPr>
        <w:t>i</w:t>
      </w:r>
      <w:r>
        <w:rPr>
          <w:w w:val="121"/>
        </w:rPr>
        <w:t>r</w:t>
      </w:r>
      <w:r>
        <w:rPr>
          <w:spacing w:val="28"/>
          <w:w w:val="121"/>
        </w:rPr>
        <w:t xml:space="preserve"> </w:t>
      </w:r>
      <w:r>
        <w:rPr>
          <w:spacing w:val="2"/>
          <w:w w:val="107"/>
        </w:rPr>
        <w:t>y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1"/>
        </w:rPr>
        <w:t>b</w:t>
      </w:r>
      <w:r>
        <w:rPr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tug</w:t>
      </w:r>
      <w:r>
        <w:rPr>
          <w:spacing w:val="2"/>
          <w:w w:val="121"/>
        </w:rPr>
        <w:t>a</w:t>
      </w:r>
      <w:r>
        <w:rPr>
          <w:w w:val="121"/>
        </w:rPr>
        <w:t>s</w:t>
      </w:r>
      <w:r>
        <w:rPr>
          <w:spacing w:val="50"/>
          <w:w w:val="121"/>
        </w:rPr>
        <w:t xml:space="preserve"> </w:t>
      </w:r>
      <w:r>
        <w:rPr>
          <w:w w:val="121"/>
        </w:rPr>
        <w:t>p</w:t>
      </w:r>
      <w:r>
        <w:rPr>
          <w:spacing w:val="2"/>
          <w:w w:val="121"/>
        </w:rPr>
        <w:t>a</w:t>
      </w:r>
      <w:r>
        <w:rPr>
          <w:w w:val="121"/>
        </w:rPr>
        <w:t>da</w:t>
      </w:r>
      <w:r>
        <w:rPr>
          <w:spacing w:val="42"/>
          <w:w w:val="121"/>
        </w:rPr>
        <w:t xml:space="preserve"> </w:t>
      </w:r>
      <w:r>
        <w:rPr>
          <w:spacing w:val="-2"/>
          <w:w w:val="121"/>
        </w:rPr>
        <w:t>F</w:t>
      </w:r>
      <w:r>
        <w:rPr>
          <w:w w:val="121"/>
        </w:rPr>
        <w:t>asil</w:t>
      </w:r>
      <w:r>
        <w:rPr>
          <w:spacing w:val="2"/>
          <w:w w:val="121"/>
        </w:rPr>
        <w:t>i</w:t>
      </w:r>
      <w:r>
        <w:rPr>
          <w:w w:val="121"/>
        </w:rPr>
        <w:t>t</w:t>
      </w:r>
      <w:r>
        <w:rPr>
          <w:spacing w:val="2"/>
          <w:w w:val="121"/>
        </w:rPr>
        <w:t>a</w:t>
      </w:r>
      <w:r>
        <w:rPr>
          <w:w w:val="121"/>
        </w:rPr>
        <w:t>s</w:t>
      </w:r>
      <w:r>
        <w:rPr>
          <w:spacing w:val="32"/>
          <w:w w:val="121"/>
        </w:rPr>
        <w:t xml:space="preserve"> </w:t>
      </w:r>
      <w:r>
        <w:rPr>
          <w:w w:val="121"/>
        </w:rPr>
        <w:t>Parkir</w:t>
      </w:r>
      <w:r>
        <w:rPr>
          <w:spacing w:val="27"/>
          <w:w w:val="121"/>
        </w:rPr>
        <w:t xml:space="preserve"> </w:t>
      </w:r>
      <w:r>
        <w:rPr>
          <w:w w:val="121"/>
        </w:rPr>
        <w:t>yang</w:t>
      </w:r>
      <w:r>
        <w:rPr>
          <w:spacing w:val="14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i</w:t>
      </w:r>
      <w:r>
        <w:rPr>
          <w:spacing w:val="2"/>
          <w:w w:val="121"/>
        </w:rPr>
        <w:t>k</w:t>
      </w:r>
      <w:r>
        <w:rPr>
          <w:w w:val="121"/>
        </w:rPr>
        <w:t>el</w:t>
      </w:r>
      <w:r>
        <w:rPr>
          <w:spacing w:val="-2"/>
          <w:w w:val="121"/>
        </w:rPr>
        <w:t>o</w:t>
      </w:r>
      <w:r>
        <w:rPr>
          <w:spacing w:val="5"/>
          <w:w w:val="121"/>
        </w:rPr>
        <w:t>l</w:t>
      </w:r>
      <w:r>
        <w:rPr>
          <w:w w:val="121"/>
        </w:rPr>
        <w:t xml:space="preserve">anya </w:t>
      </w:r>
      <w:r>
        <w:rPr>
          <w:w w:val="123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w w:val="121"/>
        </w:rPr>
        <w:t>Dinas</w:t>
      </w:r>
      <w:r>
        <w:rPr>
          <w:spacing w:val="37"/>
          <w:w w:val="121"/>
        </w:rPr>
        <w:t xml:space="preserve"> </w:t>
      </w:r>
      <w:r>
        <w:rPr>
          <w:w w:val="121"/>
        </w:rPr>
        <w:t>yang</w:t>
      </w:r>
      <w:r>
        <w:rPr>
          <w:spacing w:val="23"/>
          <w:w w:val="121"/>
        </w:rPr>
        <w:t xml:space="preserve"> </w:t>
      </w:r>
      <w:r>
        <w:rPr>
          <w:w w:val="121"/>
        </w:rPr>
        <w:t>m</w:t>
      </w:r>
      <w:r>
        <w:rPr>
          <w:spacing w:val="2"/>
          <w:w w:val="121"/>
        </w:rPr>
        <w:t>e</w:t>
      </w:r>
      <w:r>
        <w:rPr>
          <w:w w:val="121"/>
        </w:rPr>
        <w:t>m</w:t>
      </w:r>
      <w:r>
        <w:rPr>
          <w:spacing w:val="2"/>
          <w:w w:val="121"/>
        </w:rPr>
        <w:t>i</w:t>
      </w:r>
      <w:r>
        <w:rPr>
          <w:w w:val="121"/>
        </w:rPr>
        <w:t>li</w:t>
      </w:r>
      <w:r>
        <w:rPr>
          <w:spacing w:val="-2"/>
          <w:w w:val="121"/>
        </w:rPr>
        <w:t>k</w:t>
      </w:r>
      <w:r>
        <w:rPr>
          <w:w w:val="121"/>
        </w:rPr>
        <w:t>i tugas</w:t>
      </w:r>
      <w:r>
        <w:rPr>
          <w:spacing w:val="59"/>
          <w:w w:val="121"/>
        </w:rPr>
        <w:t xml:space="preserve"> </w:t>
      </w:r>
      <w:r>
        <w:rPr>
          <w:spacing w:val="2"/>
          <w:w w:val="121"/>
        </w:rPr>
        <w:t>d</w:t>
      </w:r>
      <w:r>
        <w:rPr>
          <w:spacing w:val="-2"/>
          <w:w w:val="121"/>
        </w:rPr>
        <w:t>a</w:t>
      </w:r>
      <w:r>
        <w:rPr>
          <w:w w:val="121"/>
        </w:rPr>
        <w:t>n</w:t>
      </w:r>
      <w:r>
        <w:rPr>
          <w:spacing w:val="55"/>
          <w:w w:val="121"/>
        </w:rPr>
        <w:t xml:space="preserve"> </w:t>
      </w:r>
      <w:r>
        <w:rPr>
          <w:w w:val="95"/>
        </w:rPr>
        <w:t>f</w:t>
      </w:r>
      <w:r>
        <w:rPr>
          <w:w w:val="135"/>
        </w:rPr>
        <w:t>u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43"/>
          <w:w w:val="107"/>
        </w:rPr>
        <w:t xml:space="preserve"> </w:t>
      </w:r>
      <w:r>
        <w:t>d</w:t>
      </w:r>
      <w:r>
        <w:t xml:space="preserve">i </w:t>
      </w:r>
      <w:r>
        <w:rPr>
          <w:spacing w:val="20"/>
        </w:rPr>
        <w:t xml:space="preserve"> </w:t>
      </w:r>
      <w:r>
        <w:rPr>
          <w:w w:val="123"/>
        </w:rPr>
        <w:t>b</w:t>
      </w:r>
      <w:r>
        <w:rPr>
          <w:w w:val="107"/>
        </w:rPr>
        <w:t>i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11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3" w:line="305" w:lineRule="auto"/>
        <w:ind w:left="642" w:right="118" w:hanging="566"/>
        <w:jc w:val="right"/>
        <w:sectPr w:rsidR="003C4AA1">
          <w:headerReference w:type="default" r:id="rId12"/>
          <w:pgSz w:w="8400" w:h="11920"/>
          <w:pgMar w:top="1080" w:right="960" w:bottom="280" w:left="1080" w:header="0" w:footer="0" w:gutter="0"/>
          <w:cols w:space="720"/>
        </w:sectPr>
      </w:pPr>
      <w:r>
        <w:t xml:space="preserve">(3)     </w:t>
      </w:r>
      <w:r>
        <w:rPr>
          <w:spacing w:val="27"/>
        </w:rPr>
        <w:t xml:space="preserve"> </w:t>
      </w:r>
      <w:r>
        <w:rPr>
          <w:w w:val="138"/>
        </w:rPr>
        <w:t>Juru</w:t>
      </w:r>
      <w:r>
        <w:rPr>
          <w:spacing w:val="-4"/>
          <w:w w:val="138"/>
        </w:rPr>
        <w:t xml:space="preserve"> </w:t>
      </w:r>
      <w:r>
        <w:rPr>
          <w:spacing w:val="2"/>
          <w:w w:val="121"/>
        </w:rPr>
        <w:t>p</w:t>
      </w:r>
      <w:r>
        <w:rPr>
          <w:w w:val="121"/>
        </w:rPr>
        <w:t>arkir</w:t>
      </w:r>
      <w:r>
        <w:rPr>
          <w:spacing w:val="23"/>
          <w:w w:val="121"/>
        </w:rPr>
        <w:t xml:space="preserve"> </w:t>
      </w:r>
      <w:r>
        <w:rPr>
          <w:w w:val="121"/>
        </w:rPr>
        <w:t>wajib</w:t>
      </w:r>
      <w:r>
        <w:rPr>
          <w:spacing w:val="-22"/>
          <w:w w:val="121"/>
        </w:rPr>
        <w:t xml:space="preserve"> </w:t>
      </w:r>
      <w:r>
        <w:rPr>
          <w:spacing w:val="5"/>
          <w:w w:val="121"/>
        </w:rPr>
        <w:t>m</w:t>
      </w:r>
      <w:r>
        <w:rPr>
          <w:spacing w:val="-2"/>
          <w:w w:val="121"/>
        </w:rPr>
        <w:t>e</w:t>
      </w:r>
      <w:r>
        <w:rPr>
          <w:w w:val="121"/>
        </w:rPr>
        <w:t>m</w:t>
      </w:r>
      <w:r>
        <w:rPr>
          <w:spacing w:val="2"/>
          <w:w w:val="121"/>
        </w:rPr>
        <w:t>en</w:t>
      </w:r>
      <w:r>
        <w:rPr>
          <w:spacing w:val="-2"/>
          <w:w w:val="121"/>
        </w:rPr>
        <w:t>u</w:t>
      </w:r>
      <w:r>
        <w:rPr>
          <w:w w:val="121"/>
        </w:rPr>
        <w:t>hi</w:t>
      </w:r>
      <w:r>
        <w:rPr>
          <w:spacing w:val="19"/>
          <w:w w:val="121"/>
        </w:rPr>
        <w:t xml:space="preserve"> </w:t>
      </w:r>
      <w:r>
        <w:rPr>
          <w:w w:val="121"/>
        </w:rPr>
        <w:t>k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t</w:t>
      </w:r>
      <w:r>
        <w:rPr>
          <w:w w:val="121"/>
        </w:rPr>
        <w:t>en</w:t>
      </w:r>
      <w:r>
        <w:rPr>
          <w:spacing w:val="5"/>
          <w:w w:val="121"/>
        </w:rPr>
        <w:t>t</w:t>
      </w:r>
      <w:r>
        <w:rPr>
          <w:spacing w:val="-2"/>
          <w:w w:val="121"/>
        </w:rPr>
        <w:t>u</w:t>
      </w:r>
      <w:r>
        <w:rPr>
          <w:w w:val="121"/>
        </w:rPr>
        <w:t>an</w:t>
      </w:r>
      <w:r>
        <w:rPr>
          <w:spacing w:val="57"/>
          <w:w w:val="121"/>
        </w:rPr>
        <w:t xml:space="preserve"> </w:t>
      </w:r>
      <w:r>
        <w:rPr>
          <w:w w:val="121"/>
        </w:rPr>
        <w:t>s</w:t>
      </w:r>
      <w:r>
        <w:rPr>
          <w:spacing w:val="2"/>
          <w:w w:val="121"/>
        </w:rPr>
        <w:t>e</w:t>
      </w:r>
      <w:r>
        <w:rPr>
          <w:spacing w:val="-2"/>
          <w:w w:val="121"/>
        </w:rPr>
        <w:t>b</w:t>
      </w:r>
      <w:r>
        <w:rPr>
          <w:w w:val="121"/>
        </w:rPr>
        <w:t>a</w:t>
      </w:r>
      <w:r>
        <w:rPr>
          <w:spacing w:val="2"/>
          <w:w w:val="121"/>
        </w:rPr>
        <w:t>g</w:t>
      </w:r>
      <w:r>
        <w:rPr>
          <w:w w:val="121"/>
        </w:rPr>
        <w:t>ai</w:t>
      </w:r>
      <w:r>
        <w:rPr>
          <w:spacing w:val="6"/>
          <w:w w:val="121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123"/>
        </w:rPr>
        <w:t>k</w:t>
      </w:r>
      <w:r>
        <w:rPr>
          <w:w w:val="135"/>
        </w:rPr>
        <w:t>u</w:t>
      </w:r>
      <w:r>
        <w:rPr>
          <w:w w:val="136"/>
        </w:rPr>
        <w:t>t</w:t>
      </w:r>
      <w:r>
        <w:rPr>
          <w:w w:val="114"/>
        </w:rPr>
        <w:t xml:space="preserve">: </w:t>
      </w:r>
      <w:r>
        <w:rPr>
          <w:w w:val="125"/>
        </w:rPr>
        <w:t xml:space="preserve">a.     </w:t>
      </w:r>
      <w:r>
        <w:rPr>
          <w:spacing w:val="25"/>
          <w:w w:val="125"/>
        </w:rPr>
        <w:t xml:space="preserve"> </w:t>
      </w:r>
      <w:r>
        <w:rPr>
          <w:w w:val="125"/>
        </w:rPr>
        <w:t>menggu</w:t>
      </w:r>
      <w:r>
        <w:rPr>
          <w:spacing w:val="2"/>
          <w:w w:val="125"/>
        </w:rPr>
        <w:t>n</w:t>
      </w:r>
      <w:r>
        <w:rPr>
          <w:w w:val="125"/>
        </w:rPr>
        <w:t>a</w:t>
      </w:r>
      <w:r>
        <w:rPr>
          <w:spacing w:val="2"/>
          <w:w w:val="125"/>
        </w:rPr>
        <w:t>k</w:t>
      </w:r>
      <w:r>
        <w:rPr>
          <w:w w:val="125"/>
        </w:rPr>
        <w:t>an</w:t>
      </w:r>
      <w:r>
        <w:rPr>
          <w:spacing w:val="38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spacing w:val="2"/>
          <w:w w:val="125"/>
        </w:rPr>
        <w:t>a</w:t>
      </w:r>
      <w:r>
        <w:rPr>
          <w:w w:val="125"/>
        </w:rPr>
        <w:t>ka</w:t>
      </w:r>
      <w:r>
        <w:rPr>
          <w:spacing w:val="2"/>
          <w:w w:val="125"/>
        </w:rPr>
        <w:t>i</w:t>
      </w:r>
      <w:r>
        <w:rPr>
          <w:w w:val="125"/>
        </w:rPr>
        <w:t>an</w:t>
      </w:r>
      <w:r>
        <w:rPr>
          <w:spacing w:val="60"/>
          <w:w w:val="125"/>
        </w:rPr>
        <w:t xml:space="preserve"> </w:t>
      </w:r>
      <w:r>
        <w:rPr>
          <w:w w:val="125"/>
        </w:rPr>
        <w:t>seragam,</w:t>
      </w:r>
      <w:r>
        <w:rPr>
          <w:spacing w:val="44"/>
          <w:w w:val="125"/>
        </w:rPr>
        <w:t xml:space="preserve"> </w:t>
      </w:r>
      <w:proofErr w:type="gramStart"/>
      <w:r>
        <w:rPr>
          <w:w w:val="125"/>
        </w:rPr>
        <w:t>tan</w:t>
      </w:r>
      <w:r>
        <w:rPr>
          <w:spacing w:val="2"/>
          <w:w w:val="125"/>
        </w:rPr>
        <w:t>d</w:t>
      </w:r>
      <w:r>
        <w:rPr>
          <w:w w:val="125"/>
        </w:rPr>
        <w:t xml:space="preserve">a </w:t>
      </w:r>
      <w:r>
        <w:rPr>
          <w:spacing w:val="11"/>
          <w:w w:val="125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w w:val="130"/>
        </w:rPr>
        <w:t>a</w:t>
      </w:r>
      <w:r>
        <w:rPr>
          <w:w w:val="107"/>
        </w:rPr>
        <w:t>l</w:t>
      </w:r>
      <w:proofErr w:type="gramEnd"/>
      <w:r>
        <w:rPr>
          <w:w w:val="107"/>
        </w:rPr>
        <w:t xml:space="preserve"> </w:t>
      </w:r>
      <w:r>
        <w:rPr>
          <w:w w:val="122"/>
        </w:rPr>
        <w:t>ser</w:t>
      </w:r>
      <w:r>
        <w:rPr>
          <w:spacing w:val="2"/>
          <w:w w:val="122"/>
        </w:rPr>
        <w:t>t</w:t>
      </w:r>
      <w:r>
        <w:rPr>
          <w:w w:val="122"/>
        </w:rPr>
        <w:t xml:space="preserve">a </w:t>
      </w:r>
      <w:r>
        <w:rPr>
          <w:spacing w:val="4"/>
          <w:w w:val="122"/>
        </w:rPr>
        <w:t xml:space="preserve"> </w:t>
      </w:r>
      <w:r>
        <w:rPr>
          <w:w w:val="122"/>
        </w:rPr>
        <w:t>perlen</w:t>
      </w:r>
      <w:r>
        <w:rPr>
          <w:spacing w:val="5"/>
          <w:w w:val="122"/>
        </w:rPr>
        <w:t>g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a</w:t>
      </w:r>
      <w:r>
        <w:rPr>
          <w:w w:val="122"/>
        </w:rPr>
        <w:t>pan</w:t>
      </w:r>
      <w:r>
        <w:rPr>
          <w:spacing w:val="49"/>
          <w:w w:val="122"/>
        </w:rPr>
        <w:t xml:space="preserve"> </w:t>
      </w:r>
      <w:r>
        <w:rPr>
          <w:spacing w:val="2"/>
          <w:w w:val="122"/>
        </w:rPr>
        <w:t>l</w:t>
      </w:r>
      <w:r>
        <w:rPr>
          <w:w w:val="122"/>
        </w:rPr>
        <w:t>ai</w:t>
      </w:r>
      <w:r>
        <w:rPr>
          <w:spacing w:val="2"/>
          <w:w w:val="122"/>
        </w:rPr>
        <w:t>nn</w:t>
      </w:r>
      <w:r>
        <w:rPr>
          <w:w w:val="122"/>
        </w:rPr>
        <w:t>ya</w:t>
      </w:r>
      <w:r>
        <w:rPr>
          <w:spacing w:val="42"/>
          <w:w w:val="122"/>
        </w:rPr>
        <w:t xml:space="preserve"> </w:t>
      </w:r>
      <w:r>
        <w:rPr>
          <w:w w:val="122"/>
        </w:rPr>
        <w:t>yang</w:t>
      </w:r>
      <w:r>
        <w:rPr>
          <w:spacing w:val="29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i</w:t>
      </w:r>
      <w:r>
        <w:rPr>
          <w:spacing w:val="2"/>
          <w:w w:val="122"/>
        </w:rPr>
        <w:t>t</w:t>
      </w:r>
      <w:r>
        <w:rPr>
          <w:w w:val="122"/>
        </w:rPr>
        <w:t>et</w:t>
      </w:r>
      <w:r>
        <w:rPr>
          <w:spacing w:val="2"/>
          <w:w w:val="122"/>
        </w:rPr>
        <w:t>ap</w:t>
      </w:r>
      <w:r>
        <w:rPr>
          <w:w w:val="122"/>
        </w:rPr>
        <w:t>k</w:t>
      </w:r>
      <w:r>
        <w:rPr>
          <w:spacing w:val="-2"/>
          <w:w w:val="122"/>
        </w:rPr>
        <w:t>a</w:t>
      </w:r>
      <w:r>
        <w:rPr>
          <w:w w:val="122"/>
        </w:rPr>
        <w:t xml:space="preserve">n </w:t>
      </w:r>
      <w:r>
        <w:rPr>
          <w:spacing w:val="10"/>
          <w:w w:val="122"/>
        </w:rPr>
        <w:t xml:space="preserve"> </w:t>
      </w:r>
      <w:r>
        <w:rPr>
          <w:w w:val="111"/>
        </w:rPr>
        <w:t>o</w:t>
      </w:r>
      <w:r>
        <w:rPr>
          <w:spacing w:val="2"/>
          <w:w w:val="107"/>
        </w:rPr>
        <w:t>l</w:t>
      </w:r>
      <w:r>
        <w:rPr>
          <w:w w:val="116"/>
        </w:rPr>
        <w:t>e</w:t>
      </w:r>
      <w:r>
        <w:rPr>
          <w:w w:val="131"/>
        </w:rPr>
        <w:t>h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1250" w:right="84"/>
      </w:pPr>
      <w:r>
        <w:rPr>
          <w:w w:val="118"/>
        </w:rPr>
        <w:t>Kep</w:t>
      </w:r>
      <w:r>
        <w:rPr>
          <w:spacing w:val="-2"/>
          <w:w w:val="118"/>
        </w:rPr>
        <w:t>a</w:t>
      </w:r>
      <w:r>
        <w:rPr>
          <w:spacing w:val="5"/>
          <w:w w:val="118"/>
        </w:rPr>
        <w:t>l</w:t>
      </w:r>
      <w:r>
        <w:rPr>
          <w:w w:val="118"/>
        </w:rPr>
        <w:t>a</w:t>
      </w:r>
      <w:r>
        <w:rPr>
          <w:spacing w:val="38"/>
          <w:w w:val="118"/>
        </w:rPr>
        <w:t xml:space="preserve"> </w:t>
      </w:r>
      <w:proofErr w:type="gramStart"/>
      <w:r>
        <w:rPr>
          <w:spacing w:val="-2"/>
          <w:w w:val="118"/>
        </w:rPr>
        <w:t>D</w:t>
      </w:r>
      <w:r>
        <w:rPr>
          <w:w w:val="118"/>
        </w:rPr>
        <w:t>i</w:t>
      </w:r>
      <w:r>
        <w:rPr>
          <w:spacing w:val="5"/>
          <w:w w:val="118"/>
        </w:rPr>
        <w:t>n</w:t>
      </w:r>
      <w:r>
        <w:rPr>
          <w:spacing w:val="-2"/>
          <w:w w:val="118"/>
        </w:rPr>
        <w:t>a</w:t>
      </w:r>
      <w:r>
        <w:rPr>
          <w:w w:val="118"/>
        </w:rPr>
        <w:t xml:space="preserve">s </w:t>
      </w:r>
      <w:r>
        <w:rPr>
          <w:spacing w:val="6"/>
          <w:w w:val="118"/>
        </w:rPr>
        <w:t xml:space="preserve"> </w:t>
      </w:r>
      <w:r>
        <w:rPr>
          <w:spacing w:val="2"/>
          <w:w w:val="118"/>
        </w:rPr>
        <w:t>y</w:t>
      </w:r>
      <w:r>
        <w:rPr>
          <w:spacing w:val="-2"/>
          <w:w w:val="118"/>
        </w:rPr>
        <w:t>a</w:t>
      </w:r>
      <w:r>
        <w:rPr>
          <w:spacing w:val="2"/>
          <w:w w:val="118"/>
        </w:rPr>
        <w:t>n</w:t>
      </w:r>
      <w:r>
        <w:rPr>
          <w:w w:val="118"/>
        </w:rPr>
        <w:t>g</w:t>
      </w:r>
      <w:proofErr w:type="gramEnd"/>
      <w:r>
        <w:rPr>
          <w:spacing w:val="50"/>
          <w:w w:val="118"/>
        </w:rPr>
        <w:t xml:space="preserve"> </w:t>
      </w:r>
      <w:r>
        <w:rPr>
          <w:w w:val="118"/>
        </w:rPr>
        <w:t>m</w:t>
      </w:r>
      <w:r>
        <w:rPr>
          <w:spacing w:val="2"/>
          <w:w w:val="118"/>
        </w:rPr>
        <w:t>e</w:t>
      </w:r>
      <w:r>
        <w:rPr>
          <w:w w:val="118"/>
        </w:rPr>
        <w:t>miliki</w:t>
      </w:r>
      <w:r>
        <w:rPr>
          <w:spacing w:val="32"/>
          <w:w w:val="118"/>
        </w:rPr>
        <w:t xml:space="preserve"> </w:t>
      </w:r>
      <w:r>
        <w:rPr>
          <w:spacing w:val="2"/>
          <w:w w:val="118"/>
        </w:rPr>
        <w:t>t</w:t>
      </w:r>
      <w:r>
        <w:rPr>
          <w:spacing w:val="-2"/>
          <w:w w:val="118"/>
        </w:rPr>
        <w:t>u</w:t>
      </w:r>
      <w:r>
        <w:rPr>
          <w:spacing w:val="5"/>
          <w:w w:val="118"/>
        </w:rPr>
        <w:t>g</w:t>
      </w:r>
      <w:r>
        <w:rPr>
          <w:spacing w:val="-2"/>
          <w:w w:val="118"/>
        </w:rPr>
        <w:t>a</w:t>
      </w:r>
      <w:r>
        <w:rPr>
          <w:w w:val="118"/>
        </w:rPr>
        <w:t xml:space="preserve">s </w:t>
      </w:r>
      <w:r>
        <w:rPr>
          <w:spacing w:val="28"/>
          <w:w w:val="118"/>
        </w:rPr>
        <w:t xml:space="preserve"> </w:t>
      </w:r>
      <w:r>
        <w:rPr>
          <w:w w:val="118"/>
        </w:rPr>
        <w:t xml:space="preserve">dan </w:t>
      </w:r>
      <w:r>
        <w:rPr>
          <w:spacing w:val="17"/>
          <w:w w:val="118"/>
        </w:rPr>
        <w:t xml:space="preserve"> </w:t>
      </w:r>
      <w:r>
        <w:rPr>
          <w:w w:val="95"/>
        </w:rPr>
        <w:t>f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spacing w:val="-2"/>
          <w:w w:val="133"/>
        </w:rPr>
        <w:t>s</w:t>
      </w:r>
      <w:r>
        <w:rPr>
          <w:w w:val="107"/>
        </w:rPr>
        <w:t>i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  <w:w w:val="123"/>
        </w:rPr>
        <w:t>d</w:t>
      </w:r>
      <w:r>
        <w:rPr>
          <w:w w:val="107"/>
        </w:rPr>
        <w:t xml:space="preserve">i </w:t>
      </w:r>
      <w:r>
        <w:rPr>
          <w:spacing w:val="-2"/>
          <w:w w:val="121"/>
        </w:rPr>
        <w:t>b</w:t>
      </w:r>
      <w:r>
        <w:rPr>
          <w:spacing w:val="2"/>
          <w:w w:val="121"/>
        </w:rPr>
        <w:t>i</w:t>
      </w:r>
      <w:r>
        <w:rPr>
          <w:w w:val="121"/>
        </w:rPr>
        <w:t>dang</w:t>
      </w:r>
      <w:r>
        <w:rPr>
          <w:spacing w:val="6"/>
          <w:w w:val="121"/>
        </w:rPr>
        <w:t xml:space="preserve"> </w:t>
      </w:r>
      <w:r>
        <w:rPr>
          <w:w w:val="111"/>
        </w:rPr>
        <w:t>P</w:t>
      </w:r>
      <w:r>
        <w:rPr>
          <w:spacing w:val="-2"/>
          <w:w w:val="116"/>
        </w:rPr>
        <w:t>e</w:t>
      </w:r>
      <w:r>
        <w:rPr>
          <w:spacing w:val="4"/>
          <w:w w:val="131"/>
        </w:rPr>
        <w:t>r</w:t>
      </w:r>
      <w:r>
        <w:rPr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line="305" w:lineRule="auto"/>
        <w:ind w:left="1250" w:right="82" w:hanging="574"/>
        <w:jc w:val="both"/>
      </w:pPr>
      <w:proofErr w:type="gramStart"/>
      <w:r>
        <w:rPr>
          <w:spacing w:val="-2"/>
          <w:w w:val="124"/>
        </w:rPr>
        <w:t>b</w:t>
      </w:r>
      <w:proofErr w:type="gramEnd"/>
      <w:r>
        <w:rPr>
          <w:w w:val="124"/>
        </w:rPr>
        <w:t xml:space="preserve">.     </w:t>
      </w:r>
      <w:r>
        <w:rPr>
          <w:spacing w:val="18"/>
          <w:w w:val="124"/>
        </w:rPr>
        <w:t xml:space="preserve"> </w:t>
      </w:r>
      <w:r>
        <w:rPr>
          <w:w w:val="124"/>
        </w:rPr>
        <w:t>menjaga k</w:t>
      </w:r>
      <w:r>
        <w:rPr>
          <w:spacing w:val="2"/>
          <w:w w:val="124"/>
        </w:rPr>
        <w:t>e</w:t>
      </w:r>
      <w:r>
        <w:rPr>
          <w:spacing w:val="-2"/>
          <w:w w:val="124"/>
        </w:rPr>
        <w:t>a</w:t>
      </w:r>
      <w:r>
        <w:rPr>
          <w:w w:val="124"/>
        </w:rPr>
        <w:t>ma</w:t>
      </w:r>
      <w:r>
        <w:rPr>
          <w:spacing w:val="5"/>
          <w:w w:val="124"/>
        </w:rPr>
        <w:t>n</w:t>
      </w:r>
      <w:r>
        <w:rPr>
          <w:w w:val="124"/>
        </w:rPr>
        <w:t>an</w:t>
      </w:r>
      <w:r>
        <w:rPr>
          <w:spacing w:val="35"/>
          <w:w w:val="124"/>
        </w:rPr>
        <w:t xml:space="preserve"> </w:t>
      </w:r>
      <w:r>
        <w:rPr>
          <w:w w:val="124"/>
        </w:rPr>
        <w:t>dan</w:t>
      </w:r>
      <w:r>
        <w:rPr>
          <w:spacing w:val="35"/>
          <w:w w:val="124"/>
        </w:rPr>
        <w:t xml:space="preserve"> </w:t>
      </w:r>
      <w:r>
        <w:rPr>
          <w:spacing w:val="-2"/>
          <w:w w:val="124"/>
        </w:rPr>
        <w:t>k</w:t>
      </w:r>
      <w:r>
        <w:rPr>
          <w:w w:val="124"/>
        </w:rPr>
        <w:t>e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t</w:t>
      </w:r>
      <w:r>
        <w:rPr>
          <w:spacing w:val="2"/>
          <w:w w:val="124"/>
        </w:rPr>
        <w:t>i</w:t>
      </w:r>
      <w:r>
        <w:rPr>
          <w:spacing w:val="-2"/>
          <w:w w:val="124"/>
        </w:rPr>
        <w:t>b</w:t>
      </w:r>
      <w:r>
        <w:rPr>
          <w:w w:val="124"/>
        </w:rPr>
        <w:t>an</w:t>
      </w:r>
      <w:r>
        <w:rPr>
          <w:spacing w:val="25"/>
          <w:w w:val="124"/>
        </w:rPr>
        <w:t xml:space="preserve"> </w:t>
      </w:r>
      <w:r>
        <w:rPr>
          <w:spacing w:val="2"/>
          <w:w w:val="124"/>
        </w:rPr>
        <w:t>te</w:t>
      </w:r>
      <w:r>
        <w:rPr>
          <w:w w:val="124"/>
        </w:rPr>
        <w:t>mpat</w:t>
      </w:r>
      <w:r>
        <w:rPr>
          <w:spacing w:val="25"/>
          <w:w w:val="124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 xml:space="preserve">, </w:t>
      </w:r>
      <w:r>
        <w:rPr>
          <w:w w:val="124"/>
        </w:rPr>
        <w:t>ser</w:t>
      </w:r>
      <w:r>
        <w:rPr>
          <w:spacing w:val="2"/>
          <w:w w:val="124"/>
        </w:rPr>
        <w:t>t</w:t>
      </w:r>
      <w:r>
        <w:rPr>
          <w:w w:val="124"/>
        </w:rPr>
        <w:t xml:space="preserve">a </w:t>
      </w:r>
      <w:r>
        <w:rPr>
          <w:spacing w:val="39"/>
          <w:w w:val="124"/>
        </w:rPr>
        <w:t xml:space="preserve"> </w:t>
      </w:r>
      <w:r>
        <w:rPr>
          <w:spacing w:val="2"/>
          <w:w w:val="124"/>
        </w:rPr>
        <w:t>b</w:t>
      </w:r>
      <w:r>
        <w:rPr>
          <w:w w:val="124"/>
        </w:rPr>
        <w:t>er</w:t>
      </w:r>
      <w:r>
        <w:rPr>
          <w:spacing w:val="2"/>
          <w:w w:val="124"/>
        </w:rPr>
        <w:t>t</w:t>
      </w:r>
      <w:r>
        <w:rPr>
          <w:w w:val="124"/>
        </w:rPr>
        <w:t xml:space="preserve">anggung </w:t>
      </w:r>
      <w:r>
        <w:rPr>
          <w:spacing w:val="6"/>
          <w:w w:val="124"/>
        </w:rPr>
        <w:t xml:space="preserve"> </w:t>
      </w:r>
      <w:r>
        <w:rPr>
          <w:spacing w:val="2"/>
          <w:w w:val="124"/>
        </w:rPr>
        <w:t>j</w:t>
      </w:r>
      <w:r>
        <w:rPr>
          <w:w w:val="124"/>
        </w:rPr>
        <w:t>awab</w:t>
      </w:r>
      <w:r>
        <w:rPr>
          <w:spacing w:val="62"/>
          <w:w w:val="124"/>
        </w:rPr>
        <w:t xml:space="preserve"> </w:t>
      </w:r>
      <w:r>
        <w:rPr>
          <w:w w:val="124"/>
        </w:rPr>
        <w:t>a</w:t>
      </w:r>
      <w:r>
        <w:rPr>
          <w:spacing w:val="2"/>
          <w:w w:val="124"/>
        </w:rPr>
        <w:t>t</w:t>
      </w:r>
      <w:r>
        <w:rPr>
          <w:w w:val="124"/>
        </w:rPr>
        <w:t xml:space="preserve">as </w:t>
      </w:r>
      <w:r>
        <w:rPr>
          <w:spacing w:val="49"/>
          <w:w w:val="124"/>
        </w:rPr>
        <w:t xml:space="preserve"> </w:t>
      </w:r>
      <w:r>
        <w:rPr>
          <w:spacing w:val="2"/>
          <w:w w:val="123"/>
        </w:rPr>
        <w:t>k</w:t>
      </w:r>
      <w:r>
        <w:rPr>
          <w:w w:val="116"/>
        </w:rPr>
        <w:t>e</w:t>
      </w:r>
      <w:r>
        <w:rPr>
          <w:w w:val="130"/>
        </w:rPr>
        <w:t>a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-3"/>
          <w:w w:val="126"/>
        </w:rPr>
        <w:t>k</w:t>
      </w:r>
      <w:r>
        <w:rPr>
          <w:w w:val="126"/>
        </w:rPr>
        <w:t>e</w:t>
      </w:r>
      <w:r>
        <w:rPr>
          <w:spacing w:val="5"/>
          <w:w w:val="126"/>
        </w:rPr>
        <w:t>n</w:t>
      </w:r>
      <w:r>
        <w:rPr>
          <w:spacing w:val="-3"/>
          <w:w w:val="126"/>
        </w:rPr>
        <w:t>d</w:t>
      </w:r>
      <w:r>
        <w:rPr>
          <w:w w:val="126"/>
        </w:rPr>
        <w:t>a</w:t>
      </w:r>
      <w:r>
        <w:rPr>
          <w:spacing w:val="3"/>
          <w:w w:val="126"/>
        </w:rPr>
        <w:t>r</w:t>
      </w:r>
      <w:r>
        <w:rPr>
          <w:spacing w:val="-3"/>
          <w:w w:val="126"/>
        </w:rPr>
        <w:t>a</w:t>
      </w:r>
      <w:r>
        <w:rPr>
          <w:w w:val="126"/>
        </w:rPr>
        <w:t>an</w:t>
      </w:r>
      <w:r>
        <w:rPr>
          <w:spacing w:val="14"/>
          <w:w w:val="126"/>
        </w:rPr>
        <w:t xml:space="preserve"> </w:t>
      </w:r>
      <w:r>
        <w:rPr>
          <w:w w:val="126"/>
        </w:rPr>
        <w:t>be</w:t>
      </w:r>
      <w:r>
        <w:rPr>
          <w:spacing w:val="3"/>
          <w:w w:val="126"/>
        </w:rPr>
        <w:t>s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r</w:t>
      </w:r>
      <w:r>
        <w:rPr>
          <w:w w:val="126"/>
        </w:rPr>
        <w:t xml:space="preserve">ta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l</w:t>
      </w:r>
      <w:r>
        <w:rPr>
          <w:spacing w:val="2"/>
          <w:w w:val="116"/>
        </w:rPr>
        <w:t>e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23"/>
        </w:rPr>
        <w:t>k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31"/>
        </w:rPr>
        <w:t>n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14"/>
        </w:rPr>
        <w:t>;</w:t>
      </w:r>
    </w:p>
    <w:p w:rsidR="003C4AA1" w:rsidRDefault="003441EA">
      <w:pPr>
        <w:spacing w:before="4"/>
        <w:ind w:left="677"/>
      </w:pPr>
      <w:proofErr w:type="gramStart"/>
      <w:r>
        <w:rPr>
          <w:w w:val="123"/>
        </w:rPr>
        <w:t>c</w:t>
      </w:r>
      <w:proofErr w:type="gramEnd"/>
      <w:r>
        <w:rPr>
          <w:w w:val="123"/>
        </w:rPr>
        <w:t xml:space="preserve">.     </w:t>
      </w:r>
      <w:r>
        <w:rPr>
          <w:spacing w:val="33"/>
          <w:w w:val="123"/>
        </w:rPr>
        <w:t xml:space="preserve"> </w:t>
      </w:r>
      <w:r>
        <w:rPr>
          <w:w w:val="123"/>
        </w:rPr>
        <w:t>menjaga</w:t>
      </w:r>
      <w:r>
        <w:rPr>
          <w:spacing w:val="7"/>
          <w:w w:val="123"/>
        </w:rPr>
        <w:t xml:space="preserve"> </w:t>
      </w:r>
      <w:r>
        <w:rPr>
          <w:w w:val="123"/>
        </w:rPr>
        <w:t>k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b</w:t>
      </w:r>
      <w:r>
        <w:rPr>
          <w:w w:val="123"/>
        </w:rPr>
        <w:t>ersi</w:t>
      </w:r>
      <w:r>
        <w:rPr>
          <w:spacing w:val="2"/>
          <w:w w:val="123"/>
        </w:rPr>
        <w:t>h</w:t>
      </w:r>
      <w:r>
        <w:rPr>
          <w:w w:val="123"/>
        </w:rPr>
        <w:t>an</w:t>
      </w:r>
      <w:r>
        <w:rPr>
          <w:spacing w:val="36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39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23"/>
        </w:rPr>
        <w:t>enya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n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38"/>
          <w:w w:val="123"/>
        </w:rPr>
        <w:t xml:space="preserve"> </w:t>
      </w:r>
      <w:r>
        <w:rPr>
          <w:w w:val="107"/>
        </w:rPr>
        <w:t>li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2"/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spacing w:val="2"/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1250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before="63" w:line="306" w:lineRule="auto"/>
        <w:ind w:left="1250" w:right="82" w:hanging="574"/>
        <w:jc w:val="both"/>
      </w:pPr>
      <w:proofErr w:type="gramStart"/>
      <w:r>
        <w:rPr>
          <w:spacing w:val="-2"/>
          <w:w w:val="123"/>
        </w:rPr>
        <w:t>d</w:t>
      </w:r>
      <w:proofErr w:type="gramEnd"/>
      <w:r>
        <w:rPr>
          <w:w w:val="123"/>
        </w:rPr>
        <w:t xml:space="preserve">.     </w:t>
      </w:r>
      <w:r>
        <w:rPr>
          <w:spacing w:val="15"/>
          <w:w w:val="123"/>
        </w:rPr>
        <w:t xml:space="preserve"> </w:t>
      </w:r>
      <w:r>
        <w:rPr>
          <w:w w:val="123"/>
        </w:rPr>
        <w:t>menye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h</w:t>
      </w:r>
      <w:r>
        <w:rPr>
          <w:spacing w:val="-2"/>
          <w:w w:val="123"/>
        </w:rPr>
        <w:t>k</w:t>
      </w:r>
      <w:r>
        <w:rPr>
          <w:w w:val="123"/>
        </w:rPr>
        <w:t xml:space="preserve">an </w:t>
      </w:r>
      <w:r>
        <w:rPr>
          <w:spacing w:val="5"/>
          <w:w w:val="123"/>
        </w:rPr>
        <w:t xml:space="preserve"> </w:t>
      </w:r>
      <w:r>
        <w:rPr>
          <w:w w:val="123"/>
        </w:rPr>
        <w:t>karc</w:t>
      </w:r>
      <w:r>
        <w:rPr>
          <w:spacing w:val="2"/>
          <w:w w:val="123"/>
        </w:rPr>
        <w:t>i</w:t>
      </w:r>
      <w:r>
        <w:rPr>
          <w:w w:val="123"/>
        </w:rPr>
        <w:t xml:space="preserve">s 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ar</w:t>
      </w:r>
      <w:r>
        <w:rPr>
          <w:w w:val="123"/>
        </w:rPr>
        <w:t>kir</w:t>
      </w:r>
      <w:r>
        <w:rPr>
          <w:spacing w:val="51"/>
          <w:w w:val="123"/>
        </w:rPr>
        <w:t xml:space="preserve"> </w:t>
      </w:r>
      <w:r>
        <w:rPr>
          <w:w w:val="123"/>
        </w:rPr>
        <w:t>s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b</w:t>
      </w:r>
      <w:r>
        <w:rPr>
          <w:w w:val="123"/>
        </w:rPr>
        <w:t>ag</w:t>
      </w:r>
      <w:r>
        <w:rPr>
          <w:w w:val="123"/>
        </w:rPr>
        <w:t>ai</w:t>
      </w:r>
      <w:r>
        <w:rPr>
          <w:spacing w:val="46"/>
          <w:w w:val="123"/>
        </w:rPr>
        <w:t xml:space="preserve"> </w:t>
      </w:r>
      <w:r>
        <w:rPr>
          <w:spacing w:val="5"/>
          <w:w w:val="123"/>
        </w:rPr>
        <w:t>t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da </w:t>
      </w:r>
      <w:r>
        <w:rPr>
          <w:spacing w:val="22"/>
          <w:w w:val="123"/>
        </w:rPr>
        <w:t xml:space="preserve"> </w:t>
      </w:r>
      <w:r>
        <w:rPr>
          <w:w w:val="123"/>
        </w:rPr>
        <w:t>b</w:t>
      </w:r>
      <w:r>
        <w:rPr>
          <w:spacing w:val="2"/>
          <w:w w:val="135"/>
        </w:rPr>
        <w:t>u</w:t>
      </w:r>
      <w:r>
        <w:rPr>
          <w:spacing w:val="2"/>
          <w:w w:val="123"/>
        </w:rPr>
        <w:t>k</w:t>
      </w:r>
      <w:r>
        <w:rPr>
          <w:w w:val="136"/>
        </w:rPr>
        <w:t>t</w:t>
      </w:r>
      <w:r>
        <w:rPr>
          <w:w w:val="107"/>
        </w:rPr>
        <w:t xml:space="preserve">i 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n</w:t>
      </w:r>
      <w:r>
        <w:rPr>
          <w:w w:val="124"/>
        </w:rPr>
        <w:t>t</w:t>
      </w:r>
      <w:r>
        <w:rPr>
          <w:spacing w:val="2"/>
          <w:w w:val="124"/>
        </w:rPr>
        <w:t>u</w:t>
      </w:r>
      <w:r>
        <w:rPr>
          <w:w w:val="124"/>
        </w:rPr>
        <w:t>k  se</w:t>
      </w:r>
      <w:r>
        <w:rPr>
          <w:spacing w:val="2"/>
          <w:w w:val="124"/>
        </w:rPr>
        <w:t>t</w:t>
      </w:r>
      <w:r>
        <w:rPr>
          <w:w w:val="124"/>
        </w:rPr>
        <w:t>i</w:t>
      </w:r>
      <w:r>
        <w:rPr>
          <w:spacing w:val="2"/>
          <w:w w:val="124"/>
        </w:rPr>
        <w:t>a</w:t>
      </w:r>
      <w:r>
        <w:rPr>
          <w:w w:val="124"/>
        </w:rPr>
        <w:t>p</w:t>
      </w:r>
      <w:r>
        <w:rPr>
          <w:spacing w:val="28"/>
          <w:w w:val="124"/>
        </w:rPr>
        <w:t xml:space="preserve"> </w:t>
      </w:r>
      <w:r>
        <w:rPr>
          <w:w w:val="124"/>
        </w:rPr>
        <w:t>kali</w:t>
      </w:r>
      <w:r>
        <w:rPr>
          <w:spacing w:val="15"/>
          <w:w w:val="124"/>
        </w:rPr>
        <w:t xml:space="preserve"> </w:t>
      </w:r>
      <w:r>
        <w:rPr>
          <w:w w:val="124"/>
        </w:rPr>
        <w:t>Pa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r>
        <w:rPr>
          <w:spacing w:val="24"/>
          <w:w w:val="124"/>
        </w:rPr>
        <w:t xml:space="preserve"> 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44"/>
          <w:w w:val="124"/>
        </w:rPr>
        <w:t xml:space="preserve"> </w:t>
      </w:r>
      <w:r>
        <w:rPr>
          <w:w w:val="124"/>
        </w:rPr>
        <w:t>me</w:t>
      </w:r>
      <w:r>
        <w:rPr>
          <w:spacing w:val="2"/>
          <w:w w:val="124"/>
        </w:rPr>
        <w:t>m</w:t>
      </w:r>
      <w:r>
        <w:rPr>
          <w:spacing w:val="-2"/>
          <w:w w:val="124"/>
        </w:rPr>
        <w:t>u</w:t>
      </w:r>
      <w:r>
        <w:rPr>
          <w:w w:val="124"/>
        </w:rPr>
        <w:t>n</w:t>
      </w:r>
      <w:r>
        <w:rPr>
          <w:spacing w:val="5"/>
          <w:w w:val="124"/>
        </w:rPr>
        <w:t>g</w:t>
      </w:r>
      <w:r>
        <w:rPr>
          <w:spacing w:val="-2"/>
          <w:w w:val="124"/>
        </w:rPr>
        <w:t>u</w:t>
      </w:r>
      <w:r>
        <w:rPr>
          <w:w w:val="124"/>
        </w:rPr>
        <w:t>t</w:t>
      </w:r>
      <w:r>
        <w:rPr>
          <w:spacing w:val="30"/>
          <w:w w:val="124"/>
        </w:rPr>
        <w:t xml:space="preserve"> </w:t>
      </w:r>
      <w:r>
        <w:rPr>
          <w:w w:val="131"/>
        </w:rPr>
        <w:t>r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w w:val="131"/>
        </w:rPr>
        <w:t>r</w:t>
      </w:r>
      <w:r>
        <w:rPr>
          <w:spacing w:val="2"/>
          <w:w w:val="107"/>
        </w:rPr>
        <w:t>i</w:t>
      </w:r>
      <w:r>
        <w:rPr>
          <w:spacing w:val="-2"/>
          <w:w w:val="123"/>
        </w:rPr>
        <w:t>b</w:t>
      </w:r>
      <w:r>
        <w:rPr>
          <w:spacing w:val="-2"/>
          <w:w w:val="135"/>
        </w:rPr>
        <w:t>u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ir</w:t>
      </w:r>
      <w:r>
        <w:rPr>
          <w:spacing w:val="2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e</w:t>
      </w:r>
      <w:r>
        <w:rPr>
          <w:w w:val="123"/>
        </w:rPr>
        <w:t>s</w:t>
      </w:r>
      <w:r>
        <w:rPr>
          <w:spacing w:val="2"/>
          <w:w w:val="123"/>
        </w:rPr>
        <w:t>u</w:t>
      </w:r>
      <w:r>
        <w:rPr>
          <w:w w:val="123"/>
        </w:rPr>
        <w:t>ai</w:t>
      </w:r>
      <w:r>
        <w:rPr>
          <w:spacing w:val="21"/>
          <w:w w:val="123"/>
        </w:rPr>
        <w:t xml:space="preserve"> </w:t>
      </w:r>
      <w:r>
        <w:rPr>
          <w:w w:val="123"/>
        </w:rPr>
        <w:t>den</w:t>
      </w:r>
      <w:r>
        <w:rPr>
          <w:spacing w:val="2"/>
          <w:w w:val="123"/>
        </w:rPr>
        <w:t>g</w:t>
      </w:r>
      <w:r>
        <w:rPr>
          <w:w w:val="123"/>
        </w:rPr>
        <w:t>an</w:t>
      </w:r>
      <w:r>
        <w:rPr>
          <w:spacing w:val="4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23"/>
        </w:rPr>
        <w:t>e</w:t>
      </w:r>
      <w:r>
        <w:rPr>
          <w:spacing w:val="5"/>
          <w:w w:val="123"/>
        </w:rPr>
        <w:t>t</w:t>
      </w:r>
      <w:r>
        <w:rPr>
          <w:w w:val="123"/>
        </w:rPr>
        <w:t>en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w w:val="123"/>
        </w:rPr>
        <w:t>an</w:t>
      </w:r>
      <w:r>
        <w:rPr>
          <w:spacing w:val="40"/>
          <w:w w:val="123"/>
        </w:rPr>
        <w:t xml:space="preserve"> </w:t>
      </w:r>
      <w:r>
        <w:rPr>
          <w:w w:val="123"/>
        </w:rPr>
        <w:t>yang</w:t>
      </w:r>
      <w:r>
        <w:rPr>
          <w:spacing w:val="-13"/>
          <w:w w:val="123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23"/>
        </w:rPr>
        <w:t>k</w:t>
      </w:r>
      <w:r>
        <w:rPr>
          <w:w w:val="135"/>
        </w:rPr>
        <w:t>u</w:t>
      </w:r>
      <w:r>
        <w:rPr>
          <w:w w:val="114"/>
        </w:rPr>
        <w:t>;</w:t>
      </w:r>
    </w:p>
    <w:p w:rsidR="003C4AA1" w:rsidRDefault="003441EA">
      <w:pPr>
        <w:spacing w:before="1"/>
        <w:ind w:left="677"/>
      </w:pPr>
      <w:proofErr w:type="gramStart"/>
      <w:r>
        <w:rPr>
          <w:w w:val="120"/>
        </w:rPr>
        <w:t>e</w:t>
      </w:r>
      <w:proofErr w:type="gramEnd"/>
      <w:r>
        <w:rPr>
          <w:w w:val="120"/>
        </w:rPr>
        <w:t xml:space="preserve">.     </w:t>
      </w:r>
      <w:r>
        <w:rPr>
          <w:spacing w:val="46"/>
          <w:w w:val="120"/>
        </w:rPr>
        <w:t xml:space="preserve"> </w:t>
      </w:r>
      <w:r>
        <w:rPr>
          <w:w w:val="120"/>
        </w:rPr>
        <w:t>menggu</w:t>
      </w:r>
      <w:r>
        <w:rPr>
          <w:spacing w:val="2"/>
          <w:w w:val="120"/>
        </w:rPr>
        <w:t>n</w:t>
      </w:r>
      <w:r>
        <w:rPr>
          <w:w w:val="120"/>
        </w:rPr>
        <w:t>a</w:t>
      </w:r>
      <w:r>
        <w:rPr>
          <w:spacing w:val="2"/>
          <w:w w:val="120"/>
        </w:rPr>
        <w:t>k</w:t>
      </w:r>
      <w:r>
        <w:rPr>
          <w:w w:val="120"/>
        </w:rPr>
        <w:t xml:space="preserve">an   </w:t>
      </w:r>
      <w:r>
        <w:rPr>
          <w:spacing w:val="23"/>
          <w:w w:val="120"/>
        </w:rPr>
        <w:t xml:space="preserve"> </w:t>
      </w:r>
      <w:r>
        <w:rPr>
          <w:w w:val="120"/>
        </w:rPr>
        <w:t>k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r</w:t>
      </w:r>
      <w:r>
        <w:rPr>
          <w:w w:val="120"/>
        </w:rPr>
        <w:t>c</w:t>
      </w:r>
      <w:r>
        <w:rPr>
          <w:spacing w:val="2"/>
          <w:w w:val="120"/>
        </w:rPr>
        <w:t>i</w:t>
      </w:r>
      <w:r>
        <w:rPr>
          <w:w w:val="120"/>
        </w:rPr>
        <w:t xml:space="preserve">s   </w:t>
      </w:r>
      <w:r>
        <w:rPr>
          <w:spacing w:val="3"/>
          <w:w w:val="120"/>
        </w:rPr>
        <w:t xml:space="preserve"> </w:t>
      </w:r>
      <w:r>
        <w:rPr>
          <w:spacing w:val="2"/>
          <w:w w:val="120"/>
        </w:rPr>
        <w:t>r</w:t>
      </w:r>
      <w:r>
        <w:rPr>
          <w:w w:val="120"/>
        </w:rPr>
        <w:t>e</w:t>
      </w:r>
      <w:r>
        <w:rPr>
          <w:spacing w:val="-2"/>
          <w:w w:val="120"/>
        </w:rPr>
        <w:t>s</w:t>
      </w:r>
      <w:r>
        <w:rPr>
          <w:w w:val="120"/>
        </w:rPr>
        <w:t xml:space="preserve">mi  </w:t>
      </w:r>
      <w:r>
        <w:rPr>
          <w:spacing w:val="54"/>
          <w:w w:val="120"/>
        </w:rPr>
        <w:t xml:space="preserve"> </w:t>
      </w:r>
      <w:r>
        <w:rPr>
          <w:w w:val="120"/>
        </w:rPr>
        <w:t xml:space="preserve">yang  </w:t>
      </w:r>
      <w:r>
        <w:rPr>
          <w:spacing w:val="41"/>
          <w:w w:val="120"/>
        </w:rPr>
        <w:t xml:space="preserve"> </w:t>
      </w:r>
      <w:r>
        <w:rPr>
          <w:spacing w:val="-2"/>
          <w:w w:val="123"/>
        </w:rPr>
        <w:t>d</w:t>
      </w:r>
      <w:r>
        <w:rPr>
          <w:w w:val="107"/>
        </w:rPr>
        <w:t>i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23"/>
        </w:rPr>
        <w:t>b</w:t>
      </w:r>
      <w:r>
        <w:rPr>
          <w:w w:val="107"/>
        </w:rPr>
        <w:t>i</w:t>
      </w:r>
      <w:r>
        <w:rPr>
          <w:spacing w:val="2"/>
          <w:w w:val="136"/>
        </w:rPr>
        <w:t>t</w:t>
      </w:r>
      <w:r>
        <w:rPr>
          <w:w w:val="123"/>
        </w:rPr>
        <w:t>k</w:t>
      </w:r>
      <w:r>
        <w:rPr>
          <w:spacing w:val="2"/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1250"/>
      </w:pP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m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in</w:t>
      </w:r>
      <w:r>
        <w:rPr>
          <w:spacing w:val="2"/>
          <w:w w:val="124"/>
        </w:rPr>
        <w:t>t</w:t>
      </w:r>
      <w:r>
        <w:rPr>
          <w:w w:val="124"/>
        </w:rPr>
        <w:t>ah</w:t>
      </w:r>
      <w:r>
        <w:rPr>
          <w:spacing w:val="-13"/>
          <w:w w:val="124"/>
        </w:rPr>
        <w:t xml:space="preserve"> </w:t>
      </w:r>
      <w:r>
        <w:rPr>
          <w:w w:val="124"/>
        </w:rPr>
        <w:t>Daerah</w:t>
      </w:r>
      <w:r>
        <w:rPr>
          <w:spacing w:val="1"/>
          <w:w w:val="124"/>
        </w:rPr>
        <w:t xml:space="preserve"> 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n</w:t>
      </w:r>
      <w:r>
        <w:rPr>
          <w:w w:val="124"/>
        </w:rPr>
        <w:t>t</w:t>
      </w:r>
      <w:r>
        <w:rPr>
          <w:spacing w:val="2"/>
          <w:w w:val="124"/>
        </w:rPr>
        <w:t>u</w:t>
      </w:r>
      <w:r>
        <w:rPr>
          <w:w w:val="124"/>
        </w:rPr>
        <w:t>k</w:t>
      </w:r>
      <w:r>
        <w:rPr>
          <w:spacing w:val="36"/>
          <w:w w:val="124"/>
        </w:rPr>
        <w:t xml:space="preserve"> </w:t>
      </w:r>
      <w:r>
        <w:rPr>
          <w:w w:val="124"/>
        </w:rPr>
        <w:t>satu</w:t>
      </w:r>
      <w:r>
        <w:rPr>
          <w:spacing w:val="34"/>
          <w:w w:val="124"/>
        </w:rPr>
        <w:t xml:space="preserve"> </w:t>
      </w:r>
      <w:r>
        <w:rPr>
          <w:w w:val="124"/>
        </w:rPr>
        <w:t>kali</w:t>
      </w:r>
      <w:r>
        <w:rPr>
          <w:spacing w:val="-13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arki</w:t>
      </w:r>
      <w:r>
        <w:rPr>
          <w:spacing w:val="2"/>
          <w:w w:val="124"/>
        </w:rPr>
        <w:t>r</w:t>
      </w:r>
      <w:r>
        <w:rPr>
          <w:w w:val="124"/>
        </w:rPr>
        <w:t>;</w:t>
      </w:r>
      <w:r>
        <w:rPr>
          <w:spacing w:val="-13"/>
          <w:w w:val="124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5" w:line="305" w:lineRule="auto"/>
        <w:ind w:left="1250" w:right="84" w:hanging="574"/>
        <w:jc w:val="both"/>
      </w:pPr>
      <w:proofErr w:type="gramStart"/>
      <w:r>
        <w:rPr>
          <w:spacing w:val="2"/>
          <w:w w:val="108"/>
        </w:rPr>
        <w:t>f</w:t>
      </w:r>
      <w:proofErr w:type="gramEnd"/>
      <w:r>
        <w:rPr>
          <w:w w:val="108"/>
        </w:rPr>
        <w:t xml:space="preserve">.       </w:t>
      </w:r>
      <w:r>
        <w:rPr>
          <w:spacing w:val="5"/>
          <w:w w:val="108"/>
        </w:rPr>
        <w:t xml:space="preserve"> </w:t>
      </w:r>
      <w:r>
        <w:rPr>
          <w:w w:val="122"/>
        </w:rPr>
        <w:t>menye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o</w:t>
      </w:r>
      <w:r>
        <w:rPr>
          <w:spacing w:val="5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an   </w:t>
      </w:r>
      <w:r>
        <w:rPr>
          <w:spacing w:val="39"/>
          <w:w w:val="122"/>
        </w:rPr>
        <w:t xml:space="preserve"> </w:t>
      </w:r>
      <w:r>
        <w:rPr>
          <w:spacing w:val="5"/>
          <w:w w:val="122"/>
        </w:rPr>
        <w:t>h</w:t>
      </w:r>
      <w:r>
        <w:rPr>
          <w:spacing w:val="-2"/>
          <w:w w:val="122"/>
        </w:rPr>
        <w:t>a</w:t>
      </w:r>
      <w:r>
        <w:rPr>
          <w:w w:val="122"/>
        </w:rPr>
        <w:t xml:space="preserve">sil   </w:t>
      </w:r>
      <w:r>
        <w:rPr>
          <w:spacing w:val="47"/>
          <w:w w:val="122"/>
        </w:rPr>
        <w:t xml:space="preserve"> </w:t>
      </w:r>
      <w:r>
        <w:rPr>
          <w:spacing w:val="5"/>
          <w:w w:val="122"/>
        </w:rPr>
        <w:t>r</w:t>
      </w:r>
      <w:r>
        <w:rPr>
          <w:w w:val="122"/>
        </w:rPr>
        <w:t>et</w:t>
      </w:r>
      <w:r>
        <w:rPr>
          <w:spacing w:val="2"/>
          <w:w w:val="122"/>
        </w:rPr>
        <w:t>r</w:t>
      </w:r>
      <w:r>
        <w:rPr>
          <w:w w:val="122"/>
        </w:rPr>
        <w:t>ib</w:t>
      </w:r>
      <w:r>
        <w:rPr>
          <w:spacing w:val="-2"/>
          <w:w w:val="122"/>
        </w:rPr>
        <w:t>u</w:t>
      </w:r>
      <w:r>
        <w:rPr>
          <w:w w:val="122"/>
        </w:rPr>
        <w:t xml:space="preserve">si     </w:t>
      </w:r>
      <w:r>
        <w:rPr>
          <w:spacing w:val="2"/>
          <w:w w:val="122"/>
        </w:rPr>
        <w:t>P</w:t>
      </w:r>
      <w:r>
        <w:rPr>
          <w:w w:val="122"/>
        </w:rPr>
        <w:t xml:space="preserve">arkir   </w:t>
      </w:r>
      <w:r>
        <w:rPr>
          <w:spacing w:val="39"/>
          <w:w w:val="122"/>
        </w:rPr>
        <w:t xml:space="preserve">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w w:val="133"/>
        </w:rPr>
        <w:t>s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07"/>
        </w:rPr>
        <w:t xml:space="preserve">i </w:t>
      </w:r>
      <w:r>
        <w:rPr>
          <w:spacing w:val="-2"/>
          <w:w w:val="122"/>
        </w:rPr>
        <w:t>k</w:t>
      </w:r>
      <w:r>
        <w:rPr>
          <w:w w:val="122"/>
        </w:rPr>
        <w:t>e</w:t>
      </w:r>
      <w:r>
        <w:rPr>
          <w:spacing w:val="2"/>
          <w:w w:val="122"/>
        </w:rPr>
        <w:t>t</w:t>
      </w:r>
      <w:r>
        <w:rPr>
          <w:w w:val="122"/>
        </w:rPr>
        <w:t>ent</w:t>
      </w:r>
      <w:r>
        <w:rPr>
          <w:spacing w:val="2"/>
          <w:w w:val="122"/>
        </w:rPr>
        <w:t>u</w:t>
      </w:r>
      <w:r>
        <w:rPr>
          <w:w w:val="122"/>
        </w:rPr>
        <w:t>an</w:t>
      </w:r>
      <w:r>
        <w:rPr>
          <w:spacing w:val="49"/>
          <w:w w:val="122"/>
        </w:rPr>
        <w:t xml:space="preserve"> </w:t>
      </w:r>
      <w:r>
        <w:rPr>
          <w:w w:val="122"/>
        </w:rPr>
        <w:t>yang</w:t>
      </w:r>
      <w:r>
        <w:rPr>
          <w:spacing w:val="-9"/>
          <w:w w:val="122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w w:val="135"/>
        </w:rPr>
        <w:t>u</w:t>
      </w:r>
      <w:r>
        <w:rPr>
          <w:w w:val="127"/>
        </w:rPr>
        <w:t>.</w:t>
      </w:r>
    </w:p>
    <w:p w:rsidR="003C4AA1" w:rsidRDefault="003441EA">
      <w:pPr>
        <w:spacing w:before="81" w:line="306" w:lineRule="auto"/>
        <w:ind w:left="672" w:right="83" w:hanging="562"/>
        <w:jc w:val="both"/>
      </w:pPr>
      <w:r>
        <w:t xml:space="preserve">(4)     </w:t>
      </w:r>
      <w:r>
        <w:rPr>
          <w:spacing w:val="23"/>
        </w:rPr>
        <w:t xml:space="preserve"> </w:t>
      </w:r>
      <w:r>
        <w:rPr>
          <w:w w:val="123"/>
        </w:rPr>
        <w:t xml:space="preserve">Juru  </w:t>
      </w:r>
      <w:r>
        <w:rPr>
          <w:spacing w:val="9"/>
          <w:w w:val="123"/>
        </w:rPr>
        <w:t xml:space="preserve"> </w:t>
      </w:r>
      <w:proofErr w:type="gramStart"/>
      <w:r>
        <w:rPr>
          <w:w w:val="123"/>
        </w:rPr>
        <w:t>P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r</w:t>
      </w:r>
      <w:r>
        <w:rPr>
          <w:w w:val="123"/>
        </w:rPr>
        <w:t xml:space="preserve">kir </w:t>
      </w:r>
      <w:r>
        <w:rPr>
          <w:spacing w:val="13"/>
          <w:w w:val="123"/>
        </w:rPr>
        <w:t xml:space="preserve"> </w:t>
      </w:r>
      <w:r>
        <w:rPr>
          <w:w w:val="123"/>
        </w:rPr>
        <w:t>yang</w:t>
      </w:r>
      <w:proofErr w:type="gramEnd"/>
      <w:r>
        <w:rPr>
          <w:w w:val="123"/>
        </w:rPr>
        <w:t xml:space="preserve">  </w:t>
      </w:r>
      <w:r>
        <w:rPr>
          <w:spacing w:val="2"/>
          <w:w w:val="123"/>
        </w:rPr>
        <w:t>m</w:t>
      </w:r>
      <w:r>
        <w:rPr>
          <w:w w:val="123"/>
        </w:rPr>
        <w:t>el</w:t>
      </w:r>
      <w:r>
        <w:rPr>
          <w:spacing w:val="2"/>
          <w:w w:val="123"/>
        </w:rPr>
        <w:t>a</w:t>
      </w:r>
      <w:r>
        <w:rPr>
          <w:w w:val="123"/>
        </w:rPr>
        <w:t>nggar</w:t>
      </w:r>
      <w:r>
        <w:rPr>
          <w:spacing w:val="53"/>
          <w:w w:val="123"/>
        </w:rPr>
        <w:t xml:space="preserve"> </w:t>
      </w:r>
      <w:r>
        <w:rPr>
          <w:w w:val="123"/>
        </w:rPr>
        <w:t>k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w</w:t>
      </w:r>
      <w:r>
        <w:rPr>
          <w:w w:val="123"/>
        </w:rPr>
        <w:t>aji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52"/>
          <w:w w:val="123"/>
        </w:rPr>
        <w:t xml:space="preserve"> </w:t>
      </w:r>
      <w:r>
        <w:rPr>
          <w:spacing w:val="2"/>
          <w:w w:val="133"/>
        </w:rPr>
        <w:t>s</w:t>
      </w:r>
      <w:r>
        <w:rPr>
          <w:w w:val="116"/>
        </w:rPr>
        <w:t>e</w:t>
      </w:r>
      <w:r>
        <w:rPr>
          <w:w w:val="123"/>
        </w:rPr>
        <w:t>b</w:t>
      </w:r>
      <w:r>
        <w:rPr>
          <w:w w:val="130"/>
        </w:rPr>
        <w:t>a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m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su</w:t>
      </w:r>
      <w:r>
        <w:rPr>
          <w:w w:val="122"/>
        </w:rPr>
        <w:t>d</w:t>
      </w:r>
      <w:r>
        <w:rPr>
          <w:spacing w:val="15"/>
          <w:w w:val="122"/>
        </w:rPr>
        <w:t xml:space="preserve"> </w:t>
      </w:r>
      <w:r>
        <w:rPr>
          <w:w w:val="122"/>
        </w:rPr>
        <w:t>d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l</w:t>
      </w:r>
      <w:r>
        <w:rPr>
          <w:spacing w:val="-2"/>
          <w:w w:val="122"/>
        </w:rPr>
        <w:t>a</w:t>
      </w:r>
      <w:r>
        <w:rPr>
          <w:w w:val="122"/>
        </w:rPr>
        <w:t>m</w:t>
      </w:r>
      <w:r>
        <w:rPr>
          <w:spacing w:val="2"/>
          <w:w w:val="122"/>
        </w:rPr>
        <w:t xml:space="preserve"> P</w:t>
      </w:r>
      <w:r>
        <w:rPr>
          <w:w w:val="122"/>
        </w:rPr>
        <w:t>as</w:t>
      </w:r>
      <w:r>
        <w:rPr>
          <w:spacing w:val="-2"/>
          <w:w w:val="122"/>
        </w:rPr>
        <w:t>a</w:t>
      </w:r>
      <w:r>
        <w:rPr>
          <w:w w:val="122"/>
        </w:rPr>
        <w:t>l</w:t>
      </w:r>
      <w:r>
        <w:rPr>
          <w:spacing w:val="5"/>
          <w:w w:val="122"/>
        </w:rPr>
        <w:t xml:space="preserve"> </w:t>
      </w:r>
      <w:r>
        <w:rPr>
          <w:spacing w:val="-2"/>
        </w:rPr>
        <w:t>1</w:t>
      </w:r>
      <w:r>
        <w:t xml:space="preserve">5 </w:t>
      </w:r>
      <w:r>
        <w:rPr>
          <w:spacing w:val="4"/>
        </w:rPr>
        <w:t xml:space="preserve"> </w:t>
      </w:r>
      <w:r>
        <w:rPr>
          <w:w w:val="124"/>
        </w:rPr>
        <w:t xml:space="preserve">ayat </w:t>
      </w:r>
      <w:r>
        <w:t>(</w:t>
      </w:r>
      <w:r>
        <w:rPr>
          <w:spacing w:val="-2"/>
        </w:rPr>
        <w:t>3</w:t>
      </w:r>
      <w:r>
        <w:t>)</w:t>
      </w:r>
      <w:r>
        <w:rPr>
          <w:spacing w:val="18"/>
        </w:rPr>
        <w:t xml:space="preserve"> </w:t>
      </w:r>
      <w:r>
        <w:rPr>
          <w:w w:val="124"/>
        </w:rPr>
        <w:t>d</w:t>
      </w:r>
      <w:r>
        <w:rPr>
          <w:spacing w:val="2"/>
          <w:w w:val="124"/>
        </w:rPr>
        <w:t>i</w:t>
      </w:r>
      <w:r>
        <w:rPr>
          <w:spacing w:val="-2"/>
          <w:w w:val="124"/>
        </w:rPr>
        <w:t>k</w:t>
      </w:r>
      <w:r>
        <w:rPr>
          <w:w w:val="124"/>
        </w:rPr>
        <w:t>e</w:t>
      </w:r>
      <w:r>
        <w:rPr>
          <w:spacing w:val="5"/>
          <w:w w:val="124"/>
        </w:rPr>
        <w:t>n</w:t>
      </w:r>
      <w:r>
        <w:rPr>
          <w:w w:val="124"/>
        </w:rPr>
        <w:t>akan</w:t>
      </w:r>
      <w:r>
        <w:rPr>
          <w:spacing w:val="3"/>
          <w:w w:val="124"/>
        </w:rPr>
        <w:t xml:space="preserve"> 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3"/>
        </w:rPr>
        <w:t>k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mi</w:t>
      </w:r>
      <w:r>
        <w:rPr>
          <w:spacing w:val="2"/>
          <w:w w:val="124"/>
        </w:rPr>
        <w:t>ni</w:t>
      </w:r>
      <w:r>
        <w:rPr>
          <w:w w:val="124"/>
        </w:rPr>
        <w:t>st</w:t>
      </w:r>
      <w:r>
        <w:rPr>
          <w:spacing w:val="2"/>
          <w:w w:val="124"/>
        </w:rPr>
        <w:t>r</w:t>
      </w:r>
      <w:r>
        <w:rPr>
          <w:w w:val="124"/>
        </w:rPr>
        <w:t>asi</w:t>
      </w:r>
      <w:r>
        <w:rPr>
          <w:spacing w:val="8"/>
          <w:w w:val="124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14"/>
        </w:rPr>
        <w:t>:</w:t>
      </w:r>
    </w:p>
    <w:p w:rsidR="003C4AA1" w:rsidRDefault="003441EA">
      <w:pPr>
        <w:spacing w:before="1"/>
        <w:ind w:left="684"/>
      </w:pPr>
      <w:proofErr w:type="gramStart"/>
      <w:r>
        <w:rPr>
          <w:w w:val="126"/>
        </w:rPr>
        <w:t>a</w:t>
      </w:r>
      <w:proofErr w:type="gramEnd"/>
      <w:r>
        <w:rPr>
          <w:w w:val="126"/>
        </w:rPr>
        <w:t xml:space="preserve">.     </w:t>
      </w:r>
      <w:r>
        <w:rPr>
          <w:spacing w:val="6"/>
          <w:w w:val="126"/>
        </w:rPr>
        <w:t xml:space="preserve"> 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g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r</w:t>
      </w:r>
      <w:r>
        <w:rPr>
          <w:spacing w:val="-3"/>
          <w:w w:val="126"/>
        </w:rPr>
        <w:t>a</w:t>
      </w:r>
      <w:r>
        <w:rPr>
          <w:w w:val="126"/>
        </w:rPr>
        <w:t>n</w:t>
      </w:r>
      <w:r>
        <w:rPr>
          <w:spacing w:val="2"/>
          <w:w w:val="126"/>
        </w:rPr>
        <w:t xml:space="preserve"> </w:t>
      </w:r>
      <w:r>
        <w:rPr>
          <w:w w:val="107"/>
        </w:rPr>
        <w:t>l</w:t>
      </w:r>
      <w:r>
        <w:rPr>
          <w:spacing w:val="2"/>
          <w:w w:val="107"/>
        </w:rPr>
        <w:t>i</w:t>
      </w:r>
      <w:r>
        <w:rPr>
          <w:spacing w:val="-2"/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5" w:line="305" w:lineRule="auto"/>
        <w:ind w:left="684" w:right="2481"/>
      </w:pPr>
      <w:proofErr w:type="gramStart"/>
      <w:r>
        <w:rPr>
          <w:spacing w:val="-2"/>
          <w:w w:val="124"/>
        </w:rPr>
        <w:t>b</w:t>
      </w:r>
      <w:proofErr w:type="gramEnd"/>
      <w:r>
        <w:rPr>
          <w:w w:val="124"/>
        </w:rPr>
        <w:t xml:space="preserve">.     </w:t>
      </w:r>
      <w:r>
        <w:rPr>
          <w:spacing w:val="3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g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15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w w:val="124"/>
        </w:rPr>
        <w:t>er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u</w:t>
      </w:r>
      <w:r>
        <w:rPr>
          <w:w w:val="124"/>
        </w:rPr>
        <w:t>l</w:t>
      </w:r>
      <w:r>
        <w:rPr>
          <w:spacing w:val="2"/>
          <w:w w:val="124"/>
        </w:rPr>
        <w:t>i</w:t>
      </w:r>
      <w:r>
        <w:rPr>
          <w:spacing w:val="-2"/>
          <w:w w:val="124"/>
        </w:rPr>
        <w:t>s</w:t>
      </w:r>
      <w:r>
        <w:rPr>
          <w:w w:val="124"/>
        </w:rPr>
        <w:t>;</w:t>
      </w:r>
      <w:r>
        <w:rPr>
          <w:spacing w:val="8"/>
          <w:w w:val="124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 xml:space="preserve">u </w:t>
      </w:r>
      <w:r>
        <w:rPr>
          <w:w w:val="119"/>
        </w:rPr>
        <w:t xml:space="preserve">c.     </w:t>
      </w:r>
      <w:r>
        <w:rPr>
          <w:spacing w:val="36"/>
          <w:w w:val="119"/>
        </w:rPr>
        <w:t xml:space="preserve"> </w:t>
      </w:r>
      <w:proofErr w:type="gramStart"/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1"/>
        </w:rPr>
        <w:t>h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30"/>
        </w:rPr>
        <w:t>a</w:t>
      </w:r>
      <w:r>
        <w:rPr>
          <w:w w:val="131"/>
        </w:rPr>
        <w:t>n</w:t>
      </w:r>
      <w:proofErr w:type="gramEnd"/>
      <w:r>
        <w:rPr>
          <w:w w:val="127"/>
        </w:rPr>
        <w:t>.</w:t>
      </w:r>
    </w:p>
    <w:p w:rsidR="003C4AA1" w:rsidRDefault="003441EA">
      <w:pPr>
        <w:spacing w:before="81" w:line="306" w:lineRule="auto"/>
        <w:ind w:left="672" w:right="82" w:hanging="562"/>
        <w:jc w:val="both"/>
      </w:pPr>
      <w:r>
        <w:t xml:space="preserve">(5)     </w:t>
      </w:r>
      <w:r>
        <w:rPr>
          <w:spacing w:val="15"/>
        </w:rPr>
        <w:t xml:space="preserve"> </w:t>
      </w:r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 xml:space="preserve">n  </w:t>
      </w:r>
      <w:r>
        <w:rPr>
          <w:spacing w:val="37"/>
          <w:w w:val="131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>e</w:t>
      </w:r>
      <w:r>
        <w:rPr>
          <w:spacing w:val="3"/>
          <w:w w:val="126"/>
        </w:rPr>
        <w:t>r</w:t>
      </w:r>
      <w:r>
        <w:rPr>
          <w:spacing w:val="-3"/>
          <w:w w:val="126"/>
        </w:rPr>
        <w:t>s</w:t>
      </w:r>
      <w:r>
        <w:rPr>
          <w:spacing w:val="5"/>
          <w:w w:val="126"/>
        </w:rPr>
        <w:t>y</w:t>
      </w:r>
      <w:r>
        <w:rPr>
          <w:w w:val="126"/>
        </w:rPr>
        <w:t>ara</w:t>
      </w:r>
      <w:r>
        <w:rPr>
          <w:spacing w:val="3"/>
          <w:w w:val="126"/>
        </w:rPr>
        <w:t>t</w:t>
      </w:r>
      <w:r>
        <w:rPr>
          <w:w w:val="126"/>
        </w:rPr>
        <w:t xml:space="preserve">an,   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95"/>
        </w:rPr>
        <w:t>f</w:t>
      </w:r>
      <w:r>
        <w:rPr>
          <w:w w:val="136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 xml:space="preserve">,  </w:t>
      </w:r>
      <w:r>
        <w:rPr>
          <w:spacing w:val="37"/>
          <w:w w:val="127"/>
        </w:rPr>
        <w:t xml:space="preserve"> </w:t>
      </w:r>
      <w:r>
        <w:rPr>
          <w:w w:val="126"/>
        </w:rPr>
        <w:t>ben</w:t>
      </w:r>
      <w:r>
        <w:rPr>
          <w:spacing w:val="5"/>
          <w:w w:val="126"/>
        </w:rPr>
        <w:t>t</w:t>
      </w:r>
      <w:r>
        <w:rPr>
          <w:spacing w:val="-3"/>
          <w:w w:val="126"/>
        </w:rPr>
        <w:t>u</w:t>
      </w:r>
      <w:r>
        <w:rPr>
          <w:w w:val="126"/>
        </w:rPr>
        <w:t xml:space="preserve">k  </w:t>
      </w:r>
      <w:r>
        <w:rPr>
          <w:spacing w:val="2"/>
          <w:w w:val="126"/>
        </w:rPr>
        <w:t xml:space="preserve"> 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3"/>
        </w:rPr>
        <w:t>d</w:t>
      </w:r>
      <w:r>
        <w:rPr>
          <w:w w:val="130"/>
        </w:rPr>
        <w:t xml:space="preserve">a </w:t>
      </w:r>
      <w:proofErr w:type="gramStart"/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ge</w:t>
      </w:r>
      <w:r>
        <w:rPr>
          <w:spacing w:val="2"/>
          <w:w w:val="120"/>
        </w:rPr>
        <w:t>n</w:t>
      </w:r>
      <w:r>
        <w:rPr>
          <w:w w:val="120"/>
        </w:rPr>
        <w:t xml:space="preserve">al </w:t>
      </w:r>
      <w:r>
        <w:rPr>
          <w:spacing w:val="3"/>
          <w:w w:val="120"/>
        </w:rPr>
        <w:t xml:space="preserve"> </w:t>
      </w:r>
      <w:r>
        <w:rPr>
          <w:spacing w:val="2"/>
          <w:w w:val="107"/>
        </w:rPr>
        <w:t>j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w w:val="135"/>
        </w:rPr>
        <w:t>u</w:t>
      </w:r>
      <w:proofErr w:type="gramEnd"/>
      <w:r>
        <w:rPr>
          <w:w w:val="135"/>
        </w:rPr>
        <w:t xml:space="preserve"> </w:t>
      </w:r>
      <w:r>
        <w:rPr>
          <w:spacing w:val="16"/>
          <w:w w:val="13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a</w:t>
      </w:r>
      <w:r>
        <w:rPr>
          <w:spacing w:val="5"/>
          <w:w w:val="125"/>
        </w:rPr>
        <w:t>r</w:t>
      </w:r>
      <w:r>
        <w:rPr>
          <w:spacing w:val="-2"/>
          <w:w w:val="125"/>
        </w:rPr>
        <w:t>k</w:t>
      </w:r>
      <w:r>
        <w:rPr>
          <w:w w:val="125"/>
        </w:rPr>
        <w:t>i</w:t>
      </w:r>
      <w:r>
        <w:rPr>
          <w:spacing w:val="2"/>
          <w:w w:val="125"/>
        </w:rPr>
        <w:t>r</w:t>
      </w:r>
      <w:r>
        <w:rPr>
          <w:w w:val="125"/>
        </w:rPr>
        <w:t>,</w:t>
      </w:r>
      <w:r>
        <w:rPr>
          <w:spacing w:val="42"/>
          <w:w w:val="125"/>
        </w:rPr>
        <w:t xml:space="preserve"> </w:t>
      </w:r>
      <w:r>
        <w:rPr>
          <w:w w:val="125"/>
        </w:rPr>
        <w:t>ser</w:t>
      </w:r>
      <w:r>
        <w:rPr>
          <w:spacing w:val="2"/>
          <w:w w:val="125"/>
        </w:rPr>
        <w:t>t</w:t>
      </w:r>
      <w:r>
        <w:rPr>
          <w:w w:val="125"/>
        </w:rPr>
        <w:t xml:space="preserve">a </w:t>
      </w:r>
      <w:r>
        <w:rPr>
          <w:spacing w:val="3"/>
          <w:w w:val="125"/>
        </w:rPr>
        <w:t xml:space="preserve"> </w:t>
      </w:r>
      <w:r>
        <w:rPr>
          <w:w w:val="125"/>
        </w:rPr>
        <w:t>b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n</w:t>
      </w:r>
      <w:r>
        <w:rPr>
          <w:w w:val="125"/>
        </w:rPr>
        <w:t>t</w:t>
      </w:r>
      <w:r>
        <w:rPr>
          <w:spacing w:val="2"/>
          <w:w w:val="125"/>
        </w:rPr>
        <w:t>u</w:t>
      </w:r>
      <w:r>
        <w:rPr>
          <w:w w:val="125"/>
        </w:rPr>
        <w:t xml:space="preserve">k 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spacing w:val="2"/>
          <w:w w:val="125"/>
        </w:rPr>
        <w:t>a</w:t>
      </w:r>
      <w:r>
        <w:rPr>
          <w:w w:val="125"/>
        </w:rPr>
        <w:t xml:space="preserve">kaian  </w:t>
      </w:r>
      <w:r>
        <w:rPr>
          <w:spacing w:val="-2"/>
          <w:w w:val="133"/>
        </w:rPr>
        <w:t>s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20"/>
        </w:rPr>
        <w:t xml:space="preserve">m </w:t>
      </w:r>
      <w:r>
        <w:rPr>
          <w:w w:val="107"/>
        </w:rPr>
        <w:t>j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>u</w:t>
      </w:r>
      <w:r>
        <w:rPr>
          <w:spacing w:val="30"/>
          <w:w w:val="135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5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ir</w:t>
      </w:r>
      <w:r>
        <w:rPr>
          <w:spacing w:val="13"/>
          <w:w w:val="123"/>
        </w:rPr>
        <w:t xml:space="preserve"> </w:t>
      </w:r>
      <w:r>
        <w:rPr>
          <w:w w:val="123"/>
        </w:rPr>
        <w:t>dan</w:t>
      </w:r>
      <w:r>
        <w:rPr>
          <w:spacing w:val="31"/>
          <w:w w:val="123"/>
        </w:rPr>
        <w:t xml:space="preserve"> </w:t>
      </w:r>
      <w:r>
        <w:rPr>
          <w:spacing w:val="2"/>
          <w:w w:val="123"/>
        </w:rPr>
        <w:t>s</w:t>
      </w:r>
      <w:r>
        <w:rPr>
          <w:w w:val="123"/>
        </w:rPr>
        <w:t>an</w:t>
      </w:r>
      <w:r>
        <w:rPr>
          <w:spacing w:val="2"/>
          <w:w w:val="123"/>
        </w:rPr>
        <w:t>k</w:t>
      </w:r>
      <w:r>
        <w:rPr>
          <w:w w:val="123"/>
        </w:rPr>
        <w:t>si</w:t>
      </w:r>
      <w:r>
        <w:rPr>
          <w:spacing w:val="39"/>
          <w:w w:val="123"/>
        </w:rPr>
        <w:t xml:space="preserve"> </w:t>
      </w:r>
      <w:r>
        <w:rPr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min</w:t>
      </w:r>
      <w:r>
        <w:rPr>
          <w:spacing w:val="5"/>
          <w:w w:val="123"/>
        </w:rPr>
        <w:t>i</w:t>
      </w:r>
      <w:r>
        <w:rPr>
          <w:w w:val="123"/>
        </w:rPr>
        <w:t>st</w:t>
      </w:r>
      <w:r>
        <w:rPr>
          <w:spacing w:val="2"/>
          <w:w w:val="123"/>
        </w:rPr>
        <w:t>r</w:t>
      </w:r>
      <w:r>
        <w:rPr>
          <w:w w:val="123"/>
        </w:rPr>
        <w:t>a</w:t>
      </w:r>
      <w:r>
        <w:rPr>
          <w:spacing w:val="-2"/>
          <w:w w:val="123"/>
        </w:rPr>
        <w:t>s</w:t>
      </w:r>
      <w:r>
        <w:rPr>
          <w:w w:val="123"/>
        </w:rPr>
        <w:t>i</w:t>
      </w:r>
      <w:r>
        <w:rPr>
          <w:spacing w:val="38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iatur</w:t>
      </w:r>
      <w:r>
        <w:rPr>
          <w:spacing w:val="39"/>
          <w:w w:val="123"/>
        </w:rPr>
        <w:t xml:space="preserve"> </w:t>
      </w:r>
      <w:r>
        <w:rPr>
          <w:spacing w:val="5"/>
          <w:w w:val="123"/>
        </w:rPr>
        <w:t>l</w:t>
      </w:r>
      <w:r>
        <w:rPr>
          <w:spacing w:val="-2"/>
          <w:w w:val="123"/>
        </w:rPr>
        <w:t>e</w:t>
      </w:r>
      <w:r>
        <w:rPr>
          <w:w w:val="123"/>
        </w:rPr>
        <w:t>b</w:t>
      </w:r>
      <w:r>
        <w:rPr>
          <w:spacing w:val="2"/>
          <w:w w:val="123"/>
        </w:rPr>
        <w:t>i</w:t>
      </w:r>
      <w:r>
        <w:rPr>
          <w:w w:val="123"/>
        </w:rPr>
        <w:t xml:space="preserve">h 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j</w:t>
      </w:r>
      <w:r>
        <w:rPr>
          <w:spacing w:val="-2"/>
          <w:w w:val="135"/>
        </w:rPr>
        <w:t>u</w:t>
      </w:r>
      <w:r>
        <w:rPr>
          <w:w w:val="136"/>
        </w:rPr>
        <w:t xml:space="preserve">t </w:t>
      </w:r>
      <w:r>
        <w:rPr>
          <w:spacing w:val="-2"/>
          <w:w w:val="124"/>
        </w:rPr>
        <w:t>d</w:t>
      </w:r>
      <w:r>
        <w:rPr>
          <w:w w:val="124"/>
        </w:rPr>
        <w:t>al</w:t>
      </w:r>
      <w:r>
        <w:rPr>
          <w:spacing w:val="2"/>
          <w:w w:val="124"/>
        </w:rPr>
        <w:t>a</w:t>
      </w:r>
      <w:r>
        <w:rPr>
          <w:w w:val="124"/>
        </w:rPr>
        <w:t>m</w:t>
      </w:r>
      <w:r>
        <w:rPr>
          <w:spacing w:val="-2"/>
          <w:w w:val="124"/>
        </w:rPr>
        <w:t xml:space="preserve"> 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a</w:t>
      </w:r>
      <w:r>
        <w:rPr>
          <w:spacing w:val="2"/>
          <w:w w:val="124"/>
        </w:rPr>
        <w:t>t</w:t>
      </w:r>
      <w:r>
        <w:rPr>
          <w:w w:val="124"/>
        </w:rPr>
        <w:t>uran</w:t>
      </w:r>
      <w:r>
        <w:rPr>
          <w:spacing w:val="27"/>
          <w:w w:val="124"/>
        </w:rPr>
        <w:t xml:space="preserve"> </w:t>
      </w:r>
      <w:r>
        <w:rPr>
          <w:spacing w:val="2"/>
          <w:w w:val="110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spacing w:line="308" w:lineRule="auto"/>
        <w:ind w:left="2601" w:right="2607" w:firstLine="1"/>
        <w:jc w:val="center"/>
      </w:pPr>
      <w:r>
        <w:t>BAB</w:t>
      </w:r>
      <w:r>
        <w:rPr>
          <w:spacing w:val="31"/>
        </w:rPr>
        <w:t xml:space="preserve"> </w:t>
      </w:r>
      <w:r>
        <w:rPr>
          <w:spacing w:val="2"/>
          <w:w w:val="101"/>
        </w:rPr>
        <w:t>II</w:t>
      </w:r>
      <w:r>
        <w:rPr>
          <w:w w:val="101"/>
        </w:rPr>
        <w:t xml:space="preserve">I </w:t>
      </w:r>
      <w:r>
        <w:rPr>
          <w:spacing w:val="-2"/>
          <w:w w:val="111"/>
        </w:rPr>
        <w:t>P</w:t>
      </w:r>
      <w:r>
        <w:rPr>
          <w:spacing w:val="2"/>
          <w:w w:val="117"/>
        </w:rPr>
        <w:t>E</w:t>
      </w:r>
      <w:r>
        <w:rPr>
          <w:w w:val="107"/>
        </w:rPr>
        <w:t>R</w:t>
      </w:r>
      <w:r>
        <w:rPr>
          <w:spacing w:val="2"/>
          <w:w w:val="101"/>
        </w:rPr>
        <w:t>I</w:t>
      </w:r>
      <w:r>
        <w:rPr>
          <w:w w:val="104"/>
        </w:rPr>
        <w:t>Z</w:t>
      </w:r>
      <w:r>
        <w:rPr>
          <w:spacing w:val="2"/>
          <w:w w:val="101"/>
        </w:rPr>
        <w:t>I</w:t>
      </w:r>
      <w:r>
        <w:rPr>
          <w:spacing w:val="-2"/>
          <w:w w:val="101"/>
        </w:rPr>
        <w:t>N</w:t>
      </w:r>
      <w:r>
        <w:rPr>
          <w:spacing w:val="2"/>
          <w:w w:val="93"/>
        </w:rPr>
        <w:t>A</w:t>
      </w:r>
      <w:r>
        <w:rPr>
          <w:w w:val="101"/>
        </w:rPr>
        <w:t>N</w:t>
      </w:r>
    </w:p>
    <w:p w:rsidR="003C4AA1" w:rsidRDefault="003C4AA1">
      <w:pPr>
        <w:spacing w:before="10" w:line="100" w:lineRule="exact"/>
        <w:rPr>
          <w:sz w:val="11"/>
          <w:szCs w:val="11"/>
        </w:rPr>
      </w:pPr>
    </w:p>
    <w:p w:rsidR="003C4AA1" w:rsidRDefault="003441EA">
      <w:pPr>
        <w:ind w:left="2423" w:right="2431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33"/>
        </w:rPr>
        <w:t>s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35"/>
        </w:rPr>
        <w:t>u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336" w:right="2343"/>
        <w:jc w:val="center"/>
        <w:sectPr w:rsidR="003C4AA1">
          <w:headerReference w:type="default" r:id="rId13"/>
          <w:pgSz w:w="8400" w:h="11920"/>
          <w:pgMar w:top="1080" w:right="960" w:bottom="280" w:left="1080" w:header="0" w:footer="0" w:gutter="0"/>
          <w:cols w:space="720"/>
        </w:sectPr>
      </w:pPr>
      <w:r>
        <w:rPr>
          <w:w w:val="153"/>
        </w:rPr>
        <w:t>J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i</w:t>
      </w:r>
      <w:r>
        <w:rPr>
          <w:w w:val="133"/>
        </w:rPr>
        <w:t>s</w:t>
      </w:r>
      <w:r>
        <w:rPr>
          <w:spacing w:val="16"/>
        </w:rPr>
        <w:t xml:space="preserve"> </w:t>
      </w:r>
      <w:r>
        <w:rPr>
          <w:spacing w:val="2"/>
          <w:w w:val="113"/>
        </w:rPr>
        <w:t>I</w:t>
      </w:r>
      <w:r>
        <w:rPr>
          <w:w w:val="113"/>
        </w:rPr>
        <w:t>zin</w:t>
      </w:r>
      <w:r>
        <w:rPr>
          <w:spacing w:val="11"/>
          <w:w w:val="113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ind w:left="2720" w:right="273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15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110"/>
      </w:pPr>
      <w:r>
        <w:rPr>
          <w:spacing w:val="-2"/>
          <w:w w:val="119"/>
        </w:rPr>
        <w:t>P</w:t>
      </w:r>
      <w:r>
        <w:rPr>
          <w:w w:val="119"/>
        </w:rPr>
        <w:t>e</w:t>
      </w:r>
      <w:r>
        <w:rPr>
          <w:spacing w:val="2"/>
          <w:w w:val="119"/>
        </w:rPr>
        <w:t>r</w:t>
      </w:r>
      <w:r>
        <w:rPr>
          <w:w w:val="119"/>
        </w:rPr>
        <w:t>izi</w:t>
      </w:r>
      <w:r>
        <w:rPr>
          <w:spacing w:val="2"/>
          <w:w w:val="119"/>
        </w:rPr>
        <w:t>n</w:t>
      </w:r>
      <w:r>
        <w:rPr>
          <w:spacing w:val="-2"/>
          <w:w w:val="119"/>
        </w:rPr>
        <w:t>a</w:t>
      </w:r>
      <w:r>
        <w:rPr>
          <w:w w:val="119"/>
        </w:rPr>
        <w:t>n</w:t>
      </w:r>
      <w:r>
        <w:rPr>
          <w:spacing w:val="13"/>
          <w:w w:val="119"/>
        </w:rPr>
        <w:t xml:space="preserve"> </w:t>
      </w:r>
      <w:r>
        <w:rPr>
          <w:spacing w:val="2"/>
          <w:w w:val="119"/>
        </w:rPr>
        <w:t>P</w:t>
      </w:r>
      <w:r>
        <w:rPr>
          <w:w w:val="119"/>
        </w:rPr>
        <w:t>arkir</w:t>
      </w:r>
      <w:r>
        <w:rPr>
          <w:spacing w:val="20"/>
          <w:w w:val="119"/>
        </w:rPr>
        <w:t xml:space="preserve"> </w:t>
      </w:r>
      <w:r>
        <w:rPr>
          <w:spacing w:val="2"/>
          <w:w w:val="119"/>
        </w:rPr>
        <w:t>t</w:t>
      </w:r>
      <w:r>
        <w:rPr>
          <w:spacing w:val="-2"/>
          <w:w w:val="119"/>
        </w:rPr>
        <w:t>e</w:t>
      </w:r>
      <w:r>
        <w:rPr>
          <w:spacing w:val="2"/>
          <w:w w:val="119"/>
        </w:rPr>
        <w:t>r</w:t>
      </w:r>
      <w:r>
        <w:rPr>
          <w:spacing w:val="-2"/>
          <w:w w:val="119"/>
        </w:rPr>
        <w:t>d</w:t>
      </w:r>
      <w:r>
        <w:rPr>
          <w:spacing w:val="2"/>
          <w:w w:val="119"/>
        </w:rPr>
        <w:t>i</w:t>
      </w:r>
      <w:r>
        <w:rPr>
          <w:w w:val="119"/>
        </w:rPr>
        <w:t>ri</w:t>
      </w:r>
      <w:r>
        <w:rPr>
          <w:spacing w:val="20"/>
          <w:w w:val="119"/>
        </w:rPr>
        <w:t xml:space="preserve"> </w:t>
      </w:r>
      <w:proofErr w:type="gramStart"/>
      <w:r>
        <w:rPr>
          <w:w w:val="119"/>
        </w:rPr>
        <w:t>da</w:t>
      </w:r>
      <w:r>
        <w:rPr>
          <w:spacing w:val="2"/>
          <w:w w:val="119"/>
        </w:rPr>
        <w:t>r</w:t>
      </w:r>
      <w:r>
        <w:rPr>
          <w:w w:val="119"/>
        </w:rPr>
        <w:t>i</w:t>
      </w:r>
      <w:r>
        <w:rPr>
          <w:spacing w:val="19"/>
          <w:w w:val="119"/>
        </w:rPr>
        <w:t xml:space="preserve"> </w:t>
      </w:r>
      <w:r>
        <w:rPr>
          <w:w w:val="119"/>
        </w:rPr>
        <w:t>:</w:t>
      </w:r>
      <w:proofErr w:type="gramEnd"/>
    </w:p>
    <w:p w:rsidR="003C4AA1" w:rsidRDefault="003441EA">
      <w:pPr>
        <w:spacing w:before="63"/>
        <w:ind w:left="110"/>
      </w:pPr>
      <w:r>
        <w:rPr>
          <w:w w:val="125"/>
        </w:rPr>
        <w:t xml:space="preserve">a.   </w:t>
      </w:r>
      <w:r>
        <w:rPr>
          <w:spacing w:val="3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k</w:t>
      </w:r>
      <w:r>
        <w:rPr>
          <w:w w:val="125"/>
        </w:rPr>
        <w:t>ir</w:t>
      </w:r>
      <w:r>
        <w:rPr>
          <w:spacing w:val="-9"/>
          <w:w w:val="12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5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al</w:t>
      </w:r>
      <w:r>
        <w:rPr>
          <w:spacing w:val="2"/>
          <w:w w:val="121"/>
        </w:rPr>
        <w:t>a</w:t>
      </w:r>
      <w:r>
        <w:rPr>
          <w:w w:val="121"/>
        </w:rPr>
        <w:t>m</w:t>
      </w:r>
      <w:r>
        <w:rPr>
          <w:spacing w:val="14"/>
          <w:w w:val="121"/>
        </w:rPr>
        <w:t xml:space="preserve"> </w:t>
      </w:r>
      <w:r>
        <w:rPr>
          <w:w w:val="121"/>
        </w:rPr>
        <w:t>Ru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7"/>
          <w:w w:val="121"/>
        </w:rPr>
        <w:t xml:space="preserve"> </w:t>
      </w:r>
      <w:proofErr w:type="gramStart"/>
      <w:r>
        <w:rPr>
          <w:spacing w:val="-2"/>
        </w:rPr>
        <w:t>M</w:t>
      </w:r>
      <w:r>
        <w:t>il</w:t>
      </w:r>
      <w:r>
        <w:rPr>
          <w:spacing w:val="2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proofErr w:type="gramEnd"/>
      <w:r>
        <w:rPr>
          <w:w w:val="114"/>
        </w:rPr>
        <w:t>;</w:t>
      </w:r>
    </w:p>
    <w:p w:rsidR="003C4AA1" w:rsidRDefault="003441EA">
      <w:pPr>
        <w:spacing w:before="63" w:line="305" w:lineRule="auto"/>
        <w:ind w:left="110" w:right="2110"/>
      </w:pPr>
      <w:r>
        <w:rPr>
          <w:spacing w:val="-2"/>
          <w:w w:val="123"/>
        </w:rPr>
        <w:t>b</w:t>
      </w:r>
      <w:r>
        <w:rPr>
          <w:w w:val="123"/>
        </w:rPr>
        <w:t xml:space="preserve">.  </w:t>
      </w:r>
      <w:r>
        <w:rPr>
          <w:spacing w:val="60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ir</w:t>
      </w:r>
      <w:r>
        <w:rPr>
          <w:spacing w:val="2"/>
          <w:w w:val="12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u</w:t>
      </w:r>
      <w:r>
        <w:rPr>
          <w:w w:val="123"/>
        </w:rPr>
        <w:t>ar</w:t>
      </w:r>
      <w:r>
        <w:rPr>
          <w:spacing w:val="19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ang</w:t>
      </w:r>
      <w:r>
        <w:rPr>
          <w:spacing w:val="-5"/>
          <w:w w:val="123"/>
        </w:rPr>
        <w:t xml:space="preserve"> </w:t>
      </w:r>
      <w:proofErr w:type="gramStart"/>
      <w:r>
        <w:t>Mil</w:t>
      </w:r>
      <w:r>
        <w:rPr>
          <w:spacing w:val="2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spacing w:val="2"/>
          <w:w w:val="153"/>
        </w:rPr>
        <w:t>J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proofErr w:type="gramEnd"/>
      <w:r>
        <w:rPr>
          <w:w w:val="114"/>
        </w:rPr>
        <w:t>;</w:t>
      </w:r>
      <w:r>
        <w:rPr>
          <w:spacing w:val="16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0"/>
        </w:rPr>
        <w:t xml:space="preserve">c.   </w:t>
      </w:r>
      <w:r>
        <w:rPr>
          <w:spacing w:val="20"/>
          <w:w w:val="120"/>
        </w:rPr>
        <w:t xml:space="preserve"> </w:t>
      </w:r>
      <w:proofErr w:type="gramStart"/>
      <w:r>
        <w:rPr>
          <w:spacing w:val="-2"/>
          <w:w w:val="120"/>
        </w:rPr>
        <w:t>P</w:t>
      </w:r>
      <w:r>
        <w:rPr>
          <w:w w:val="120"/>
        </w:rPr>
        <w:t>a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k</w:t>
      </w:r>
      <w:r>
        <w:rPr>
          <w:w w:val="120"/>
        </w:rPr>
        <w:t>ir</w:t>
      </w:r>
      <w:r>
        <w:rPr>
          <w:spacing w:val="18"/>
          <w:w w:val="120"/>
        </w:rPr>
        <w:t xml:space="preserve"> 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33"/>
        </w:rPr>
        <w:t>s</w:t>
      </w:r>
      <w:r>
        <w:rPr>
          <w:spacing w:val="2"/>
          <w:w w:val="107"/>
        </w:rPr>
        <w:t>i</w:t>
      </w:r>
      <w:r>
        <w:rPr>
          <w:w w:val="123"/>
        </w:rPr>
        <w:t>d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27"/>
        </w:rPr>
        <w:t>.</w:t>
      </w:r>
      <w:proofErr w:type="gramEnd"/>
    </w:p>
    <w:p w:rsidR="003C4AA1" w:rsidRDefault="003C4AA1">
      <w:pPr>
        <w:spacing w:before="5" w:line="240" w:lineRule="exact"/>
        <w:rPr>
          <w:sz w:val="24"/>
          <w:szCs w:val="24"/>
        </w:rPr>
      </w:pPr>
    </w:p>
    <w:p w:rsidR="003C4AA1" w:rsidRDefault="003441EA">
      <w:pPr>
        <w:ind w:left="2452" w:right="2458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2"/>
          <w:w w:val="116"/>
        </w:rPr>
        <w:t>e</w:t>
      </w:r>
      <w:r>
        <w:rPr>
          <w:w w:val="123"/>
        </w:rPr>
        <w:t>d</w:t>
      </w:r>
      <w:r>
        <w:rPr>
          <w:w w:val="135"/>
        </w:rPr>
        <w:t>u</w:t>
      </w:r>
      <w:r>
        <w:rPr>
          <w:w w:val="130"/>
        </w:rPr>
        <w:t>a</w:t>
      </w:r>
    </w:p>
    <w:p w:rsidR="003C4AA1" w:rsidRDefault="003441EA">
      <w:pPr>
        <w:spacing w:before="63"/>
        <w:ind w:left="2418" w:right="2426"/>
        <w:jc w:val="center"/>
      </w:pPr>
      <w:r>
        <w:rPr>
          <w:w w:val="115"/>
        </w:rPr>
        <w:t>Kewaji</w:t>
      </w:r>
      <w:r>
        <w:rPr>
          <w:spacing w:val="2"/>
          <w:w w:val="115"/>
        </w:rPr>
        <w:t>b</w:t>
      </w:r>
      <w:r>
        <w:rPr>
          <w:w w:val="115"/>
        </w:rPr>
        <w:t>an</w:t>
      </w:r>
      <w:r>
        <w:rPr>
          <w:spacing w:val="16"/>
          <w:w w:val="115"/>
        </w:rPr>
        <w:t xml:space="preserve"> </w:t>
      </w:r>
      <w:r>
        <w:rPr>
          <w:spacing w:val="2"/>
          <w:w w:val="101"/>
        </w:rPr>
        <w:t>I</w:t>
      </w:r>
      <w:r>
        <w:rPr>
          <w:w w:val="107"/>
        </w:rPr>
        <w:t>zi</w:t>
      </w:r>
      <w:r>
        <w:rPr>
          <w:w w:val="131"/>
        </w:rPr>
        <w:t>n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16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73" w:right="82"/>
        <w:jc w:val="center"/>
      </w:pPr>
      <w:r>
        <w:t xml:space="preserve">(1)     </w:t>
      </w:r>
      <w:r>
        <w:rPr>
          <w:spacing w:val="27"/>
        </w:rPr>
        <w:t xml:space="preserve"> </w:t>
      </w:r>
      <w:r>
        <w:rPr>
          <w:w w:val="123"/>
        </w:rPr>
        <w:t>Se</w:t>
      </w:r>
      <w:r>
        <w:rPr>
          <w:spacing w:val="2"/>
          <w:w w:val="123"/>
        </w:rPr>
        <w:t>t</w:t>
      </w:r>
      <w:r>
        <w:rPr>
          <w:w w:val="123"/>
        </w:rPr>
        <w:t xml:space="preserve">iap  </w:t>
      </w:r>
      <w:r>
        <w:rPr>
          <w:spacing w:val="15"/>
          <w:w w:val="123"/>
        </w:rPr>
        <w:t xml:space="preserve"> </w:t>
      </w:r>
      <w:r>
        <w:rPr>
          <w:spacing w:val="-2"/>
          <w:w w:val="123"/>
        </w:rPr>
        <w:t>o</w:t>
      </w:r>
      <w:r>
        <w:rPr>
          <w:spacing w:val="2"/>
          <w:w w:val="123"/>
        </w:rPr>
        <w:t>r</w:t>
      </w:r>
      <w:r>
        <w:rPr>
          <w:w w:val="123"/>
        </w:rPr>
        <w:t xml:space="preserve">ang  </w:t>
      </w:r>
      <w:r>
        <w:rPr>
          <w:spacing w:val="16"/>
          <w:w w:val="123"/>
        </w:rPr>
        <w:t xml:space="preserve"> </w:t>
      </w:r>
      <w:r>
        <w:rPr>
          <w:w w:val="123"/>
        </w:rPr>
        <w:t xml:space="preserve">atau  </w:t>
      </w:r>
      <w:r>
        <w:rPr>
          <w:spacing w:val="54"/>
          <w:w w:val="123"/>
        </w:rPr>
        <w:t xml:space="preserve"> </w:t>
      </w:r>
      <w:r>
        <w:rPr>
          <w:spacing w:val="2"/>
          <w:w w:val="123"/>
        </w:rPr>
        <w:t>b</w:t>
      </w:r>
      <w:r>
        <w:rPr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 xml:space="preserve">an  </w:t>
      </w:r>
      <w:r>
        <w:rPr>
          <w:spacing w:val="45"/>
          <w:w w:val="123"/>
        </w:rPr>
        <w:t xml:space="preserve"> </w:t>
      </w:r>
      <w:r>
        <w:rPr>
          <w:spacing w:val="2"/>
          <w:w w:val="123"/>
        </w:rPr>
        <w:t>y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g  </w:t>
      </w:r>
      <w:r>
        <w:rPr>
          <w:spacing w:val="6"/>
          <w:w w:val="123"/>
        </w:rPr>
        <w:t xml:space="preserve"> </w:t>
      </w:r>
      <w:r>
        <w:rPr>
          <w:w w:val="120"/>
        </w:rPr>
        <w:t>m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07"/>
        </w:rPr>
        <w:t>y</w:t>
      </w:r>
      <w:r>
        <w:rPr>
          <w:w w:val="116"/>
        </w:rPr>
        <w:t>e</w:t>
      </w:r>
      <w:r>
        <w:rPr>
          <w:spacing w:val="2"/>
          <w:w w:val="107"/>
        </w:rPr>
        <w:t>l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5"/>
        <w:ind w:left="672"/>
      </w:pPr>
      <w:proofErr w:type="gramStart"/>
      <w:r>
        <w:rPr>
          <w:w w:val="118"/>
        </w:rPr>
        <w:t>Fa</w:t>
      </w:r>
      <w:r>
        <w:rPr>
          <w:spacing w:val="-2"/>
          <w:w w:val="118"/>
        </w:rPr>
        <w:t>s</w:t>
      </w:r>
      <w:r>
        <w:rPr>
          <w:spacing w:val="2"/>
          <w:w w:val="118"/>
        </w:rPr>
        <w:t>i</w:t>
      </w:r>
      <w:r>
        <w:rPr>
          <w:w w:val="118"/>
        </w:rPr>
        <w:t>litas</w:t>
      </w:r>
      <w:r>
        <w:rPr>
          <w:spacing w:val="41"/>
          <w:w w:val="118"/>
        </w:rPr>
        <w:t xml:space="preserve"> </w:t>
      </w:r>
      <w:r>
        <w:rPr>
          <w:spacing w:val="-2"/>
          <w:w w:val="118"/>
        </w:rPr>
        <w:t>P</w:t>
      </w:r>
      <w:r>
        <w:rPr>
          <w:w w:val="118"/>
        </w:rPr>
        <w:t>a</w:t>
      </w:r>
      <w:r>
        <w:rPr>
          <w:spacing w:val="2"/>
          <w:w w:val="118"/>
        </w:rPr>
        <w:t>r</w:t>
      </w:r>
      <w:r>
        <w:rPr>
          <w:spacing w:val="-2"/>
          <w:w w:val="118"/>
        </w:rPr>
        <w:t>k</w:t>
      </w:r>
      <w:r>
        <w:rPr>
          <w:w w:val="118"/>
        </w:rPr>
        <w:t>ir</w:t>
      </w:r>
      <w:r>
        <w:rPr>
          <w:spacing w:val="26"/>
          <w:w w:val="118"/>
        </w:rPr>
        <w:t xml:space="preserve"> </w:t>
      </w:r>
      <w:r>
        <w:rPr>
          <w:spacing w:val="2"/>
          <w:w w:val="118"/>
        </w:rPr>
        <w:t>w</w:t>
      </w:r>
      <w:r>
        <w:rPr>
          <w:w w:val="118"/>
        </w:rPr>
        <w:t>aj</w:t>
      </w:r>
      <w:r>
        <w:rPr>
          <w:spacing w:val="2"/>
          <w:w w:val="118"/>
        </w:rPr>
        <w:t>i</w:t>
      </w:r>
      <w:r>
        <w:rPr>
          <w:w w:val="118"/>
        </w:rPr>
        <w:t>b</w:t>
      </w:r>
      <w:r>
        <w:rPr>
          <w:spacing w:val="-8"/>
          <w:w w:val="118"/>
        </w:rPr>
        <w:t xml:space="preserve"> </w:t>
      </w:r>
      <w:r>
        <w:rPr>
          <w:w w:val="118"/>
        </w:rPr>
        <w:t>m</w:t>
      </w:r>
      <w:r>
        <w:rPr>
          <w:spacing w:val="2"/>
          <w:w w:val="118"/>
        </w:rPr>
        <w:t>e</w:t>
      </w:r>
      <w:r>
        <w:rPr>
          <w:w w:val="118"/>
        </w:rPr>
        <w:t>miliki</w:t>
      </w:r>
      <w:r>
        <w:rPr>
          <w:spacing w:val="-10"/>
          <w:w w:val="118"/>
        </w:rPr>
        <w:t xml:space="preserve"> </w:t>
      </w:r>
      <w:r>
        <w:rPr>
          <w:spacing w:val="2"/>
          <w:w w:val="107"/>
        </w:rPr>
        <w:t>i</w:t>
      </w:r>
      <w:r>
        <w:rPr>
          <w:w w:val="107"/>
        </w:rPr>
        <w:t>zi</w:t>
      </w:r>
      <w:r>
        <w:rPr>
          <w:w w:val="131"/>
        </w:rPr>
        <w:t>n</w:t>
      </w:r>
      <w:r>
        <w:rPr>
          <w:w w:val="127"/>
        </w:rPr>
        <w:t>.</w:t>
      </w:r>
      <w:proofErr w:type="gramEnd"/>
    </w:p>
    <w:p w:rsidR="003C4AA1" w:rsidRDefault="003C4AA1">
      <w:pPr>
        <w:spacing w:before="2" w:line="140" w:lineRule="exact"/>
        <w:rPr>
          <w:sz w:val="14"/>
          <w:szCs w:val="14"/>
        </w:rPr>
      </w:pPr>
    </w:p>
    <w:p w:rsidR="003C4AA1" w:rsidRDefault="003441EA">
      <w:pPr>
        <w:ind w:left="73" w:right="82"/>
        <w:jc w:val="center"/>
      </w:pPr>
      <w:r>
        <w:t xml:space="preserve">(2)     </w:t>
      </w:r>
      <w:r>
        <w:rPr>
          <w:spacing w:val="27"/>
        </w:rPr>
        <w:t xml:space="preserve"> </w:t>
      </w:r>
      <w:r>
        <w:rPr>
          <w:spacing w:val="2"/>
          <w:w w:val="121"/>
        </w:rPr>
        <w:t>I</w:t>
      </w:r>
      <w:r>
        <w:rPr>
          <w:w w:val="121"/>
        </w:rPr>
        <w:t>zin</w:t>
      </w:r>
      <w:r>
        <w:rPr>
          <w:spacing w:val="-16"/>
          <w:w w:val="121"/>
        </w:rPr>
        <w:t xml:space="preserve"> </w:t>
      </w:r>
      <w:r>
        <w:rPr>
          <w:w w:val="121"/>
        </w:rPr>
        <w:t>se</w:t>
      </w:r>
      <w:r>
        <w:rPr>
          <w:spacing w:val="-2"/>
          <w:w w:val="121"/>
        </w:rPr>
        <w:t>b</w:t>
      </w:r>
      <w:r>
        <w:rPr>
          <w:w w:val="121"/>
        </w:rPr>
        <w:t>agai</w:t>
      </w:r>
      <w:r>
        <w:rPr>
          <w:spacing w:val="5"/>
          <w:w w:val="121"/>
        </w:rPr>
        <w:t>m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a</w:t>
      </w:r>
      <w:r>
        <w:rPr>
          <w:spacing w:val="33"/>
          <w:w w:val="121"/>
        </w:rPr>
        <w:t xml:space="preserve"> </w:t>
      </w:r>
      <w:r>
        <w:rPr>
          <w:w w:val="121"/>
        </w:rPr>
        <w:t>dim</w:t>
      </w:r>
      <w:r>
        <w:rPr>
          <w:spacing w:val="2"/>
          <w:w w:val="121"/>
        </w:rPr>
        <w:t>ak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u</w:t>
      </w:r>
      <w:r>
        <w:rPr>
          <w:w w:val="121"/>
        </w:rPr>
        <w:t>d</w:t>
      </w:r>
      <w:r>
        <w:rPr>
          <w:spacing w:val="33"/>
          <w:w w:val="121"/>
        </w:rPr>
        <w:t xml:space="preserve"> </w:t>
      </w:r>
      <w:r>
        <w:rPr>
          <w:spacing w:val="2"/>
          <w:w w:val="121"/>
        </w:rPr>
        <w:t>p</w:t>
      </w:r>
      <w:r>
        <w:rPr>
          <w:w w:val="121"/>
        </w:rPr>
        <w:t>ada</w:t>
      </w:r>
      <w:r>
        <w:rPr>
          <w:spacing w:val="27"/>
          <w:w w:val="121"/>
        </w:rPr>
        <w:t xml:space="preserve"> </w:t>
      </w:r>
      <w:r>
        <w:rPr>
          <w:w w:val="121"/>
        </w:rPr>
        <w:t>ayat</w:t>
      </w:r>
      <w:r>
        <w:rPr>
          <w:spacing w:val="18"/>
          <w:w w:val="121"/>
        </w:rPr>
        <w:t xml:space="preserve"> </w:t>
      </w:r>
      <w:r>
        <w:t>(1)</w:t>
      </w:r>
      <w:r>
        <w:rPr>
          <w:spacing w:val="28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i</w:t>
      </w:r>
      <w:r>
        <w:rPr>
          <w:spacing w:val="2"/>
          <w:w w:val="122"/>
        </w:rPr>
        <w:t>b</w:t>
      </w:r>
      <w:r>
        <w:rPr>
          <w:w w:val="122"/>
        </w:rPr>
        <w:t>er</w:t>
      </w:r>
      <w:r>
        <w:rPr>
          <w:spacing w:val="2"/>
          <w:w w:val="122"/>
        </w:rPr>
        <w:t>i</w:t>
      </w:r>
      <w:r>
        <w:rPr>
          <w:w w:val="122"/>
        </w:rPr>
        <w:t>kan</w:t>
      </w:r>
      <w:r>
        <w:rPr>
          <w:spacing w:val="10"/>
          <w:w w:val="122"/>
        </w:rPr>
        <w:t xml:space="preserve"> </w:t>
      </w:r>
      <w:r>
        <w:rPr>
          <w:spacing w:val="-2"/>
          <w:w w:val="111"/>
        </w:rPr>
        <w:t>o</w:t>
      </w:r>
      <w:r>
        <w:rPr>
          <w:spacing w:val="2"/>
          <w:w w:val="107"/>
        </w:rPr>
        <w:t>l</w:t>
      </w:r>
      <w:r>
        <w:rPr>
          <w:spacing w:val="-2"/>
          <w:w w:val="116"/>
        </w:rPr>
        <w:t>e</w:t>
      </w:r>
      <w:r>
        <w:rPr>
          <w:w w:val="131"/>
        </w:rPr>
        <w:t>h</w:t>
      </w:r>
    </w:p>
    <w:p w:rsidR="003C4AA1" w:rsidRDefault="003441EA">
      <w:pPr>
        <w:spacing w:before="65"/>
        <w:ind w:left="672"/>
      </w:pPr>
      <w:proofErr w:type="gramStart"/>
      <w:r>
        <w:rPr>
          <w:w w:val="110"/>
        </w:rPr>
        <w:t>B</w:t>
      </w:r>
      <w:r>
        <w:rPr>
          <w:w w:val="135"/>
        </w:rPr>
        <w:t>u</w:t>
      </w:r>
      <w:r>
        <w:rPr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  <w:proofErr w:type="gramEnd"/>
    </w:p>
    <w:p w:rsidR="003C4AA1" w:rsidRDefault="003C4AA1">
      <w:pPr>
        <w:spacing w:before="2" w:line="140" w:lineRule="exact"/>
        <w:rPr>
          <w:sz w:val="14"/>
          <w:szCs w:val="14"/>
        </w:rPr>
      </w:pPr>
    </w:p>
    <w:p w:rsidR="003C4AA1" w:rsidRDefault="003441EA">
      <w:pPr>
        <w:spacing w:line="306" w:lineRule="auto"/>
        <w:ind w:left="672" w:right="81" w:hanging="562"/>
        <w:jc w:val="both"/>
      </w:pPr>
      <w:r>
        <w:t xml:space="preserve">(3)     </w:t>
      </w:r>
      <w:r>
        <w:rPr>
          <w:spacing w:val="27"/>
        </w:rPr>
        <w:t xml:space="preserve"> </w:t>
      </w:r>
      <w:r>
        <w:rPr>
          <w:w w:val="122"/>
        </w:rPr>
        <w:t>Bup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t</w:t>
      </w:r>
      <w:r>
        <w:rPr>
          <w:w w:val="122"/>
        </w:rPr>
        <w:t xml:space="preserve">i </w:t>
      </w:r>
      <w:r>
        <w:rPr>
          <w:spacing w:val="11"/>
          <w:w w:val="122"/>
        </w:rPr>
        <w:t xml:space="preserve"> </w:t>
      </w:r>
      <w:r>
        <w:rPr>
          <w:spacing w:val="2"/>
          <w:w w:val="122"/>
        </w:rPr>
        <w:t>da</w:t>
      </w:r>
      <w:r>
        <w:rPr>
          <w:spacing w:val="-2"/>
          <w:w w:val="122"/>
        </w:rPr>
        <w:t>p</w:t>
      </w:r>
      <w:r>
        <w:rPr>
          <w:w w:val="122"/>
        </w:rPr>
        <w:t xml:space="preserve">at </w:t>
      </w:r>
      <w:r>
        <w:rPr>
          <w:spacing w:val="29"/>
          <w:w w:val="122"/>
        </w:rPr>
        <w:t xml:space="preserve"> </w:t>
      </w:r>
      <w:r>
        <w:rPr>
          <w:w w:val="122"/>
        </w:rPr>
        <w:t>me</w:t>
      </w:r>
      <w:r>
        <w:rPr>
          <w:spacing w:val="5"/>
          <w:w w:val="122"/>
        </w:rPr>
        <w:t>n</w:t>
      </w:r>
      <w:r>
        <w:rPr>
          <w:spacing w:val="-2"/>
          <w:w w:val="122"/>
        </w:rPr>
        <w:t>d</w:t>
      </w:r>
      <w:r>
        <w:rPr>
          <w:w w:val="122"/>
        </w:rPr>
        <w:t>ele</w:t>
      </w:r>
      <w:r>
        <w:rPr>
          <w:spacing w:val="2"/>
          <w:w w:val="122"/>
        </w:rPr>
        <w:t>g</w:t>
      </w:r>
      <w:r>
        <w:rPr>
          <w:w w:val="122"/>
        </w:rPr>
        <w:t>asi</w:t>
      </w:r>
      <w:r>
        <w:rPr>
          <w:spacing w:val="2"/>
          <w:w w:val="122"/>
        </w:rPr>
        <w:t>k</w:t>
      </w:r>
      <w:r>
        <w:rPr>
          <w:w w:val="122"/>
        </w:rPr>
        <w:t>an</w:t>
      </w:r>
      <w:r>
        <w:rPr>
          <w:spacing w:val="58"/>
          <w:w w:val="122"/>
        </w:rPr>
        <w:t xml:space="preserve"> </w:t>
      </w:r>
      <w:r>
        <w:rPr>
          <w:w w:val="122"/>
        </w:rPr>
        <w:t>kewe</w:t>
      </w:r>
      <w:r>
        <w:rPr>
          <w:spacing w:val="2"/>
          <w:w w:val="122"/>
        </w:rPr>
        <w:t>n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ng</w:t>
      </w:r>
      <w:r>
        <w:rPr>
          <w:w w:val="122"/>
        </w:rPr>
        <w:t xml:space="preserve">an  </w:t>
      </w:r>
      <w:r>
        <w:rPr>
          <w:spacing w:val="-2"/>
          <w:w w:val="123"/>
        </w:rPr>
        <w:t>p</w:t>
      </w:r>
      <w:r>
        <w:rPr>
          <w:spacing w:val="2"/>
          <w:w w:val="116"/>
        </w:rPr>
        <w:t>e</w:t>
      </w:r>
      <w:r>
        <w:rPr>
          <w:w w:val="120"/>
        </w:rPr>
        <w:t>m</w:t>
      </w:r>
      <w:r>
        <w:rPr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07"/>
        </w:rPr>
        <w:t>i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2"/>
        </w:rPr>
        <w:t>izin</w:t>
      </w:r>
      <w:r>
        <w:rPr>
          <w:spacing w:val="-4"/>
          <w:w w:val="122"/>
        </w:rPr>
        <w:t xml:space="preserve"> </w:t>
      </w:r>
      <w:r>
        <w:rPr>
          <w:w w:val="122"/>
        </w:rPr>
        <w:t>se</w:t>
      </w:r>
      <w:r>
        <w:rPr>
          <w:spacing w:val="2"/>
          <w:w w:val="122"/>
        </w:rPr>
        <w:t>b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g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im</w:t>
      </w:r>
      <w:r>
        <w:rPr>
          <w:w w:val="122"/>
        </w:rPr>
        <w:t>ana</w:t>
      </w:r>
      <w:r>
        <w:rPr>
          <w:spacing w:val="29"/>
          <w:w w:val="122"/>
        </w:rPr>
        <w:t xml:space="preserve"> </w:t>
      </w:r>
      <w:r>
        <w:rPr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m</w:t>
      </w:r>
      <w:r>
        <w:rPr>
          <w:spacing w:val="2"/>
          <w:w w:val="122"/>
        </w:rPr>
        <w:t>ak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u</w:t>
      </w:r>
      <w:r>
        <w:rPr>
          <w:w w:val="122"/>
        </w:rPr>
        <w:t>d</w:t>
      </w:r>
      <w:r>
        <w:rPr>
          <w:spacing w:val="34"/>
          <w:w w:val="122"/>
        </w:rPr>
        <w:t xml:space="preserve"> </w:t>
      </w:r>
      <w:r>
        <w:rPr>
          <w:spacing w:val="2"/>
          <w:w w:val="122"/>
        </w:rPr>
        <w:t>p</w:t>
      </w:r>
      <w:r>
        <w:rPr>
          <w:w w:val="122"/>
        </w:rPr>
        <w:t>ada</w:t>
      </w:r>
      <w:r>
        <w:rPr>
          <w:spacing w:val="33"/>
          <w:w w:val="122"/>
        </w:rPr>
        <w:t xml:space="preserve"> 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y</w:t>
      </w:r>
      <w:r>
        <w:rPr>
          <w:w w:val="122"/>
        </w:rPr>
        <w:t>at</w:t>
      </w:r>
      <w:r>
        <w:rPr>
          <w:spacing w:val="24"/>
          <w:w w:val="122"/>
        </w:rPr>
        <w:t xml:space="preserve"> </w:t>
      </w:r>
      <w:r>
        <w:t>(</w:t>
      </w:r>
      <w:r>
        <w:rPr>
          <w:spacing w:val="-2"/>
        </w:rPr>
        <w:t>1</w:t>
      </w:r>
      <w:r>
        <w:t>)</w:t>
      </w:r>
      <w:r>
        <w:rPr>
          <w:spacing w:val="38"/>
        </w:rPr>
        <w:t xml:space="preserve"> </w:t>
      </w:r>
      <w:r>
        <w:rPr>
          <w:w w:val="123"/>
        </w:rPr>
        <w:t>k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spacing w:val="2"/>
          <w:w w:val="123"/>
        </w:rPr>
        <w:t>d</w:t>
      </w:r>
      <w:r>
        <w:rPr>
          <w:w w:val="123"/>
        </w:rPr>
        <w:t>a</w:t>
      </w:r>
      <w:r>
        <w:rPr>
          <w:spacing w:val="20"/>
          <w:w w:val="123"/>
        </w:rPr>
        <w:t xml:space="preserve"> </w:t>
      </w:r>
      <w:r>
        <w:rPr>
          <w:w w:val="110"/>
        </w:rPr>
        <w:t>D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0"/>
        </w:rPr>
        <w:t>a</w:t>
      </w:r>
      <w:r>
        <w:rPr>
          <w:w w:val="133"/>
        </w:rPr>
        <w:t xml:space="preserve">s </w:t>
      </w:r>
      <w:r>
        <w:rPr>
          <w:w w:val="123"/>
        </w:rPr>
        <w:t>yang</w:t>
      </w:r>
      <w:r>
        <w:rPr>
          <w:spacing w:val="58"/>
          <w:w w:val="123"/>
        </w:rPr>
        <w:t xml:space="preserve"> </w:t>
      </w:r>
      <w:r>
        <w:rPr>
          <w:spacing w:val="5"/>
          <w:w w:val="123"/>
        </w:rPr>
        <w:t>m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m</w:t>
      </w:r>
      <w:r>
        <w:rPr>
          <w:spacing w:val="-2"/>
          <w:w w:val="123"/>
        </w:rPr>
        <w:t>p</w:t>
      </w:r>
      <w:r>
        <w:rPr>
          <w:w w:val="123"/>
        </w:rPr>
        <w:t>un</w:t>
      </w:r>
      <w:r>
        <w:rPr>
          <w:spacing w:val="2"/>
          <w:w w:val="123"/>
        </w:rPr>
        <w:t>y</w:t>
      </w:r>
      <w:r>
        <w:rPr>
          <w:w w:val="123"/>
        </w:rPr>
        <w:t xml:space="preserve">ai  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g</w:t>
      </w:r>
      <w:r>
        <w:rPr>
          <w:w w:val="123"/>
        </w:rPr>
        <w:t xml:space="preserve">as </w:t>
      </w:r>
      <w:r>
        <w:rPr>
          <w:spacing w:val="33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w w:val="123"/>
        </w:rPr>
        <w:t xml:space="preserve">an </w:t>
      </w:r>
      <w:r>
        <w:rPr>
          <w:spacing w:val="28"/>
          <w:w w:val="123"/>
        </w:rPr>
        <w:t xml:space="preserve"> </w:t>
      </w:r>
      <w:r>
        <w:rPr>
          <w:w w:val="95"/>
        </w:rPr>
        <w:t>f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spacing w:val="43"/>
          <w:w w:val="107"/>
        </w:rPr>
        <w:t xml:space="preserve"> </w:t>
      </w:r>
      <w:r>
        <w:rPr>
          <w:w w:val="118"/>
        </w:rPr>
        <w:t>pok</w:t>
      </w:r>
      <w:r>
        <w:rPr>
          <w:spacing w:val="2"/>
          <w:w w:val="118"/>
        </w:rPr>
        <w:t>o</w:t>
      </w:r>
      <w:r>
        <w:rPr>
          <w:w w:val="118"/>
        </w:rPr>
        <w:t xml:space="preserve">k </w:t>
      </w:r>
      <w:r>
        <w:rPr>
          <w:spacing w:val="20"/>
          <w:w w:val="118"/>
        </w:rPr>
        <w:t xml:space="preserve"> </w:t>
      </w:r>
      <w:r>
        <w:t xml:space="preserve">di  </w:t>
      </w:r>
      <w:r>
        <w:rPr>
          <w:spacing w:val="17"/>
        </w:rPr>
        <w:t xml:space="preserve"> </w:t>
      </w:r>
      <w:r>
        <w:rPr>
          <w:spacing w:val="-2"/>
          <w:w w:val="123"/>
        </w:rPr>
        <w:t>b</w:t>
      </w:r>
      <w:r>
        <w:rPr>
          <w:spacing w:val="4"/>
          <w:w w:val="107"/>
        </w:rPr>
        <w:t>i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izi</w:t>
      </w:r>
      <w:r>
        <w:rPr>
          <w:spacing w:val="2"/>
          <w:w w:val="131"/>
        </w:rPr>
        <w:t>n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1" w:line="120" w:lineRule="exact"/>
        <w:rPr>
          <w:sz w:val="12"/>
          <w:szCs w:val="12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17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2" w:right="83" w:hanging="562"/>
        <w:jc w:val="both"/>
      </w:pPr>
      <w:r>
        <w:t xml:space="preserve">(1)     </w:t>
      </w:r>
      <w:r>
        <w:rPr>
          <w:spacing w:val="24"/>
        </w:rPr>
        <w:t xml:space="preserve"> </w:t>
      </w:r>
      <w:r>
        <w:rPr>
          <w:spacing w:val="2"/>
          <w:w w:val="117"/>
        </w:rPr>
        <w:t>I</w:t>
      </w:r>
      <w:r>
        <w:rPr>
          <w:w w:val="117"/>
        </w:rPr>
        <w:t>zin</w:t>
      </w:r>
      <w:r>
        <w:rPr>
          <w:spacing w:val="52"/>
          <w:w w:val="117"/>
        </w:rPr>
        <w:t xml:space="preserve"> </w:t>
      </w:r>
      <w:proofErr w:type="gramStart"/>
      <w:r>
        <w:rPr>
          <w:w w:val="117"/>
        </w:rPr>
        <w:t>P</w:t>
      </w:r>
      <w:r>
        <w:rPr>
          <w:spacing w:val="-2"/>
          <w:w w:val="117"/>
        </w:rPr>
        <w:t>a</w:t>
      </w:r>
      <w:r>
        <w:rPr>
          <w:spacing w:val="2"/>
          <w:w w:val="117"/>
        </w:rPr>
        <w:t>r</w:t>
      </w:r>
      <w:r>
        <w:rPr>
          <w:w w:val="117"/>
        </w:rPr>
        <w:t xml:space="preserve">kir </w:t>
      </w:r>
      <w:r>
        <w:rPr>
          <w:spacing w:val="30"/>
          <w:w w:val="117"/>
        </w:rPr>
        <w:t xml:space="preserve"> </w:t>
      </w:r>
      <w:r>
        <w:rPr>
          <w:spacing w:val="-2"/>
        </w:rPr>
        <w:t>d</w:t>
      </w:r>
      <w:r>
        <w:t>i</w:t>
      </w:r>
      <w:proofErr w:type="gramEnd"/>
      <w:r>
        <w:t xml:space="preserve">   </w:t>
      </w: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la</w:t>
      </w:r>
      <w:r>
        <w:rPr>
          <w:w w:val="121"/>
        </w:rPr>
        <w:t xml:space="preserve">m </w:t>
      </w:r>
      <w:r>
        <w:rPr>
          <w:spacing w:val="8"/>
          <w:w w:val="121"/>
        </w:rPr>
        <w:t xml:space="preserve"> </w:t>
      </w:r>
      <w:r>
        <w:rPr>
          <w:w w:val="121"/>
        </w:rPr>
        <w:t xml:space="preserve">Ruang  </w:t>
      </w:r>
      <w:r>
        <w:rPr>
          <w:spacing w:val="-2"/>
        </w:rPr>
        <w:t>M</w:t>
      </w:r>
      <w:r>
        <w:rPr>
          <w:spacing w:val="2"/>
        </w:rPr>
        <w:t>i</w:t>
      </w:r>
      <w:r>
        <w:t>l</w:t>
      </w:r>
      <w:r>
        <w:rPr>
          <w:spacing w:val="2"/>
        </w:rPr>
        <w:t>i</w:t>
      </w:r>
      <w:r>
        <w:t xml:space="preserve">k  </w:t>
      </w:r>
      <w:r>
        <w:rPr>
          <w:spacing w:val="8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23"/>
          <w:w w:val="131"/>
        </w:rPr>
        <w:t xml:space="preserve"> </w:t>
      </w:r>
      <w:r>
        <w:rPr>
          <w:spacing w:val="2"/>
          <w:w w:val="133"/>
        </w:rPr>
        <w:t>s</w:t>
      </w:r>
      <w:r>
        <w:rPr>
          <w:w w:val="116"/>
        </w:rPr>
        <w:t>e</w:t>
      </w:r>
      <w:r>
        <w:rPr>
          <w:spacing w:val="2"/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>d</w:t>
      </w:r>
      <w:r>
        <w:rPr>
          <w:spacing w:val="28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w w:val="123"/>
        </w:rPr>
        <w:t>a</w:t>
      </w:r>
      <w:r>
        <w:rPr>
          <w:spacing w:val="-2"/>
          <w:w w:val="123"/>
        </w:rPr>
        <w:t>s</w:t>
      </w:r>
      <w:r>
        <w:rPr>
          <w:w w:val="123"/>
        </w:rPr>
        <w:t>al</w:t>
      </w:r>
      <w:r>
        <w:rPr>
          <w:spacing w:val="20"/>
          <w:w w:val="123"/>
        </w:rPr>
        <w:t xml:space="preserve"> </w:t>
      </w:r>
      <w:r>
        <w:rPr>
          <w:spacing w:val="-2"/>
        </w:rPr>
        <w:t>1</w:t>
      </w:r>
      <w:r>
        <w:t xml:space="preserve">5   </w:t>
      </w:r>
      <w:r>
        <w:rPr>
          <w:spacing w:val="5"/>
        </w:rPr>
        <w:t xml:space="preserve"> 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32"/>
          <w:w w:val="95"/>
        </w:rPr>
        <w:t xml:space="preserve"> </w:t>
      </w:r>
      <w:r>
        <w:rPr>
          <w:w w:val="127"/>
        </w:rPr>
        <w:t>a</w:t>
      </w:r>
      <w:r>
        <w:rPr>
          <w:spacing w:val="19"/>
          <w:w w:val="127"/>
        </w:rPr>
        <w:t xml:space="preserve"> </w:t>
      </w:r>
      <w:r>
        <w:rPr>
          <w:spacing w:val="-3"/>
          <w:w w:val="127"/>
        </w:rPr>
        <w:t>b</w:t>
      </w:r>
      <w:r>
        <w:rPr>
          <w:w w:val="127"/>
        </w:rPr>
        <w:t>e</w:t>
      </w:r>
      <w:r>
        <w:rPr>
          <w:spacing w:val="3"/>
          <w:w w:val="127"/>
        </w:rPr>
        <w:t>r</w:t>
      </w:r>
      <w:r>
        <w:rPr>
          <w:w w:val="127"/>
        </w:rPr>
        <w:t>l</w:t>
      </w:r>
      <w:r>
        <w:rPr>
          <w:spacing w:val="3"/>
          <w:w w:val="127"/>
        </w:rPr>
        <w:t>a</w:t>
      </w:r>
      <w:r>
        <w:rPr>
          <w:w w:val="127"/>
        </w:rPr>
        <w:t xml:space="preserve">ku </w:t>
      </w:r>
      <w:r>
        <w:t xml:space="preserve">2 </w:t>
      </w:r>
      <w:r>
        <w:rPr>
          <w:spacing w:val="1"/>
        </w:rPr>
        <w:t xml:space="preserve"> </w:t>
      </w:r>
      <w:r>
        <w:rPr>
          <w:spacing w:val="4"/>
          <w:w w:val="89"/>
        </w:rPr>
        <w:t>(</w:t>
      </w:r>
      <w:r>
        <w:rPr>
          <w:spacing w:val="-2"/>
          <w:w w:val="123"/>
        </w:rPr>
        <w:t>d</w:t>
      </w:r>
      <w:r>
        <w:rPr>
          <w:spacing w:val="2"/>
          <w:w w:val="135"/>
        </w:rPr>
        <w:t>u</w:t>
      </w:r>
      <w:r>
        <w:rPr>
          <w:w w:val="130"/>
        </w:rPr>
        <w:t>a</w:t>
      </w:r>
      <w:r>
        <w:rPr>
          <w:w w:val="89"/>
        </w:rPr>
        <w:t>)</w:t>
      </w:r>
      <w:r>
        <w:rPr>
          <w:spacing w:val="30"/>
          <w:w w:val="89"/>
        </w:rPr>
        <w:t xml:space="preserve"> </w:t>
      </w:r>
      <w:r>
        <w:rPr>
          <w:w w:val="132"/>
        </w:rPr>
        <w:t>tahun</w:t>
      </w:r>
      <w:r>
        <w:rPr>
          <w:spacing w:val="15"/>
          <w:w w:val="132"/>
        </w:rPr>
        <w:t xml:space="preserve"> </w:t>
      </w:r>
      <w:r>
        <w:rPr>
          <w:spacing w:val="2"/>
          <w:w w:val="123"/>
        </w:rPr>
        <w:t>d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3"/>
          <w:w w:val="127"/>
        </w:rPr>
        <w:t>d</w:t>
      </w:r>
      <w:r>
        <w:rPr>
          <w:spacing w:val="3"/>
          <w:w w:val="127"/>
        </w:rPr>
        <w:t>a</w:t>
      </w:r>
      <w:r>
        <w:rPr>
          <w:w w:val="127"/>
        </w:rPr>
        <w:t>pat</w:t>
      </w:r>
      <w:r>
        <w:rPr>
          <w:spacing w:val="5"/>
          <w:w w:val="127"/>
        </w:rPr>
        <w:t xml:space="preserve"> </w:t>
      </w:r>
      <w:r>
        <w:rPr>
          <w:spacing w:val="-2"/>
          <w:w w:val="123"/>
        </w:rPr>
        <w:t>d</w:t>
      </w:r>
      <w:r>
        <w:rPr>
          <w:spacing w:val="4"/>
          <w:w w:val="107"/>
        </w:rPr>
        <w:t>i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72" w:right="81" w:hanging="562"/>
        <w:jc w:val="both"/>
      </w:pPr>
      <w:r>
        <w:t xml:space="preserve">(2)     </w:t>
      </w:r>
      <w:r>
        <w:rPr>
          <w:spacing w:val="24"/>
        </w:rPr>
        <w:t xml:space="preserve"> </w:t>
      </w:r>
      <w:proofErr w:type="gramStart"/>
      <w:r>
        <w:rPr>
          <w:spacing w:val="2"/>
          <w:w w:val="117"/>
        </w:rPr>
        <w:t>I</w:t>
      </w:r>
      <w:r>
        <w:rPr>
          <w:w w:val="117"/>
        </w:rPr>
        <w:t xml:space="preserve">zin </w:t>
      </w:r>
      <w:r>
        <w:rPr>
          <w:spacing w:val="24"/>
          <w:w w:val="117"/>
        </w:rPr>
        <w:t xml:space="preserve"> </w:t>
      </w:r>
      <w:r>
        <w:rPr>
          <w:spacing w:val="-2"/>
          <w:w w:val="117"/>
        </w:rPr>
        <w:t>P</w:t>
      </w:r>
      <w:r>
        <w:rPr>
          <w:w w:val="117"/>
        </w:rPr>
        <w:t>a</w:t>
      </w:r>
      <w:r>
        <w:rPr>
          <w:spacing w:val="2"/>
          <w:w w:val="117"/>
        </w:rPr>
        <w:t>r</w:t>
      </w:r>
      <w:r>
        <w:rPr>
          <w:spacing w:val="-2"/>
          <w:w w:val="117"/>
        </w:rPr>
        <w:t>k</w:t>
      </w:r>
      <w:r>
        <w:rPr>
          <w:w w:val="117"/>
        </w:rPr>
        <w:t>ir</w:t>
      </w:r>
      <w:proofErr w:type="gramEnd"/>
      <w:r>
        <w:rPr>
          <w:w w:val="117"/>
        </w:rPr>
        <w:t xml:space="preserve">  </w:t>
      </w:r>
      <w:r>
        <w:rPr>
          <w:spacing w:val="2"/>
          <w:w w:val="117"/>
        </w:rPr>
        <w:t xml:space="preserve"> </w:t>
      </w:r>
      <w:r>
        <w:rPr>
          <w:spacing w:val="-2"/>
        </w:rPr>
        <w:t>d</w:t>
      </w:r>
      <w:r>
        <w:t>i</w:t>
      </w:r>
      <w:r>
        <w:t xml:space="preserve">  </w:t>
      </w:r>
      <w:r>
        <w:rPr>
          <w:spacing w:val="30"/>
        </w:rPr>
        <w:t xml:space="preserve"> </w:t>
      </w:r>
      <w:r>
        <w:rPr>
          <w:w w:val="123"/>
        </w:rPr>
        <w:t>l</w:t>
      </w:r>
      <w:r>
        <w:rPr>
          <w:spacing w:val="-2"/>
          <w:w w:val="123"/>
        </w:rPr>
        <w:t>u</w:t>
      </w:r>
      <w:r>
        <w:rPr>
          <w:w w:val="123"/>
        </w:rPr>
        <w:t xml:space="preserve">ar </w:t>
      </w:r>
      <w:r>
        <w:rPr>
          <w:spacing w:val="45"/>
          <w:w w:val="123"/>
        </w:rPr>
        <w:t xml:space="preserve"> </w:t>
      </w:r>
      <w:r>
        <w:rPr>
          <w:w w:val="123"/>
        </w:rPr>
        <w:t>R</w:t>
      </w:r>
      <w:r>
        <w:rPr>
          <w:spacing w:val="2"/>
          <w:w w:val="123"/>
        </w:rPr>
        <w:t>u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g </w:t>
      </w:r>
      <w:r>
        <w:rPr>
          <w:spacing w:val="15"/>
          <w:w w:val="123"/>
        </w:rPr>
        <w:t xml:space="preserve"> </w:t>
      </w:r>
      <w:r>
        <w:t xml:space="preserve">Milik  </w:t>
      </w:r>
      <w:r>
        <w:rPr>
          <w:spacing w:val="38"/>
        </w:rPr>
        <w:t xml:space="preserve"> </w:t>
      </w:r>
      <w:r>
        <w:rPr>
          <w:spacing w:val="2"/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 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w w:val="130"/>
        </w:rPr>
        <w:t>a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>d</w:t>
      </w:r>
      <w:r>
        <w:rPr>
          <w:spacing w:val="27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spacing w:val="-2"/>
          <w:w w:val="123"/>
        </w:rPr>
        <w:t>a</w:t>
      </w:r>
      <w:r>
        <w:rPr>
          <w:w w:val="123"/>
        </w:rPr>
        <w:t>sal</w:t>
      </w:r>
      <w:r>
        <w:rPr>
          <w:spacing w:val="17"/>
          <w:w w:val="123"/>
        </w:rPr>
        <w:t xml:space="preserve"> </w:t>
      </w:r>
      <w:r>
        <w:rPr>
          <w:spacing w:val="2"/>
        </w:rPr>
        <w:t>1</w:t>
      </w:r>
      <w:r>
        <w:t xml:space="preserve">5 </w:t>
      </w:r>
      <w:r>
        <w:rPr>
          <w:spacing w:val="23"/>
        </w:rPr>
        <w:t xml:space="preserve"> </w:t>
      </w:r>
      <w:r>
        <w:rPr>
          <w:w w:val="131"/>
        </w:rPr>
        <w:t>h</w:t>
      </w:r>
      <w:r>
        <w:rPr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29"/>
          <w:w w:val="95"/>
        </w:rPr>
        <w:t xml:space="preserve"> </w:t>
      </w:r>
      <w:r>
        <w:t xml:space="preserve">b </w:t>
      </w:r>
      <w:r>
        <w:rPr>
          <w:spacing w:val="4"/>
        </w:rPr>
        <w:t xml:space="preserve"> </w:t>
      </w:r>
      <w:r>
        <w:rPr>
          <w:spacing w:val="-2"/>
          <w:w w:val="124"/>
        </w:rPr>
        <w:t>b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l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w w:val="124"/>
        </w:rPr>
        <w:t>u</w:t>
      </w:r>
      <w:r>
        <w:rPr>
          <w:spacing w:val="21"/>
          <w:w w:val="124"/>
        </w:rPr>
        <w:t xml:space="preserve"> </w:t>
      </w:r>
      <w:r>
        <w:t xml:space="preserve">3  </w:t>
      </w:r>
      <w:r>
        <w:rPr>
          <w:w w:val="89"/>
        </w:rPr>
        <w:t>(</w:t>
      </w:r>
      <w:r>
        <w:rPr>
          <w:spacing w:val="2"/>
          <w:w w:val="136"/>
        </w:rPr>
        <w:t>t</w:t>
      </w:r>
      <w:r>
        <w:rPr>
          <w:w w:val="107"/>
        </w:rPr>
        <w:t>ig</w:t>
      </w:r>
      <w:r>
        <w:rPr>
          <w:w w:val="130"/>
        </w:rPr>
        <w:t>a</w:t>
      </w:r>
      <w:r>
        <w:rPr>
          <w:w w:val="89"/>
        </w:rPr>
        <w:t>)</w:t>
      </w:r>
      <w:r>
        <w:rPr>
          <w:spacing w:val="29"/>
          <w:w w:val="89"/>
        </w:rPr>
        <w:t xml:space="preserve"> </w:t>
      </w:r>
      <w:r>
        <w:rPr>
          <w:w w:val="132"/>
        </w:rPr>
        <w:t>t</w:t>
      </w:r>
      <w:r>
        <w:rPr>
          <w:spacing w:val="3"/>
          <w:w w:val="132"/>
        </w:rPr>
        <w:t>ah</w:t>
      </w:r>
      <w:r>
        <w:rPr>
          <w:spacing w:val="-3"/>
          <w:w w:val="132"/>
        </w:rPr>
        <w:t>u</w:t>
      </w:r>
      <w:r>
        <w:rPr>
          <w:w w:val="132"/>
        </w:rPr>
        <w:t>n</w:t>
      </w:r>
      <w:r>
        <w:rPr>
          <w:spacing w:val="14"/>
          <w:w w:val="132"/>
        </w:rPr>
        <w:t xml:space="preserve"> 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3"/>
          <w:w w:val="127"/>
        </w:rPr>
        <w:t>d</w:t>
      </w:r>
      <w:r>
        <w:rPr>
          <w:spacing w:val="3"/>
          <w:w w:val="127"/>
        </w:rPr>
        <w:t>a</w:t>
      </w:r>
      <w:r>
        <w:rPr>
          <w:w w:val="127"/>
        </w:rPr>
        <w:t>pat</w:t>
      </w:r>
      <w:r>
        <w:rPr>
          <w:spacing w:val="5"/>
          <w:w w:val="127"/>
        </w:rPr>
        <w:t xml:space="preserve"> </w:t>
      </w:r>
      <w:r>
        <w:rPr>
          <w:spacing w:val="-2"/>
          <w:w w:val="123"/>
        </w:rPr>
        <w:t>d</w:t>
      </w:r>
      <w:r>
        <w:rPr>
          <w:spacing w:val="4"/>
          <w:w w:val="107"/>
        </w:rPr>
        <w:t>i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27"/>
        </w:rPr>
        <w:t>.</w:t>
      </w:r>
    </w:p>
    <w:p w:rsidR="003C4AA1" w:rsidRDefault="003441EA">
      <w:pPr>
        <w:spacing w:before="84"/>
        <w:ind w:left="75" w:right="82"/>
        <w:jc w:val="center"/>
      </w:pPr>
      <w:r>
        <w:t xml:space="preserve">(3)     </w:t>
      </w:r>
      <w:r>
        <w:rPr>
          <w:spacing w:val="27"/>
        </w:rPr>
        <w:t xml:space="preserve"> </w:t>
      </w:r>
      <w:r>
        <w:rPr>
          <w:spacing w:val="2"/>
          <w:w w:val="121"/>
        </w:rPr>
        <w:t>I</w:t>
      </w:r>
      <w:r>
        <w:rPr>
          <w:w w:val="121"/>
        </w:rPr>
        <w:t>zin</w:t>
      </w:r>
      <w:r>
        <w:rPr>
          <w:spacing w:val="-18"/>
          <w:w w:val="121"/>
        </w:rPr>
        <w:t xml:space="preserve"> </w:t>
      </w:r>
      <w:r>
        <w:rPr>
          <w:w w:val="121"/>
        </w:rPr>
        <w:t>se</w:t>
      </w:r>
      <w:r>
        <w:rPr>
          <w:spacing w:val="-2"/>
          <w:w w:val="121"/>
        </w:rPr>
        <w:t>b</w:t>
      </w:r>
      <w:r>
        <w:rPr>
          <w:w w:val="121"/>
        </w:rPr>
        <w:t>aga</w:t>
      </w:r>
      <w:r>
        <w:rPr>
          <w:spacing w:val="2"/>
          <w:w w:val="121"/>
        </w:rPr>
        <w:t>i</w:t>
      </w:r>
      <w:r>
        <w:rPr>
          <w:w w:val="121"/>
        </w:rPr>
        <w:t>mana</w:t>
      </w:r>
      <w:r>
        <w:rPr>
          <w:spacing w:val="33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m</w:t>
      </w:r>
      <w:r>
        <w:rPr>
          <w:spacing w:val="2"/>
          <w:w w:val="121"/>
        </w:rPr>
        <w:t>a</w:t>
      </w:r>
      <w:r>
        <w:rPr>
          <w:w w:val="121"/>
        </w:rPr>
        <w:t>ks</w:t>
      </w:r>
      <w:r>
        <w:rPr>
          <w:spacing w:val="2"/>
          <w:w w:val="121"/>
        </w:rPr>
        <w:t>u</w:t>
      </w:r>
      <w:r>
        <w:rPr>
          <w:w w:val="121"/>
        </w:rPr>
        <w:t>d</w:t>
      </w:r>
      <w:r>
        <w:rPr>
          <w:spacing w:val="31"/>
          <w:w w:val="121"/>
        </w:rPr>
        <w:t xml:space="preserve"> </w:t>
      </w:r>
      <w:r>
        <w:rPr>
          <w:w w:val="121"/>
        </w:rPr>
        <w:t>pa</w:t>
      </w:r>
      <w:r>
        <w:rPr>
          <w:spacing w:val="2"/>
          <w:w w:val="121"/>
        </w:rPr>
        <w:t>d</w:t>
      </w:r>
      <w:r>
        <w:rPr>
          <w:w w:val="121"/>
        </w:rPr>
        <w:t>a</w:t>
      </w:r>
      <w:r>
        <w:rPr>
          <w:spacing w:val="23"/>
          <w:w w:val="121"/>
        </w:rPr>
        <w:t xml:space="preserve"> </w:t>
      </w:r>
      <w:r>
        <w:rPr>
          <w:w w:val="121"/>
        </w:rPr>
        <w:t>ayat</w:t>
      </w:r>
      <w:r>
        <w:rPr>
          <w:spacing w:val="16"/>
          <w:w w:val="121"/>
        </w:rPr>
        <w:t xml:space="preserve"> </w:t>
      </w:r>
      <w:r>
        <w:t>(1)</w:t>
      </w:r>
      <w:r>
        <w:rPr>
          <w:spacing w:val="26"/>
        </w:rPr>
        <w:t xml:space="preserve"> </w:t>
      </w:r>
      <w:r>
        <w:rPr>
          <w:spacing w:val="-2"/>
          <w:w w:val="124"/>
        </w:rPr>
        <w:t>b</w:t>
      </w:r>
      <w:r>
        <w:rPr>
          <w:w w:val="124"/>
        </w:rPr>
        <w:t>er</w:t>
      </w:r>
      <w:r>
        <w:rPr>
          <w:spacing w:val="2"/>
          <w:w w:val="124"/>
        </w:rPr>
        <w:t>la</w:t>
      </w:r>
      <w:r>
        <w:rPr>
          <w:w w:val="124"/>
        </w:rPr>
        <w:t>ku</w:t>
      </w:r>
      <w:r>
        <w:rPr>
          <w:spacing w:val="4"/>
          <w:w w:val="124"/>
        </w:rPr>
        <w:t xml:space="preserve"> 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4"/>
          <w:w w:val="136"/>
        </w:rPr>
        <w:t>t</w:t>
      </w:r>
      <w:r>
        <w:rPr>
          <w:spacing w:val="-2"/>
          <w:w w:val="135"/>
        </w:rPr>
        <w:t>u</w:t>
      </w:r>
      <w:r>
        <w:rPr>
          <w:w w:val="123"/>
        </w:rPr>
        <w:t>k</w:t>
      </w:r>
    </w:p>
    <w:p w:rsidR="003C4AA1" w:rsidRDefault="003441EA">
      <w:pPr>
        <w:spacing w:before="63" w:line="305" w:lineRule="auto"/>
        <w:ind w:left="672" w:right="83"/>
      </w:pPr>
      <w:proofErr w:type="gramStart"/>
      <w:r>
        <w:t xml:space="preserve">1    </w:t>
      </w:r>
      <w:r>
        <w:rPr>
          <w:spacing w:val="34"/>
        </w:rPr>
        <w:t xml:space="preserve"> </w:t>
      </w:r>
      <w:r>
        <w:rPr>
          <w:w w:val="89"/>
        </w:rPr>
        <w:t>(</w:t>
      </w:r>
      <w:r>
        <w:rPr>
          <w:spacing w:val="2"/>
          <w:w w:val="133"/>
        </w:rPr>
        <w:t>s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89"/>
        </w:rPr>
        <w:t>)</w:t>
      </w:r>
      <w:r>
        <w:t xml:space="preserve">    </w:t>
      </w:r>
      <w:r>
        <w:rPr>
          <w:spacing w:val="13"/>
        </w:rPr>
        <w:t xml:space="preserve"> </w:t>
      </w:r>
      <w:r>
        <w:rPr>
          <w:spacing w:val="2"/>
          <w:w w:val="122"/>
        </w:rPr>
        <w:t>l</w:t>
      </w:r>
      <w:r>
        <w:rPr>
          <w:w w:val="122"/>
        </w:rPr>
        <w:t>ok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s</w:t>
      </w:r>
      <w:r>
        <w:rPr>
          <w:w w:val="122"/>
        </w:rPr>
        <w:t xml:space="preserve">i   </w:t>
      </w:r>
      <w:r>
        <w:rPr>
          <w:spacing w:val="8"/>
          <w:w w:val="122"/>
        </w:rPr>
        <w:t xml:space="preserve"> </w:t>
      </w:r>
      <w:r>
        <w:rPr>
          <w:spacing w:val="2"/>
          <w:w w:val="122"/>
        </w:rPr>
        <w:t>F</w:t>
      </w:r>
      <w:r>
        <w:rPr>
          <w:w w:val="122"/>
        </w:rPr>
        <w:t>as</w:t>
      </w:r>
      <w:r>
        <w:rPr>
          <w:spacing w:val="2"/>
          <w:w w:val="122"/>
        </w:rPr>
        <w:t>i</w:t>
      </w:r>
      <w:r>
        <w:rPr>
          <w:w w:val="122"/>
        </w:rPr>
        <w:t>li</w:t>
      </w:r>
      <w:r>
        <w:rPr>
          <w:spacing w:val="2"/>
          <w:w w:val="122"/>
        </w:rPr>
        <w:t>t</w:t>
      </w:r>
      <w:r>
        <w:rPr>
          <w:w w:val="122"/>
        </w:rPr>
        <w:t xml:space="preserve">as   </w:t>
      </w:r>
      <w:r>
        <w:rPr>
          <w:spacing w:val="21"/>
          <w:w w:val="122"/>
        </w:rPr>
        <w:t xml:space="preserve"> </w:t>
      </w:r>
      <w:r>
        <w:rPr>
          <w:w w:val="122"/>
        </w:rPr>
        <w:t>Pa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  </w:t>
      </w:r>
      <w:r>
        <w:rPr>
          <w:spacing w:val="23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 xml:space="preserve">an   </w:t>
      </w:r>
      <w:r>
        <w:rPr>
          <w:spacing w:val="39"/>
          <w:w w:val="122"/>
        </w:rPr>
        <w:t xml:space="preserve"> </w:t>
      </w:r>
      <w:r>
        <w:t xml:space="preserve">1    </w:t>
      </w:r>
      <w:r>
        <w:rPr>
          <w:spacing w:val="36"/>
        </w:rPr>
        <w:t xml:space="preserve"> </w:t>
      </w:r>
      <w:r>
        <w:rPr>
          <w:w w:val="89"/>
        </w:rPr>
        <w:t>(</w:t>
      </w:r>
      <w:r>
        <w:rPr>
          <w:w w:val="133"/>
        </w:rPr>
        <w:t>s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35"/>
        </w:rPr>
        <w:t>u</w:t>
      </w:r>
      <w:r>
        <w:rPr>
          <w:w w:val="89"/>
        </w:rPr>
        <w:t xml:space="preserve">) 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17"/>
          <w:w w:val="120"/>
        </w:rPr>
        <w:t xml:space="preserve"> </w:t>
      </w:r>
      <w:r>
        <w:rPr>
          <w:w w:val="120"/>
        </w:rPr>
        <w:t>F</w:t>
      </w:r>
      <w:r>
        <w:rPr>
          <w:spacing w:val="2"/>
          <w:w w:val="120"/>
        </w:rPr>
        <w:t>a</w:t>
      </w:r>
      <w:r>
        <w:rPr>
          <w:w w:val="120"/>
        </w:rPr>
        <w:t>sili</w:t>
      </w:r>
      <w:r>
        <w:rPr>
          <w:spacing w:val="2"/>
          <w:w w:val="120"/>
        </w:rPr>
        <w:t>t</w:t>
      </w:r>
      <w:r>
        <w:rPr>
          <w:w w:val="120"/>
        </w:rPr>
        <w:t>as</w:t>
      </w:r>
      <w:r>
        <w:rPr>
          <w:spacing w:val="24"/>
          <w:w w:val="120"/>
        </w:rPr>
        <w:t xml:space="preserve"> </w:t>
      </w:r>
      <w:r>
        <w:rPr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>r</w:t>
      </w:r>
      <w:r>
        <w:rPr>
          <w:w w:val="127"/>
        </w:rPr>
        <w:t>.</w:t>
      </w:r>
      <w:proofErr w:type="gramEnd"/>
    </w:p>
    <w:p w:rsidR="003C4AA1" w:rsidRDefault="003441EA">
      <w:pPr>
        <w:spacing w:before="84" w:line="305" w:lineRule="auto"/>
        <w:ind w:left="672" w:right="84" w:hanging="562"/>
        <w:jc w:val="both"/>
        <w:sectPr w:rsidR="003C4AA1">
          <w:headerReference w:type="default" r:id="rId14"/>
          <w:pgSz w:w="8400" w:h="11920"/>
          <w:pgMar w:top="1080" w:right="960" w:bottom="280" w:left="1080" w:header="0" w:footer="0" w:gutter="0"/>
          <w:cols w:space="720"/>
        </w:sectPr>
      </w:pPr>
      <w:r>
        <w:t xml:space="preserve">(4)     </w:t>
      </w:r>
      <w:r>
        <w:rPr>
          <w:spacing w:val="21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pa</w:t>
      </w:r>
      <w:r>
        <w:rPr>
          <w:spacing w:val="2"/>
          <w:w w:val="123"/>
        </w:rPr>
        <w:t>n</w:t>
      </w:r>
      <w:r>
        <w:rPr>
          <w:w w:val="123"/>
        </w:rPr>
        <w:t>jangan</w:t>
      </w:r>
      <w:r>
        <w:rPr>
          <w:spacing w:val="53"/>
          <w:w w:val="123"/>
        </w:rPr>
        <w:t xml:space="preserve"> </w:t>
      </w:r>
      <w:r>
        <w:rPr>
          <w:w w:val="123"/>
        </w:rPr>
        <w:t>s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b</w:t>
      </w:r>
      <w:r>
        <w:rPr>
          <w:w w:val="123"/>
        </w:rPr>
        <w:t>aga</w:t>
      </w:r>
      <w:r>
        <w:rPr>
          <w:spacing w:val="5"/>
          <w:w w:val="123"/>
        </w:rPr>
        <w:t>i</w:t>
      </w:r>
      <w:r>
        <w:rPr>
          <w:spacing w:val="2"/>
          <w:w w:val="123"/>
        </w:rPr>
        <w:t>m</w:t>
      </w:r>
      <w:r>
        <w:rPr>
          <w:w w:val="123"/>
        </w:rPr>
        <w:t>ana</w:t>
      </w:r>
      <w:r>
        <w:rPr>
          <w:spacing w:val="49"/>
          <w:w w:val="123"/>
        </w:rPr>
        <w:t xml:space="preserve"> </w:t>
      </w:r>
      <w:proofErr w:type="gramStart"/>
      <w:r>
        <w:rPr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m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"/>
          <w:w w:val="123"/>
        </w:rPr>
        <w:t>s</w:t>
      </w:r>
      <w:r>
        <w:rPr>
          <w:spacing w:val="-2"/>
          <w:w w:val="123"/>
        </w:rPr>
        <w:t>u</w:t>
      </w:r>
      <w:r>
        <w:rPr>
          <w:w w:val="123"/>
        </w:rPr>
        <w:t>d  ayat</w:t>
      </w:r>
      <w:proofErr w:type="gramEnd"/>
      <w:r>
        <w:rPr>
          <w:spacing w:val="52"/>
          <w:w w:val="123"/>
        </w:rPr>
        <w:t xml:space="preserve"> </w:t>
      </w:r>
      <w:r>
        <w:t xml:space="preserve">(1) </w:t>
      </w:r>
      <w:r>
        <w:rPr>
          <w:spacing w:val="20"/>
        </w:rPr>
        <w:t xml:space="preserve"> </w:t>
      </w:r>
      <w:r>
        <w:rPr>
          <w:spacing w:val="-2"/>
          <w:w w:val="123"/>
        </w:rPr>
        <w:t>d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2"/>
        </w:rPr>
        <w:t>me</w:t>
      </w:r>
      <w:r>
        <w:rPr>
          <w:spacing w:val="2"/>
          <w:w w:val="122"/>
        </w:rPr>
        <w:t>m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hat</w:t>
      </w:r>
      <w:r>
        <w:rPr>
          <w:spacing w:val="2"/>
          <w:w w:val="122"/>
        </w:rPr>
        <w:t>i</w:t>
      </w:r>
      <w:r>
        <w:rPr>
          <w:w w:val="122"/>
        </w:rPr>
        <w:t xml:space="preserve">kan </w:t>
      </w:r>
      <w:r>
        <w:rPr>
          <w:spacing w:val="2"/>
          <w:w w:val="122"/>
        </w:rPr>
        <w:t xml:space="preserve"> </w:t>
      </w:r>
      <w:r>
        <w:rPr>
          <w:w w:val="122"/>
        </w:rPr>
        <w:t>hasil</w:t>
      </w:r>
      <w:r>
        <w:rPr>
          <w:spacing w:val="51"/>
          <w:w w:val="122"/>
        </w:rPr>
        <w:t xml:space="preserve"> </w:t>
      </w:r>
      <w:r>
        <w:rPr>
          <w:w w:val="122"/>
        </w:rPr>
        <w:t>e</w:t>
      </w:r>
      <w:r>
        <w:rPr>
          <w:spacing w:val="2"/>
          <w:w w:val="122"/>
        </w:rPr>
        <w:t>v</w:t>
      </w:r>
      <w:r>
        <w:rPr>
          <w:w w:val="122"/>
        </w:rPr>
        <w:t>al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a</w:t>
      </w:r>
      <w:r>
        <w:rPr>
          <w:w w:val="122"/>
        </w:rPr>
        <w:t>si</w:t>
      </w:r>
      <w:r>
        <w:rPr>
          <w:spacing w:val="35"/>
          <w:w w:val="122"/>
        </w:rPr>
        <w:t xml:space="preserve"> </w:t>
      </w:r>
      <w:r>
        <w:rPr>
          <w:spacing w:val="-2"/>
          <w:w w:val="122"/>
        </w:rPr>
        <w:t>k</w:t>
      </w:r>
      <w:r>
        <w:rPr>
          <w:w w:val="122"/>
        </w:rPr>
        <w:t>i</w:t>
      </w:r>
      <w:r>
        <w:rPr>
          <w:spacing w:val="5"/>
          <w:w w:val="122"/>
        </w:rPr>
        <w:t>n</w:t>
      </w:r>
      <w:r>
        <w:rPr>
          <w:w w:val="122"/>
        </w:rPr>
        <w:t>erja</w:t>
      </w:r>
      <w:r>
        <w:rPr>
          <w:spacing w:val="42"/>
          <w:w w:val="122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07"/>
        </w:rPr>
        <w:t>y</w:t>
      </w:r>
      <w:r>
        <w:rPr>
          <w:spacing w:val="-2"/>
          <w:w w:val="116"/>
        </w:rPr>
        <w:t>e</w:t>
      </w:r>
      <w:r>
        <w:rPr>
          <w:spacing w:val="2"/>
          <w:w w:val="107"/>
        </w:rPr>
        <w:t>l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g</w:t>
      </w:r>
      <w:r>
        <w:rPr>
          <w:w w:val="107"/>
        </w:rPr>
        <w:t>g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-2"/>
          <w:w w:val="130"/>
        </w:rPr>
        <w:t>a</w:t>
      </w:r>
      <w:r>
        <w:rPr>
          <w:w w:val="131"/>
        </w:rPr>
        <w:t>n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672" w:right="83"/>
      </w:pPr>
      <w:proofErr w:type="gramStart"/>
      <w:r>
        <w:rPr>
          <w:w w:val="121"/>
        </w:rPr>
        <w:t>Fa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 xml:space="preserve">litas </w:t>
      </w:r>
      <w:r>
        <w:rPr>
          <w:spacing w:val="44"/>
          <w:w w:val="121"/>
        </w:rPr>
        <w:t xml:space="preserve"> </w:t>
      </w:r>
      <w:r>
        <w:rPr>
          <w:w w:val="121"/>
        </w:rPr>
        <w:t>P</w:t>
      </w:r>
      <w:r>
        <w:rPr>
          <w:spacing w:val="-2"/>
          <w:w w:val="121"/>
        </w:rPr>
        <w:t>a</w:t>
      </w:r>
      <w:r>
        <w:rPr>
          <w:spacing w:val="5"/>
          <w:w w:val="121"/>
        </w:rPr>
        <w:t>r</w:t>
      </w:r>
      <w:r>
        <w:rPr>
          <w:w w:val="121"/>
        </w:rPr>
        <w:t>kir</w:t>
      </w:r>
      <w:proofErr w:type="gramEnd"/>
      <w:r>
        <w:rPr>
          <w:w w:val="121"/>
        </w:rPr>
        <w:t xml:space="preserve"> </w:t>
      </w:r>
      <w:r>
        <w:rPr>
          <w:spacing w:val="35"/>
          <w:w w:val="121"/>
        </w:rPr>
        <w:t xml:space="preserve"> </w:t>
      </w:r>
      <w:r>
        <w:rPr>
          <w:spacing w:val="2"/>
          <w:w w:val="121"/>
        </w:rPr>
        <w:t>y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 xml:space="preserve">g </w:t>
      </w:r>
      <w:r>
        <w:rPr>
          <w:spacing w:val="22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l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k</w:t>
      </w:r>
      <w:r>
        <w:rPr>
          <w:w w:val="121"/>
        </w:rPr>
        <w:t>sa</w:t>
      </w:r>
      <w:r>
        <w:rPr>
          <w:spacing w:val="2"/>
          <w:w w:val="121"/>
        </w:rPr>
        <w:t>n</w:t>
      </w:r>
      <w:r>
        <w:rPr>
          <w:w w:val="121"/>
        </w:rPr>
        <w:t>a</w:t>
      </w:r>
      <w:r>
        <w:rPr>
          <w:spacing w:val="2"/>
          <w:w w:val="121"/>
        </w:rPr>
        <w:t>k</w:t>
      </w:r>
      <w:r>
        <w:rPr>
          <w:w w:val="121"/>
        </w:rPr>
        <w:t xml:space="preserve">an  </w:t>
      </w:r>
      <w:r>
        <w:rPr>
          <w:spacing w:val="20"/>
          <w:w w:val="121"/>
        </w:rPr>
        <w:t xml:space="preserve"> </w:t>
      </w:r>
      <w:r>
        <w:rPr>
          <w:spacing w:val="-2"/>
          <w:w w:val="121"/>
        </w:rPr>
        <w:t>o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e</w:t>
      </w:r>
      <w:r>
        <w:rPr>
          <w:w w:val="121"/>
        </w:rPr>
        <w:t xml:space="preserve">h </w:t>
      </w:r>
      <w:r>
        <w:rPr>
          <w:spacing w:val="20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i</w:t>
      </w:r>
      <w:r>
        <w:rPr>
          <w:spacing w:val="5"/>
          <w:w w:val="121"/>
        </w:rPr>
        <w:t>n</w:t>
      </w:r>
      <w:r>
        <w:rPr>
          <w:spacing w:val="-2"/>
          <w:w w:val="121"/>
        </w:rPr>
        <w:t>a</w:t>
      </w:r>
      <w:r>
        <w:rPr>
          <w:w w:val="121"/>
        </w:rPr>
        <w:t xml:space="preserve">s </w:t>
      </w:r>
      <w:r>
        <w:rPr>
          <w:spacing w:val="34"/>
          <w:w w:val="121"/>
        </w:rPr>
        <w:t xml:space="preserve"> </w:t>
      </w:r>
      <w:r>
        <w:rPr>
          <w:w w:val="107"/>
        </w:rPr>
        <w:t>y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w w:val="120"/>
        </w:rPr>
        <w:t>memil</w:t>
      </w:r>
      <w:r>
        <w:rPr>
          <w:spacing w:val="2"/>
          <w:w w:val="120"/>
        </w:rPr>
        <w:t>i</w:t>
      </w:r>
      <w:r>
        <w:rPr>
          <w:w w:val="120"/>
        </w:rPr>
        <w:t>ki</w:t>
      </w:r>
      <w:r>
        <w:rPr>
          <w:spacing w:val="-26"/>
          <w:w w:val="120"/>
        </w:rPr>
        <w:t xml:space="preserve"> </w:t>
      </w:r>
      <w:r>
        <w:rPr>
          <w:spacing w:val="2"/>
          <w:w w:val="120"/>
        </w:rPr>
        <w:t>t</w:t>
      </w:r>
      <w:r>
        <w:rPr>
          <w:w w:val="120"/>
        </w:rPr>
        <w:t>ugas</w:t>
      </w:r>
      <w:r>
        <w:rPr>
          <w:spacing w:val="35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a</w:t>
      </w:r>
      <w:r>
        <w:rPr>
          <w:w w:val="120"/>
        </w:rPr>
        <w:t>n</w:t>
      </w:r>
      <w:r>
        <w:rPr>
          <w:spacing w:val="29"/>
          <w:w w:val="120"/>
        </w:rPr>
        <w:t xml:space="preserve"> </w:t>
      </w:r>
      <w:r>
        <w:rPr>
          <w:spacing w:val="2"/>
          <w:w w:val="95"/>
        </w:rPr>
        <w:t>f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1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w w:val="120"/>
        </w:rPr>
        <w:t>b</w:t>
      </w:r>
      <w:r>
        <w:rPr>
          <w:spacing w:val="2"/>
          <w:w w:val="120"/>
        </w:rPr>
        <w:t>i</w:t>
      </w:r>
      <w:r>
        <w:rPr>
          <w:w w:val="120"/>
        </w:rPr>
        <w:t>dang</w:t>
      </w:r>
      <w:r>
        <w:rPr>
          <w:spacing w:val="11"/>
          <w:w w:val="120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79" w:line="306" w:lineRule="auto"/>
        <w:ind w:left="672" w:right="83" w:hanging="562"/>
        <w:jc w:val="both"/>
      </w:pPr>
      <w:r>
        <w:t xml:space="preserve">(5)  </w:t>
      </w:r>
      <w:r>
        <w:rPr>
          <w:spacing w:val="35"/>
        </w:rPr>
        <w:t xml:space="preserve"> </w:t>
      </w:r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9"/>
          <w:w w:val="131"/>
        </w:rPr>
        <w:t xml:space="preserve"> </w:t>
      </w:r>
      <w:r>
        <w:rPr>
          <w:w w:val="121"/>
        </w:rPr>
        <w:t>l</w:t>
      </w:r>
      <w:r>
        <w:rPr>
          <w:spacing w:val="2"/>
          <w:w w:val="121"/>
        </w:rPr>
        <w:t>e</w:t>
      </w:r>
      <w:r>
        <w:rPr>
          <w:spacing w:val="-2"/>
          <w:w w:val="121"/>
        </w:rPr>
        <w:t>b</w:t>
      </w:r>
      <w:r>
        <w:rPr>
          <w:spacing w:val="2"/>
          <w:w w:val="121"/>
        </w:rPr>
        <w:t>i</w:t>
      </w:r>
      <w:r>
        <w:rPr>
          <w:w w:val="121"/>
        </w:rPr>
        <w:t>h lan</w:t>
      </w:r>
      <w:r>
        <w:rPr>
          <w:spacing w:val="2"/>
          <w:w w:val="121"/>
        </w:rPr>
        <w:t>ju</w:t>
      </w:r>
      <w:r>
        <w:rPr>
          <w:w w:val="121"/>
        </w:rPr>
        <w:t>t</w:t>
      </w:r>
      <w:r>
        <w:rPr>
          <w:spacing w:val="34"/>
          <w:w w:val="121"/>
        </w:rPr>
        <w:t xml:space="preserve"> </w:t>
      </w:r>
      <w:r>
        <w:rPr>
          <w:w w:val="121"/>
        </w:rPr>
        <w:t>m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genai</w:t>
      </w:r>
      <w:r>
        <w:rPr>
          <w:spacing w:val="4"/>
          <w:w w:val="121"/>
        </w:rPr>
        <w:t xml:space="preserve"> </w:t>
      </w:r>
      <w:r>
        <w:rPr>
          <w:w w:val="121"/>
        </w:rPr>
        <w:t>e</w:t>
      </w:r>
      <w:r>
        <w:rPr>
          <w:spacing w:val="2"/>
          <w:w w:val="121"/>
        </w:rPr>
        <w:t>v</w:t>
      </w:r>
      <w:r>
        <w:rPr>
          <w:w w:val="121"/>
        </w:rPr>
        <w:t>a</w:t>
      </w:r>
      <w:r>
        <w:rPr>
          <w:spacing w:val="2"/>
          <w:w w:val="121"/>
        </w:rPr>
        <w:t>l</w:t>
      </w:r>
      <w:r>
        <w:rPr>
          <w:spacing w:val="-2"/>
          <w:w w:val="121"/>
        </w:rPr>
        <w:t>u</w:t>
      </w:r>
      <w:r>
        <w:rPr>
          <w:w w:val="121"/>
        </w:rPr>
        <w:t>asi</w:t>
      </w:r>
      <w:r>
        <w:rPr>
          <w:spacing w:val="11"/>
          <w:w w:val="121"/>
        </w:rPr>
        <w:t xml:space="preserve"> 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j</w:t>
      </w:r>
      <w:r>
        <w:rPr>
          <w:w w:val="130"/>
        </w:rPr>
        <w:t xml:space="preserve">a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l</w:t>
      </w:r>
      <w:r>
        <w:rPr>
          <w:w w:val="121"/>
        </w:rPr>
        <w:t>engga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-2"/>
          <w:w w:val="121"/>
        </w:rPr>
        <w:t>a</w:t>
      </w:r>
      <w:r>
        <w:rPr>
          <w:w w:val="121"/>
        </w:rPr>
        <w:t>n   F</w:t>
      </w:r>
      <w:r>
        <w:rPr>
          <w:spacing w:val="2"/>
          <w:w w:val="121"/>
        </w:rPr>
        <w:t>as</w:t>
      </w:r>
      <w:r>
        <w:rPr>
          <w:w w:val="121"/>
        </w:rPr>
        <w:t>ili</w:t>
      </w:r>
      <w:r>
        <w:rPr>
          <w:spacing w:val="2"/>
          <w:w w:val="121"/>
        </w:rPr>
        <w:t>t</w:t>
      </w:r>
      <w:r>
        <w:rPr>
          <w:w w:val="121"/>
        </w:rPr>
        <w:t xml:space="preserve">as  </w:t>
      </w:r>
      <w:r>
        <w:rPr>
          <w:spacing w:val="8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 xml:space="preserve">ir  </w:t>
      </w:r>
      <w:r>
        <w:rPr>
          <w:spacing w:val="4"/>
          <w:w w:val="121"/>
        </w:rPr>
        <w:t xml:space="preserve"> 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6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11"/>
          <w:w w:val="124"/>
        </w:rPr>
        <w:t xml:space="preserve"> </w:t>
      </w:r>
      <w:r>
        <w:rPr>
          <w:w w:val="124"/>
        </w:rPr>
        <w:t>a</w:t>
      </w:r>
      <w:r>
        <w:rPr>
          <w:spacing w:val="2"/>
          <w:w w:val="124"/>
        </w:rPr>
        <w:t>y</w:t>
      </w:r>
      <w:r>
        <w:rPr>
          <w:w w:val="124"/>
        </w:rPr>
        <w:t>at</w:t>
      </w:r>
      <w:r>
        <w:rPr>
          <w:spacing w:val="4"/>
          <w:w w:val="124"/>
        </w:rPr>
        <w:t xml:space="preserve"> </w:t>
      </w:r>
      <w:r>
        <w:t>(3)</w:t>
      </w:r>
      <w:r>
        <w:rPr>
          <w:spacing w:val="22"/>
        </w:rPr>
        <w:t xml:space="preserve"> </w:t>
      </w:r>
      <w:r>
        <w:rPr>
          <w:w w:val="125"/>
        </w:rPr>
        <w:t>diatur</w:t>
      </w:r>
      <w:r>
        <w:rPr>
          <w:spacing w:val="16"/>
          <w:w w:val="125"/>
        </w:rPr>
        <w:t xml:space="preserve"> </w:t>
      </w:r>
      <w:r>
        <w:rPr>
          <w:spacing w:val="2"/>
          <w:w w:val="125"/>
        </w:rPr>
        <w:t>d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l</w:t>
      </w:r>
      <w:r>
        <w:rPr>
          <w:spacing w:val="-2"/>
          <w:w w:val="125"/>
        </w:rPr>
        <w:t>a</w:t>
      </w:r>
      <w:r>
        <w:rPr>
          <w:w w:val="125"/>
        </w:rPr>
        <w:t>m</w:t>
      </w:r>
      <w:r>
        <w:rPr>
          <w:spacing w:val="-5"/>
          <w:w w:val="125"/>
        </w:rPr>
        <w:t xml:space="preserve"> </w:t>
      </w:r>
      <w:r>
        <w:rPr>
          <w:w w:val="125"/>
        </w:rPr>
        <w:t>P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aturan</w:t>
      </w:r>
      <w:r>
        <w:rPr>
          <w:spacing w:val="21"/>
          <w:w w:val="125"/>
        </w:rPr>
        <w:t xml:space="preserve"> </w:t>
      </w:r>
      <w:r>
        <w:rPr>
          <w:w w:val="110"/>
        </w:rPr>
        <w:t>B</w:t>
      </w:r>
      <w:r>
        <w:rPr>
          <w:w w:val="135"/>
        </w:rPr>
        <w:t>u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18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110" w:right="84"/>
        <w:jc w:val="both"/>
      </w:pPr>
      <w:r>
        <w:rPr>
          <w:w w:val="118"/>
        </w:rPr>
        <w:t>Kep</w:t>
      </w:r>
      <w:r>
        <w:rPr>
          <w:spacing w:val="-2"/>
          <w:w w:val="118"/>
        </w:rPr>
        <w:t>a</w:t>
      </w:r>
      <w:r>
        <w:rPr>
          <w:spacing w:val="5"/>
          <w:w w:val="118"/>
        </w:rPr>
        <w:t>l</w:t>
      </w:r>
      <w:r>
        <w:rPr>
          <w:w w:val="118"/>
        </w:rPr>
        <w:t>a</w:t>
      </w:r>
      <w:r>
        <w:rPr>
          <w:spacing w:val="7"/>
          <w:w w:val="118"/>
        </w:rPr>
        <w:t xml:space="preserve"> </w:t>
      </w:r>
      <w:r>
        <w:rPr>
          <w:spacing w:val="-2"/>
          <w:w w:val="118"/>
        </w:rPr>
        <w:t>D</w:t>
      </w:r>
      <w:r>
        <w:rPr>
          <w:w w:val="118"/>
        </w:rPr>
        <w:t>i</w:t>
      </w:r>
      <w:r>
        <w:rPr>
          <w:spacing w:val="2"/>
          <w:w w:val="118"/>
        </w:rPr>
        <w:t>n</w:t>
      </w:r>
      <w:r>
        <w:rPr>
          <w:spacing w:val="-2"/>
          <w:w w:val="118"/>
        </w:rPr>
        <w:t>a</w:t>
      </w:r>
      <w:r>
        <w:rPr>
          <w:w w:val="118"/>
        </w:rPr>
        <w:t>s</w:t>
      </w:r>
      <w:r>
        <w:rPr>
          <w:spacing w:val="34"/>
          <w:w w:val="118"/>
        </w:rPr>
        <w:t xml:space="preserve"> </w:t>
      </w:r>
      <w:r>
        <w:rPr>
          <w:spacing w:val="2"/>
          <w:w w:val="118"/>
        </w:rPr>
        <w:t>y</w:t>
      </w:r>
      <w:r>
        <w:rPr>
          <w:spacing w:val="-2"/>
          <w:w w:val="118"/>
        </w:rPr>
        <w:t>a</w:t>
      </w:r>
      <w:r>
        <w:rPr>
          <w:spacing w:val="2"/>
          <w:w w:val="118"/>
        </w:rPr>
        <w:t>n</w:t>
      </w:r>
      <w:r>
        <w:rPr>
          <w:w w:val="118"/>
        </w:rPr>
        <w:t>g</w:t>
      </w:r>
      <w:r>
        <w:rPr>
          <w:spacing w:val="18"/>
          <w:w w:val="118"/>
        </w:rPr>
        <w:t xml:space="preserve"> </w:t>
      </w:r>
      <w:r>
        <w:rPr>
          <w:w w:val="118"/>
        </w:rPr>
        <w:t>m</w:t>
      </w:r>
      <w:r>
        <w:rPr>
          <w:spacing w:val="2"/>
          <w:w w:val="118"/>
        </w:rPr>
        <w:t>e</w:t>
      </w:r>
      <w:r>
        <w:rPr>
          <w:w w:val="118"/>
        </w:rPr>
        <w:t xml:space="preserve">miliki </w:t>
      </w:r>
      <w:r>
        <w:rPr>
          <w:spacing w:val="5"/>
          <w:w w:val="118"/>
        </w:rPr>
        <w:t>t</w:t>
      </w:r>
      <w:r>
        <w:rPr>
          <w:spacing w:val="-2"/>
          <w:w w:val="118"/>
        </w:rPr>
        <w:t>u</w:t>
      </w:r>
      <w:r>
        <w:rPr>
          <w:w w:val="118"/>
        </w:rPr>
        <w:t>gas</w:t>
      </w:r>
      <w:r>
        <w:rPr>
          <w:spacing w:val="54"/>
          <w:w w:val="118"/>
        </w:rPr>
        <w:t xml:space="preserve"> </w:t>
      </w:r>
      <w:r>
        <w:rPr>
          <w:spacing w:val="2"/>
          <w:w w:val="118"/>
        </w:rPr>
        <w:t>d</w:t>
      </w:r>
      <w:r>
        <w:rPr>
          <w:w w:val="118"/>
        </w:rPr>
        <w:t>an</w:t>
      </w:r>
      <w:r>
        <w:rPr>
          <w:spacing w:val="43"/>
          <w:w w:val="118"/>
        </w:rPr>
        <w:t xml:space="preserve"> </w:t>
      </w:r>
      <w:r>
        <w:rPr>
          <w:w w:val="95"/>
        </w:rPr>
        <w:t>f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24"/>
          <w:w w:val="107"/>
        </w:rPr>
        <w:t xml:space="preserve"> </w:t>
      </w:r>
      <w:proofErr w:type="gramStart"/>
      <w:r>
        <w:t xml:space="preserve">di </w:t>
      </w:r>
      <w:r>
        <w:rPr>
          <w:spacing w:val="3"/>
        </w:rPr>
        <w:t xml:space="preserve"> </w:t>
      </w:r>
      <w:r>
        <w:rPr>
          <w:spacing w:val="-2"/>
          <w:w w:val="123"/>
        </w:rPr>
        <w:t>b</w:t>
      </w:r>
      <w:r>
        <w:rPr>
          <w:spacing w:val="4"/>
          <w:w w:val="107"/>
        </w:rPr>
        <w:t>i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>g</w:t>
      </w:r>
      <w:proofErr w:type="gramEnd"/>
      <w:r>
        <w:rPr>
          <w:w w:val="107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pa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</w:t>
      </w:r>
      <w:r>
        <w:rPr>
          <w:spacing w:val="2"/>
          <w:w w:val="124"/>
        </w:rPr>
        <w:t>r</w:t>
      </w:r>
      <w:r>
        <w:rPr>
          <w:w w:val="124"/>
        </w:rPr>
        <w:t>an</w:t>
      </w:r>
      <w:r>
        <w:rPr>
          <w:spacing w:val="9"/>
          <w:w w:val="124"/>
        </w:rPr>
        <w:t xml:space="preserve"> </w:t>
      </w:r>
      <w:r>
        <w:rPr>
          <w:w w:val="124"/>
        </w:rPr>
        <w:t>d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w w:val="124"/>
        </w:rPr>
        <w:t>t</w:t>
      </w:r>
      <w:r>
        <w:rPr>
          <w:spacing w:val="24"/>
          <w:w w:val="124"/>
        </w:rPr>
        <w:t xml:space="preserve"> </w:t>
      </w:r>
      <w:r>
        <w:rPr>
          <w:w w:val="124"/>
        </w:rPr>
        <w:t>men</w:t>
      </w:r>
      <w:r>
        <w:rPr>
          <w:spacing w:val="5"/>
          <w:w w:val="124"/>
        </w:rPr>
        <w:t>g</w:t>
      </w:r>
      <w:r>
        <w:rPr>
          <w:w w:val="124"/>
        </w:rPr>
        <w:t>hen</w:t>
      </w:r>
      <w:r>
        <w:rPr>
          <w:spacing w:val="2"/>
          <w:w w:val="124"/>
        </w:rPr>
        <w:t>t</w:t>
      </w:r>
      <w:r>
        <w:rPr>
          <w:w w:val="124"/>
        </w:rPr>
        <w:t>i</w:t>
      </w:r>
      <w:r>
        <w:rPr>
          <w:spacing w:val="-2"/>
          <w:w w:val="124"/>
        </w:rPr>
        <w:t>k</w:t>
      </w:r>
      <w:r>
        <w:rPr>
          <w:w w:val="124"/>
        </w:rPr>
        <w:t xml:space="preserve">an </w:t>
      </w:r>
      <w:r>
        <w:rPr>
          <w:spacing w:val="2"/>
          <w:w w:val="124"/>
        </w:rPr>
        <w:t>s</w:t>
      </w:r>
      <w:r>
        <w:rPr>
          <w:w w:val="124"/>
        </w:rPr>
        <w:t>ementa</w:t>
      </w:r>
      <w:r>
        <w:rPr>
          <w:spacing w:val="2"/>
          <w:w w:val="124"/>
        </w:rPr>
        <w:t>r</w:t>
      </w:r>
      <w:r>
        <w:rPr>
          <w:w w:val="124"/>
        </w:rPr>
        <w:t>a</w:t>
      </w:r>
      <w:r>
        <w:rPr>
          <w:spacing w:val="25"/>
          <w:w w:val="124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y</w:t>
      </w:r>
      <w:r>
        <w:rPr>
          <w:spacing w:val="-2"/>
          <w:w w:val="116"/>
        </w:rPr>
        <w:t>e</w:t>
      </w:r>
      <w:r>
        <w:rPr>
          <w:w w:val="107"/>
        </w:rPr>
        <w:t>l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w w:val="107"/>
        </w:rPr>
        <w:t>gg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 </w:t>
      </w:r>
      <w:r>
        <w:t xml:space="preserve">di </w:t>
      </w:r>
      <w:r>
        <w:rPr>
          <w:spacing w:val="45"/>
        </w:rPr>
        <w:t xml:space="preserve"> </w:t>
      </w:r>
      <w:r>
        <w:rPr>
          <w:w w:val="121"/>
        </w:rPr>
        <w:t>l</w:t>
      </w:r>
      <w:r>
        <w:rPr>
          <w:spacing w:val="2"/>
          <w:w w:val="121"/>
        </w:rPr>
        <w:t>o</w:t>
      </w:r>
      <w:r>
        <w:rPr>
          <w:w w:val="121"/>
        </w:rPr>
        <w:t>k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s</w:t>
      </w:r>
      <w:r>
        <w:rPr>
          <w:w w:val="121"/>
        </w:rPr>
        <w:t>i</w:t>
      </w:r>
      <w:r>
        <w:rPr>
          <w:spacing w:val="53"/>
          <w:w w:val="121"/>
        </w:rPr>
        <w:t xml:space="preserve"> </w:t>
      </w:r>
      <w:r>
        <w:rPr>
          <w:w w:val="121"/>
        </w:rPr>
        <w:t>F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>lit</w:t>
      </w:r>
      <w:r>
        <w:rPr>
          <w:spacing w:val="2"/>
          <w:w w:val="121"/>
        </w:rPr>
        <w:t>a</w:t>
      </w:r>
      <w:r>
        <w:rPr>
          <w:w w:val="121"/>
        </w:rPr>
        <w:t xml:space="preserve">s </w:t>
      </w:r>
      <w:r>
        <w:rPr>
          <w:spacing w:val="10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 xml:space="preserve">ir </w:t>
      </w:r>
      <w:r>
        <w:rPr>
          <w:spacing w:val="3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a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a</w:t>
      </w:r>
      <w:r>
        <w:rPr>
          <w:w w:val="121"/>
        </w:rPr>
        <w:t xml:space="preserve">m </w:t>
      </w:r>
      <w:r>
        <w:rPr>
          <w:spacing w:val="8"/>
          <w:w w:val="121"/>
        </w:rPr>
        <w:t xml:space="preserve"> </w:t>
      </w:r>
      <w:r>
        <w:rPr>
          <w:w w:val="121"/>
        </w:rPr>
        <w:t>ran</w:t>
      </w:r>
      <w:r>
        <w:rPr>
          <w:spacing w:val="5"/>
          <w:w w:val="121"/>
        </w:rPr>
        <w:t>g</w:t>
      </w:r>
      <w:r>
        <w:rPr>
          <w:spacing w:val="-2"/>
          <w:w w:val="121"/>
        </w:rPr>
        <w:t>k</w:t>
      </w:r>
      <w:r>
        <w:rPr>
          <w:w w:val="121"/>
        </w:rPr>
        <w:t xml:space="preserve">a </w:t>
      </w:r>
      <w:r>
        <w:rPr>
          <w:spacing w:val="19"/>
          <w:w w:val="121"/>
        </w:rPr>
        <w:t xml:space="preserve"> </w:t>
      </w:r>
      <w:r>
        <w:rPr>
          <w:w w:val="123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w w:val="124"/>
        </w:rPr>
        <w:t>manaj</w:t>
      </w:r>
      <w:r>
        <w:rPr>
          <w:spacing w:val="2"/>
          <w:w w:val="124"/>
        </w:rPr>
        <w:t>e</w:t>
      </w:r>
      <w:r>
        <w:rPr>
          <w:w w:val="124"/>
        </w:rPr>
        <w:t>men</w:t>
      </w:r>
      <w:r>
        <w:rPr>
          <w:spacing w:val="-8"/>
          <w:w w:val="124"/>
        </w:rPr>
        <w:t xml:space="preserve"> </w:t>
      </w:r>
      <w:r>
        <w:rPr>
          <w:w w:val="124"/>
        </w:rPr>
        <w:t>dan</w:t>
      </w:r>
      <w:r>
        <w:rPr>
          <w:spacing w:val="15"/>
          <w:w w:val="124"/>
        </w:rPr>
        <w:t xml:space="preserve"> </w:t>
      </w:r>
      <w:r>
        <w:rPr>
          <w:w w:val="124"/>
        </w:rPr>
        <w:t>reka</w:t>
      </w:r>
      <w:r>
        <w:rPr>
          <w:spacing w:val="2"/>
          <w:w w:val="124"/>
        </w:rPr>
        <w:t>y</w:t>
      </w:r>
      <w:r>
        <w:rPr>
          <w:w w:val="124"/>
        </w:rPr>
        <w:t>a</w:t>
      </w:r>
      <w:r>
        <w:rPr>
          <w:spacing w:val="2"/>
          <w:w w:val="124"/>
        </w:rPr>
        <w:t>s</w:t>
      </w:r>
      <w:r>
        <w:rPr>
          <w:w w:val="124"/>
        </w:rPr>
        <w:t>a</w:t>
      </w:r>
      <w:r>
        <w:rPr>
          <w:spacing w:val="4"/>
          <w:w w:val="124"/>
        </w:rPr>
        <w:t xml:space="preserve"> </w:t>
      </w:r>
      <w:r>
        <w:rPr>
          <w:w w:val="116"/>
        </w:rPr>
        <w:t>Lalu</w:t>
      </w:r>
      <w:r>
        <w:rPr>
          <w:spacing w:val="9"/>
          <w:w w:val="116"/>
        </w:rPr>
        <w:t xml:space="preserve"> </w:t>
      </w:r>
      <w:r>
        <w:rPr>
          <w:spacing w:val="2"/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ind w:left="2459" w:right="2469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-2"/>
          <w:w w:val="116"/>
        </w:rPr>
        <w:t>e</w:t>
      </w:r>
      <w:r>
        <w:rPr>
          <w:spacing w:val="2"/>
          <w:w w:val="136"/>
        </w:rPr>
        <w:t>t</w:t>
      </w:r>
      <w:r>
        <w:rPr>
          <w:w w:val="107"/>
        </w:rPr>
        <w:t>ig</w:t>
      </w:r>
      <w:r>
        <w:rPr>
          <w:w w:val="130"/>
        </w:rPr>
        <w:t>a</w:t>
      </w:r>
    </w:p>
    <w:p w:rsidR="003C4AA1" w:rsidRDefault="003441EA">
      <w:pPr>
        <w:spacing w:before="65"/>
        <w:ind w:left="2207" w:right="2217"/>
        <w:jc w:val="center"/>
      </w:pPr>
      <w:r>
        <w:rPr>
          <w:spacing w:val="-2"/>
          <w:w w:val="122"/>
        </w:rPr>
        <w:t>P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o</w:t>
      </w:r>
      <w:r>
        <w:rPr>
          <w:spacing w:val="2"/>
          <w:w w:val="122"/>
        </w:rPr>
        <w:t>s</w:t>
      </w:r>
      <w:r>
        <w:rPr>
          <w:w w:val="122"/>
        </w:rPr>
        <w:t>e</w:t>
      </w:r>
      <w:r>
        <w:rPr>
          <w:spacing w:val="2"/>
          <w:w w:val="122"/>
        </w:rPr>
        <w:t>d</w:t>
      </w:r>
      <w:r>
        <w:rPr>
          <w:spacing w:val="-2"/>
          <w:w w:val="122"/>
        </w:rPr>
        <w:t>u</w:t>
      </w:r>
      <w:r>
        <w:rPr>
          <w:w w:val="122"/>
        </w:rPr>
        <w:t>r</w:t>
      </w:r>
      <w:r>
        <w:rPr>
          <w:spacing w:val="13"/>
          <w:w w:val="122"/>
        </w:rPr>
        <w:t xml:space="preserve"> </w:t>
      </w:r>
      <w:r>
        <w:rPr>
          <w:spacing w:val="-2"/>
          <w:w w:val="111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07"/>
        </w:rPr>
        <w:t>i</w:t>
      </w:r>
      <w:r>
        <w:rPr>
          <w:spacing w:val="2"/>
          <w:w w:val="107"/>
        </w:rPr>
        <w:t>z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19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672" w:right="83" w:hanging="562"/>
        <w:jc w:val="both"/>
      </w:pPr>
      <w:r>
        <w:t xml:space="preserve">(1)     </w:t>
      </w:r>
      <w:r>
        <w:rPr>
          <w:spacing w:val="19"/>
        </w:rPr>
        <w:t xml:space="preserve"> </w:t>
      </w:r>
      <w:r>
        <w:rPr>
          <w:spacing w:val="2"/>
          <w:w w:val="120"/>
        </w:rPr>
        <w:t>I</w:t>
      </w:r>
      <w:r>
        <w:rPr>
          <w:w w:val="120"/>
        </w:rPr>
        <w:t>zin</w:t>
      </w:r>
      <w:r>
        <w:rPr>
          <w:spacing w:val="41"/>
          <w:w w:val="120"/>
        </w:rPr>
        <w:t xml:space="preserve"> </w:t>
      </w:r>
      <w:r>
        <w:rPr>
          <w:spacing w:val="-2"/>
          <w:w w:val="120"/>
        </w:rPr>
        <w:t>s</w:t>
      </w:r>
      <w:r>
        <w:rPr>
          <w:w w:val="120"/>
        </w:rPr>
        <w:t>eba</w:t>
      </w:r>
      <w:r>
        <w:rPr>
          <w:spacing w:val="2"/>
          <w:w w:val="120"/>
        </w:rPr>
        <w:t>g</w:t>
      </w:r>
      <w:r>
        <w:rPr>
          <w:w w:val="120"/>
        </w:rPr>
        <w:t>ai</w:t>
      </w:r>
      <w:r>
        <w:rPr>
          <w:spacing w:val="2"/>
          <w:w w:val="120"/>
        </w:rPr>
        <w:t>m</w:t>
      </w:r>
      <w:r>
        <w:rPr>
          <w:w w:val="120"/>
        </w:rPr>
        <w:t xml:space="preserve">ana </w:t>
      </w:r>
      <w:r>
        <w:rPr>
          <w:spacing w:val="38"/>
          <w:w w:val="120"/>
        </w:rPr>
        <w:t xml:space="preserve"> </w:t>
      </w:r>
      <w:r>
        <w:rPr>
          <w:w w:val="120"/>
        </w:rPr>
        <w:t>di</w:t>
      </w:r>
      <w:r>
        <w:rPr>
          <w:spacing w:val="2"/>
          <w:w w:val="120"/>
        </w:rPr>
        <w:t>ma</w:t>
      </w:r>
      <w:r>
        <w:rPr>
          <w:spacing w:val="-2"/>
          <w:w w:val="120"/>
        </w:rPr>
        <w:t>k</w:t>
      </w:r>
      <w:r>
        <w:rPr>
          <w:spacing w:val="5"/>
          <w:w w:val="120"/>
        </w:rPr>
        <w:t>s</w:t>
      </w:r>
      <w:r>
        <w:rPr>
          <w:spacing w:val="-2"/>
          <w:w w:val="120"/>
        </w:rPr>
        <w:t>u</w:t>
      </w:r>
      <w:r>
        <w:rPr>
          <w:w w:val="120"/>
        </w:rPr>
        <w:t xml:space="preserve">d </w:t>
      </w:r>
      <w:r>
        <w:rPr>
          <w:spacing w:val="39"/>
          <w:w w:val="120"/>
        </w:rPr>
        <w:t xml:space="preserve"> </w:t>
      </w:r>
      <w:r>
        <w:rPr>
          <w:spacing w:val="-2"/>
          <w:w w:val="120"/>
        </w:rPr>
        <w:t>d</w:t>
      </w:r>
      <w:r>
        <w:rPr>
          <w:w w:val="120"/>
        </w:rPr>
        <w:t>al</w:t>
      </w:r>
      <w:r>
        <w:rPr>
          <w:spacing w:val="2"/>
          <w:w w:val="120"/>
        </w:rPr>
        <w:t>a</w:t>
      </w:r>
      <w:r>
        <w:rPr>
          <w:w w:val="120"/>
        </w:rPr>
        <w:t xml:space="preserve">m </w:t>
      </w:r>
      <w:r>
        <w:rPr>
          <w:spacing w:val="19"/>
          <w:w w:val="120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a</w:t>
      </w:r>
      <w:r>
        <w:rPr>
          <w:spacing w:val="2"/>
          <w:w w:val="120"/>
        </w:rPr>
        <w:t>s</w:t>
      </w:r>
      <w:r>
        <w:rPr>
          <w:w w:val="120"/>
        </w:rPr>
        <w:t xml:space="preserve">al </w:t>
      </w:r>
      <w:r>
        <w:rPr>
          <w:spacing w:val="14"/>
          <w:w w:val="120"/>
        </w:rPr>
        <w:t xml:space="preserve"> </w:t>
      </w:r>
      <w:r>
        <w:rPr>
          <w:spacing w:val="2"/>
        </w:rPr>
        <w:t>1</w:t>
      </w:r>
      <w:r>
        <w:t xml:space="preserve">6  </w:t>
      </w:r>
      <w:r>
        <w:rPr>
          <w:spacing w:val="18"/>
        </w:rPr>
        <w:t xml:space="preserve"> 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y</w:t>
      </w:r>
      <w:r>
        <w:rPr>
          <w:spacing w:val="-2"/>
          <w:w w:val="124"/>
        </w:rPr>
        <w:t>a</w:t>
      </w:r>
      <w:r>
        <w:rPr>
          <w:w w:val="124"/>
        </w:rPr>
        <w:t xml:space="preserve">t  </w:t>
      </w:r>
      <w:r>
        <w:rPr>
          <w:w w:val="89"/>
        </w:rPr>
        <w:t>(</w:t>
      </w:r>
      <w:r>
        <w:rPr>
          <w:w w:val="123"/>
        </w:rPr>
        <w:t>1</w:t>
      </w:r>
      <w:r>
        <w:rPr>
          <w:w w:val="89"/>
        </w:rPr>
        <w:t xml:space="preserve">)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a</w:t>
      </w:r>
      <w:r>
        <w:rPr>
          <w:w w:val="123"/>
        </w:rPr>
        <w:t>m</w:t>
      </w:r>
      <w:r>
        <w:rPr>
          <w:spacing w:val="2"/>
          <w:w w:val="123"/>
        </w:rPr>
        <w:t>p</w:t>
      </w:r>
      <w:r>
        <w:rPr>
          <w:w w:val="123"/>
        </w:rPr>
        <w:t>ai</w:t>
      </w:r>
      <w:r>
        <w:rPr>
          <w:spacing w:val="2"/>
          <w:w w:val="123"/>
        </w:rPr>
        <w:t>k</w:t>
      </w:r>
      <w:r>
        <w:rPr>
          <w:w w:val="123"/>
        </w:rPr>
        <w:t xml:space="preserve">an </w:t>
      </w:r>
      <w:r>
        <w:rPr>
          <w:spacing w:val="42"/>
          <w:w w:val="123"/>
        </w:rPr>
        <w:t xml:space="preserve"> </w:t>
      </w:r>
      <w:r>
        <w:rPr>
          <w:w w:val="123"/>
        </w:rPr>
        <w:t>se</w:t>
      </w:r>
      <w:r>
        <w:rPr>
          <w:spacing w:val="2"/>
          <w:w w:val="123"/>
        </w:rPr>
        <w:t>c</w:t>
      </w:r>
      <w:r>
        <w:rPr>
          <w:w w:val="123"/>
        </w:rPr>
        <w:t xml:space="preserve">ara </w:t>
      </w:r>
      <w:r>
        <w:rPr>
          <w:spacing w:val="47"/>
          <w:w w:val="123"/>
        </w:rPr>
        <w:t xml:space="preserve"> </w:t>
      </w:r>
      <w:r>
        <w:rPr>
          <w:w w:val="123"/>
        </w:rPr>
        <w:t>te</w:t>
      </w:r>
      <w:r>
        <w:rPr>
          <w:spacing w:val="2"/>
          <w:w w:val="123"/>
        </w:rPr>
        <w:t>r</w:t>
      </w:r>
      <w:r>
        <w:rPr>
          <w:w w:val="123"/>
        </w:rPr>
        <w:t xml:space="preserve">tulis </w:t>
      </w:r>
      <w:r>
        <w:rPr>
          <w:spacing w:val="46"/>
          <w:w w:val="123"/>
        </w:rPr>
        <w:t xml:space="preserve"> </w:t>
      </w:r>
      <w:r>
        <w:rPr>
          <w:w w:val="123"/>
        </w:rPr>
        <w:t>dileng</w:t>
      </w:r>
      <w:r>
        <w:rPr>
          <w:spacing w:val="2"/>
          <w:w w:val="123"/>
        </w:rPr>
        <w:t>k</w:t>
      </w:r>
      <w:r>
        <w:rPr>
          <w:w w:val="123"/>
        </w:rPr>
        <w:t>a</w:t>
      </w:r>
      <w:r>
        <w:rPr>
          <w:spacing w:val="-2"/>
          <w:w w:val="123"/>
        </w:rPr>
        <w:t>p</w:t>
      </w:r>
      <w:r>
        <w:rPr>
          <w:w w:val="123"/>
        </w:rPr>
        <w:t xml:space="preserve">i  </w:t>
      </w:r>
      <w:r>
        <w:rPr>
          <w:spacing w:val="-2"/>
          <w:w w:val="123"/>
        </w:rPr>
        <w:t>d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syara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a</w:t>
      </w:r>
      <w:r>
        <w:rPr>
          <w:w w:val="124"/>
        </w:rPr>
        <w:t xml:space="preserve">n  </w:t>
      </w:r>
      <w:r>
        <w:rPr>
          <w:spacing w:val="20"/>
          <w:w w:val="124"/>
        </w:rPr>
        <w:t xml:space="preserve"> 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m</w:t>
      </w:r>
      <w:r>
        <w:rPr>
          <w:spacing w:val="2"/>
          <w:w w:val="124"/>
        </w:rPr>
        <w:t>i</w:t>
      </w:r>
      <w:r>
        <w:rPr>
          <w:w w:val="124"/>
        </w:rPr>
        <w:t>n</w:t>
      </w:r>
      <w:r>
        <w:rPr>
          <w:spacing w:val="2"/>
          <w:w w:val="124"/>
        </w:rPr>
        <w:t>i</w:t>
      </w:r>
      <w:r>
        <w:rPr>
          <w:w w:val="124"/>
        </w:rPr>
        <w:t>s</w:t>
      </w:r>
      <w:r>
        <w:rPr>
          <w:spacing w:val="2"/>
          <w:w w:val="124"/>
        </w:rPr>
        <w:t>t</w:t>
      </w:r>
      <w:r>
        <w:rPr>
          <w:w w:val="124"/>
        </w:rPr>
        <w:t xml:space="preserve">rasi  </w:t>
      </w:r>
      <w:r>
        <w:rPr>
          <w:spacing w:val="3"/>
          <w:w w:val="124"/>
        </w:rPr>
        <w:t xml:space="preserve"> </w:t>
      </w:r>
      <w:r>
        <w:rPr>
          <w:w w:val="124"/>
        </w:rPr>
        <w:t>k</w:t>
      </w:r>
      <w:r>
        <w:rPr>
          <w:spacing w:val="2"/>
          <w:w w:val="124"/>
        </w:rPr>
        <w:t>e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 xml:space="preserve">a   </w:t>
      </w:r>
      <w:r>
        <w:rPr>
          <w:w w:val="116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16"/>
        </w:rPr>
        <w:t>p</w:t>
      </w:r>
      <w:r>
        <w:rPr>
          <w:w w:val="116"/>
        </w:rPr>
        <w:t xml:space="preserve">ala  </w:t>
      </w:r>
      <w:r>
        <w:rPr>
          <w:spacing w:val="14"/>
          <w:w w:val="116"/>
        </w:rPr>
        <w:t xml:space="preserve"> </w:t>
      </w:r>
      <w:r>
        <w:rPr>
          <w:w w:val="111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w w:val="122"/>
        </w:rPr>
        <w:t>D</w:t>
      </w:r>
      <w:r>
        <w:rPr>
          <w:spacing w:val="-2"/>
          <w:w w:val="122"/>
        </w:rPr>
        <w:t>a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 xml:space="preserve">ah </w:t>
      </w:r>
      <w:r>
        <w:rPr>
          <w:spacing w:val="14"/>
          <w:w w:val="122"/>
        </w:rPr>
        <w:t xml:space="preserve"> </w:t>
      </w:r>
      <w:r>
        <w:rPr>
          <w:spacing w:val="2"/>
          <w:w w:val="122"/>
        </w:rPr>
        <w:t>y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54"/>
          <w:w w:val="122"/>
        </w:rPr>
        <w:t xml:space="preserve"> </w:t>
      </w:r>
      <w:r>
        <w:rPr>
          <w:w w:val="122"/>
        </w:rPr>
        <w:t>m</w:t>
      </w:r>
      <w:r>
        <w:rPr>
          <w:spacing w:val="2"/>
          <w:w w:val="122"/>
        </w:rPr>
        <w:t>e</w:t>
      </w:r>
      <w:r>
        <w:rPr>
          <w:w w:val="122"/>
        </w:rPr>
        <w:t>m</w:t>
      </w:r>
      <w:r>
        <w:rPr>
          <w:spacing w:val="2"/>
          <w:w w:val="122"/>
        </w:rPr>
        <w:t>p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ny</w:t>
      </w:r>
      <w:r>
        <w:rPr>
          <w:w w:val="122"/>
        </w:rPr>
        <w:t xml:space="preserve">ai  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ga</w:t>
      </w:r>
      <w:r>
        <w:rPr>
          <w:w w:val="122"/>
        </w:rPr>
        <w:t xml:space="preserve">s </w:t>
      </w:r>
      <w:r>
        <w:rPr>
          <w:spacing w:val="28"/>
          <w:w w:val="122"/>
        </w:rPr>
        <w:t xml:space="preserve"> </w:t>
      </w:r>
      <w:r>
        <w:rPr>
          <w:spacing w:val="2"/>
          <w:w w:val="122"/>
        </w:rPr>
        <w:t>p</w:t>
      </w:r>
      <w:r>
        <w:rPr>
          <w:spacing w:val="-2"/>
          <w:w w:val="122"/>
        </w:rPr>
        <w:t>o</w:t>
      </w:r>
      <w:r>
        <w:rPr>
          <w:spacing w:val="2"/>
          <w:w w:val="122"/>
        </w:rPr>
        <w:t>k</w:t>
      </w:r>
      <w:r>
        <w:rPr>
          <w:w w:val="122"/>
        </w:rPr>
        <w:t>ok</w:t>
      </w:r>
      <w:r>
        <w:rPr>
          <w:spacing w:val="49"/>
          <w:w w:val="122"/>
        </w:rPr>
        <w:t xml:space="preserve"> </w:t>
      </w:r>
      <w:r>
        <w:rPr>
          <w:w w:val="122"/>
        </w:rPr>
        <w:t xml:space="preserve">dan </w:t>
      </w:r>
      <w:r>
        <w:rPr>
          <w:spacing w:val="22"/>
          <w:w w:val="122"/>
        </w:rPr>
        <w:t xml:space="preserve"> </w:t>
      </w:r>
      <w:r>
        <w:rPr>
          <w:spacing w:val="4"/>
          <w:w w:val="95"/>
        </w:rPr>
        <w:t>f</w:t>
      </w:r>
      <w:r>
        <w:rPr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spacing w:val="28"/>
          <w:w w:val="107"/>
        </w:rPr>
        <w:t xml:space="preserve"> </w:t>
      </w:r>
      <w:r>
        <w:rPr>
          <w:w w:val="123"/>
        </w:rPr>
        <w:t>d</w:t>
      </w:r>
      <w:r>
        <w:rPr>
          <w:w w:val="107"/>
        </w:rPr>
        <w:t xml:space="preserve">i </w:t>
      </w:r>
      <w:r>
        <w:rPr>
          <w:spacing w:val="-2"/>
          <w:w w:val="121"/>
        </w:rPr>
        <w:t>b</w:t>
      </w:r>
      <w:r>
        <w:rPr>
          <w:spacing w:val="2"/>
          <w:w w:val="121"/>
        </w:rPr>
        <w:t>i</w:t>
      </w:r>
      <w:r>
        <w:rPr>
          <w:w w:val="121"/>
        </w:rPr>
        <w:t>dang</w:t>
      </w:r>
      <w:r>
        <w:rPr>
          <w:spacing w:val="6"/>
          <w:w w:val="121"/>
        </w:rPr>
        <w:t xml:space="preserve"> </w:t>
      </w:r>
      <w:r>
        <w:rPr>
          <w:w w:val="123"/>
        </w:rPr>
        <w:t>p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izi</w:t>
      </w:r>
      <w:r>
        <w:rPr>
          <w:spacing w:val="2"/>
          <w:w w:val="131"/>
        </w:rPr>
        <w:t>n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3" w:line="306" w:lineRule="auto"/>
        <w:ind w:left="672" w:right="81" w:hanging="562"/>
        <w:jc w:val="both"/>
      </w:pPr>
      <w:r>
        <w:t xml:space="preserve">(2)     </w:t>
      </w:r>
      <w:r>
        <w:rPr>
          <w:spacing w:val="27"/>
        </w:rPr>
        <w:t xml:space="preserve"> </w:t>
      </w:r>
      <w:r>
        <w:rPr>
          <w:w w:val="118"/>
        </w:rPr>
        <w:t>Kep</w:t>
      </w:r>
      <w:r>
        <w:rPr>
          <w:spacing w:val="-2"/>
          <w:w w:val="118"/>
        </w:rPr>
        <w:t>a</w:t>
      </w:r>
      <w:r>
        <w:rPr>
          <w:spacing w:val="5"/>
          <w:w w:val="118"/>
        </w:rPr>
        <w:t>l</w:t>
      </w:r>
      <w:r>
        <w:rPr>
          <w:w w:val="118"/>
        </w:rPr>
        <w:t>a</w:t>
      </w:r>
      <w:r>
        <w:rPr>
          <w:spacing w:val="6"/>
          <w:w w:val="118"/>
        </w:rPr>
        <w:t xml:space="preserve"> </w:t>
      </w:r>
      <w:r>
        <w:rPr>
          <w:spacing w:val="-2"/>
          <w:w w:val="118"/>
        </w:rPr>
        <w:t>P</w:t>
      </w:r>
      <w:r>
        <w:rPr>
          <w:w w:val="118"/>
        </w:rPr>
        <w:t>e</w:t>
      </w:r>
      <w:r>
        <w:rPr>
          <w:spacing w:val="2"/>
          <w:w w:val="118"/>
        </w:rPr>
        <w:t>r</w:t>
      </w:r>
      <w:r>
        <w:rPr>
          <w:w w:val="118"/>
        </w:rPr>
        <w:t>an</w:t>
      </w:r>
      <w:r>
        <w:rPr>
          <w:spacing w:val="2"/>
          <w:w w:val="118"/>
        </w:rPr>
        <w:t>g</w:t>
      </w:r>
      <w:r>
        <w:rPr>
          <w:w w:val="118"/>
        </w:rPr>
        <w:t>k</w:t>
      </w:r>
      <w:r>
        <w:rPr>
          <w:spacing w:val="-2"/>
          <w:w w:val="118"/>
        </w:rPr>
        <w:t>a</w:t>
      </w:r>
      <w:r>
        <w:rPr>
          <w:w w:val="118"/>
        </w:rPr>
        <w:t>t</w:t>
      </w:r>
      <w:r>
        <w:rPr>
          <w:spacing w:val="54"/>
          <w:w w:val="118"/>
        </w:rPr>
        <w:t xml:space="preserve"> </w:t>
      </w:r>
      <w:r>
        <w:rPr>
          <w:w w:val="118"/>
        </w:rPr>
        <w:t>D</w:t>
      </w:r>
      <w:r>
        <w:rPr>
          <w:spacing w:val="2"/>
          <w:w w:val="118"/>
        </w:rPr>
        <w:t>a</w:t>
      </w:r>
      <w:r>
        <w:rPr>
          <w:w w:val="118"/>
        </w:rPr>
        <w:t>er</w:t>
      </w:r>
      <w:r>
        <w:rPr>
          <w:spacing w:val="2"/>
          <w:w w:val="118"/>
        </w:rPr>
        <w:t>a</w:t>
      </w:r>
      <w:r>
        <w:rPr>
          <w:w w:val="118"/>
        </w:rPr>
        <w:t>h</w:t>
      </w:r>
      <w:r>
        <w:rPr>
          <w:spacing w:val="44"/>
          <w:w w:val="118"/>
        </w:rPr>
        <w:t xml:space="preserve"> </w:t>
      </w:r>
      <w:r>
        <w:rPr>
          <w:w w:val="118"/>
        </w:rPr>
        <w:t>yang</w:t>
      </w:r>
      <w:r>
        <w:rPr>
          <w:spacing w:val="19"/>
          <w:w w:val="118"/>
        </w:rPr>
        <w:t xml:space="preserve"> </w:t>
      </w:r>
      <w:r>
        <w:rPr>
          <w:w w:val="118"/>
        </w:rPr>
        <w:t>m</w:t>
      </w:r>
      <w:r>
        <w:rPr>
          <w:spacing w:val="-2"/>
          <w:w w:val="118"/>
        </w:rPr>
        <w:t>e</w:t>
      </w:r>
      <w:r>
        <w:rPr>
          <w:spacing w:val="5"/>
          <w:w w:val="118"/>
        </w:rPr>
        <w:t>m</w:t>
      </w:r>
      <w:r>
        <w:rPr>
          <w:w w:val="118"/>
        </w:rPr>
        <w:t>punyai</w:t>
      </w:r>
      <w:r>
        <w:rPr>
          <w:spacing w:val="46"/>
          <w:w w:val="118"/>
        </w:rPr>
        <w:t xml:space="preserve"> </w:t>
      </w:r>
      <w:r>
        <w:rPr>
          <w:spacing w:val="5"/>
          <w:w w:val="118"/>
        </w:rPr>
        <w:t>t</w:t>
      </w:r>
      <w:r>
        <w:rPr>
          <w:w w:val="118"/>
        </w:rPr>
        <w:t>ug</w:t>
      </w:r>
      <w:r>
        <w:rPr>
          <w:spacing w:val="2"/>
          <w:w w:val="118"/>
        </w:rPr>
        <w:t>a</w:t>
      </w:r>
      <w:r>
        <w:rPr>
          <w:w w:val="118"/>
        </w:rPr>
        <w:t>s</w:t>
      </w:r>
      <w:r>
        <w:rPr>
          <w:spacing w:val="50"/>
          <w:w w:val="118"/>
        </w:rPr>
        <w:t xml:space="preserve"> </w:t>
      </w:r>
      <w:r>
        <w:rPr>
          <w:w w:val="123"/>
        </w:rPr>
        <w:t>p</w:t>
      </w:r>
      <w:r>
        <w:rPr>
          <w:spacing w:val="2"/>
          <w:w w:val="111"/>
        </w:rPr>
        <w:t>o</w:t>
      </w:r>
      <w:r>
        <w:rPr>
          <w:spacing w:val="2"/>
          <w:w w:val="123"/>
        </w:rPr>
        <w:t>k</w:t>
      </w:r>
      <w:r>
        <w:rPr>
          <w:spacing w:val="-2"/>
          <w:w w:val="111"/>
        </w:rPr>
        <w:t>o</w:t>
      </w:r>
      <w:r>
        <w:rPr>
          <w:w w:val="123"/>
        </w:rPr>
        <w:t xml:space="preserve">k </w:t>
      </w:r>
      <w:r>
        <w:rPr>
          <w:spacing w:val="-3"/>
          <w:w w:val="128"/>
        </w:rPr>
        <w:t>d</w:t>
      </w:r>
      <w:r>
        <w:rPr>
          <w:w w:val="128"/>
        </w:rPr>
        <w:t>an</w:t>
      </w:r>
      <w:r>
        <w:rPr>
          <w:spacing w:val="36"/>
          <w:w w:val="128"/>
        </w:rPr>
        <w:t xml:space="preserve"> </w:t>
      </w:r>
      <w:r>
        <w:rPr>
          <w:spacing w:val="2"/>
          <w:w w:val="95"/>
        </w:rPr>
        <w:t>f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 xml:space="preserve">i  </w:t>
      </w:r>
      <w:r>
        <w:rPr>
          <w:spacing w:val="-2"/>
          <w:w w:val="123"/>
        </w:rPr>
        <w:t>d</w:t>
      </w:r>
      <w:r>
        <w:rPr>
          <w:spacing w:val="5"/>
          <w:w w:val="123"/>
        </w:rPr>
        <w:t>i</w:t>
      </w:r>
      <w:r>
        <w:rPr>
          <w:spacing w:val="-2"/>
          <w:w w:val="123"/>
        </w:rPr>
        <w:t>b</w:t>
      </w:r>
      <w:r>
        <w:rPr>
          <w:spacing w:val="2"/>
          <w:w w:val="123"/>
        </w:rPr>
        <w:t>i</w:t>
      </w:r>
      <w:r>
        <w:rPr>
          <w:w w:val="123"/>
        </w:rPr>
        <w:t>dang</w:t>
      </w:r>
      <w:r>
        <w:rPr>
          <w:spacing w:val="19"/>
          <w:w w:val="123"/>
        </w:rPr>
        <w:t xml:space="preserve"> </w:t>
      </w:r>
      <w:r>
        <w:rPr>
          <w:w w:val="123"/>
        </w:rPr>
        <w:t>p</w:t>
      </w:r>
      <w:r>
        <w:rPr>
          <w:spacing w:val="2"/>
          <w:w w:val="123"/>
        </w:rPr>
        <w:t>er</w:t>
      </w:r>
      <w:r>
        <w:rPr>
          <w:w w:val="123"/>
        </w:rPr>
        <w:t>izinan</w:t>
      </w:r>
      <w:r>
        <w:rPr>
          <w:spacing w:val="25"/>
          <w:w w:val="123"/>
        </w:rPr>
        <w:t xml:space="preserve"> </w:t>
      </w:r>
      <w:r>
        <w:rPr>
          <w:w w:val="123"/>
        </w:rPr>
        <w:t>har</w:t>
      </w:r>
      <w:r>
        <w:rPr>
          <w:spacing w:val="2"/>
          <w:w w:val="123"/>
        </w:rPr>
        <w:t>u</w:t>
      </w:r>
      <w:r>
        <w:rPr>
          <w:w w:val="123"/>
        </w:rPr>
        <w:t xml:space="preserve">s </w:t>
      </w:r>
      <w:r>
        <w:rPr>
          <w:spacing w:val="12"/>
          <w:w w:val="123"/>
        </w:rPr>
        <w:t xml:space="preserve"> </w:t>
      </w:r>
      <w:r>
        <w:rPr>
          <w:spacing w:val="2"/>
          <w:w w:val="123"/>
        </w:rPr>
        <w:t>m</w:t>
      </w:r>
      <w:r>
        <w:rPr>
          <w:w w:val="123"/>
        </w:rPr>
        <w:t>ene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b</w:t>
      </w:r>
      <w:r>
        <w:rPr>
          <w:w w:val="123"/>
        </w:rPr>
        <w:t>i</w:t>
      </w:r>
      <w:r>
        <w:rPr>
          <w:spacing w:val="5"/>
          <w:w w:val="123"/>
        </w:rPr>
        <w:t>t</w:t>
      </w:r>
      <w:r>
        <w:rPr>
          <w:w w:val="123"/>
        </w:rPr>
        <w:t>k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46"/>
          <w:w w:val="123"/>
        </w:rPr>
        <w:t xml:space="preserve"> </w:t>
      </w:r>
      <w:r>
        <w:rPr>
          <w:w w:val="107"/>
        </w:rPr>
        <w:t>iz</w:t>
      </w:r>
      <w:r>
        <w:rPr>
          <w:spacing w:val="2"/>
          <w:w w:val="107"/>
        </w:rPr>
        <w:t>i</w:t>
      </w:r>
      <w:r>
        <w:rPr>
          <w:w w:val="131"/>
        </w:rPr>
        <w:t xml:space="preserve">n </w:t>
      </w:r>
      <w:r>
        <w:rPr>
          <w:w w:val="124"/>
        </w:rPr>
        <w:t>sebagai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 xml:space="preserve">a </w:t>
      </w:r>
      <w:r>
        <w:rPr>
          <w:spacing w:val="4"/>
          <w:w w:val="124"/>
        </w:rPr>
        <w:t xml:space="preserve"> </w:t>
      </w:r>
      <w:r>
        <w:rPr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w w:val="124"/>
        </w:rPr>
        <w:t>k</w:t>
      </w:r>
      <w:r>
        <w:rPr>
          <w:spacing w:val="2"/>
          <w:w w:val="124"/>
        </w:rPr>
        <w:t>s</w:t>
      </w:r>
      <w:r>
        <w:rPr>
          <w:w w:val="124"/>
        </w:rPr>
        <w:t xml:space="preserve">ud </w:t>
      </w:r>
      <w:r>
        <w:rPr>
          <w:spacing w:val="18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2"/>
          <w:w w:val="124"/>
        </w:rPr>
        <w:t>d</w:t>
      </w:r>
      <w:r>
        <w:rPr>
          <w:w w:val="124"/>
        </w:rPr>
        <w:t xml:space="preserve">a </w:t>
      </w:r>
      <w:r>
        <w:rPr>
          <w:spacing w:val="19"/>
          <w:w w:val="124"/>
        </w:rPr>
        <w:t xml:space="preserve"> </w:t>
      </w:r>
      <w:r>
        <w:rPr>
          <w:w w:val="124"/>
        </w:rPr>
        <w:t xml:space="preserve">ayat </w:t>
      </w:r>
      <w:r>
        <w:rPr>
          <w:spacing w:val="16"/>
          <w:w w:val="124"/>
        </w:rPr>
        <w:t xml:space="preserve"> </w:t>
      </w:r>
      <w:r>
        <w:t>(</w:t>
      </w:r>
      <w:r>
        <w:rPr>
          <w:spacing w:val="-2"/>
        </w:rPr>
        <w:t>1</w:t>
      </w:r>
      <w:r>
        <w:t xml:space="preserve">)   </w:t>
      </w:r>
      <w:r>
        <w:rPr>
          <w:spacing w:val="-2"/>
          <w:w w:val="122"/>
        </w:rPr>
        <w:t>d</w:t>
      </w:r>
      <w:r>
        <w:rPr>
          <w:w w:val="122"/>
        </w:rPr>
        <w:t>al</w:t>
      </w:r>
      <w:r>
        <w:rPr>
          <w:spacing w:val="2"/>
          <w:w w:val="122"/>
        </w:rPr>
        <w:t>a</w:t>
      </w:r>
      <w:r>
        <w:rPr>
          <w:w w:val="122"/>
        </w:rPr>
        <w:t xml:space="preserve">m </w:t>
      </w:r>
      <w:r>
        <w:rPr>
          <w:spacing w:val="21"/>
          <w:w w:val="122"/>
        </w:rPr>
        <w:t xml:space="preserve"> 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23"/>
        </w:rPr>
        <w:t>k</w:t>
      </w:r>
      <w:r>
        <w:rPr>
          <w:w w:val="130"/>
        </w:rPr>
        <w:t xml:space="preserve">a </w:t>
      </w:r>
      <w:r>
        <w:rPr>
          <w:w w:val="121"/>
        </w:rPr>
        <w:t xml:space="preserve">waktu </w:t>
      </w:r>
      <w:r>
        <w:rPr>
          <w:spacing w:val="8"/>
          <w:w w:val="121"/>
        </w:rPr>
        <w:t xml:space="preserve"> </w:t>
      </w:r>
      <w:r>
        <w:rPr>
          <w:w w:val="121"/>
        </w:rPr>
        <w:t>paling</w:t>
      </w:r>
      <w:r>
        <w:rPr>
          <w:spacing w:val="46"/>
          <w:w w:val="121"/>
        </w:rPr>
        <w:t xml:space="preserve"> </w:t>
      </w:r>
      <w:r>
        <w:rPr>
          <w:w w:val="121"/>
        </w:rPr>
        <w:t>l</w:t>
      </w:r>
      <w:r>
        <w:rPr>
          <w:spacing w:val="2"/>
          <w:w w:val="121"/>
        </w:rPr>
        <w:t>a</w:t>
      </w:r>
      <w:r>
        <w:rPr>
          <w:w w:val="121"/>
        </w:rPr>
        <w:t xml:space="preserve">ma </w:t>
      </w:r>
      <w:r>
        <w:rPr>
          <w:spacing w:val="3"/>
          <w:w w:val="121"/>
        </w:rPr>
        <w:t xml:space="preserve"> </w:t>
      </w:r>
      <w:r>
        <w:rPr>
          <w:spacing w:val="-2"/>
        </w:rPr>
        <w:t>1</w:t>
      </w:r>
      <w:r>
        <w:t xml:space="preserve">4  </w:t>
      </w:r>
      <w:r>
        <w:rPr>
          <w:spacing w:val="14"/>
        </w:rPr>
        <w:t xml:space="preserve"> </w:t>
      </w:r>
      <w:r>
        <w:rPr>
          <w:w w:val="89"/>
        </w:rPr>
        <w:t>(</w:t>
      </w:r>
      <w:r>
        <w:rPr>
          <w:w w:val="116"/>
        </w:rPr>
        <w:t>e</w:t>
      </w:r>
      <w:r>
        <w:rPr>
          <w:w w:val="120"/>
        </w:rPr>
        <w:t>m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17"/>
          <w:w w:val="136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89"/>
        </w:rPr>
        <w:t xml:space="preserve">) </w:t>
      </w:r>
      <w:r>
        <w:rPr>
          <w:spacing w:val="15"/>
          <w:w w:val="89"/>
        </w:rPr>
        <w:t xml:space="preserve"> </w:t>
      </w:r>
      <w:r>
        <w:rPr>
          <w:spacing w:val="2"/>
          <w:w w:val="124"/>
        </w:rPr>
        <w:t>h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r</w:t>
      </w:r>
      <w:r>
        <w:rPr>
          <w:w w:val="124"/>
        </w:rPr>
        <w:t>i  ke</w:t>
      </w:r>
      <w:r>
        <w:rPr>
          <w:spacing w:val="2"/>
          <w:w w:val="124"/>
        </w:rPr>
        <w:t>r</w:t>
      </w:r>
      <w:r>
        <w:rPr>
          <w:w w:val="124"/>
        </w:rPr>
        <w:t>ja</w:t>
      </w:r>
      <w:r>
        <w:rPr>
          <w:spacing w:val="45"/>
          <w:w w:val="124"/>
        </w:rPr>
        <w:t xml:space="preserve"> </w:t>
      </w:r>
      <w:r>
        <w:rPr>
          <w:w w:val="133"/>
        </w:rPr>
        <w:t>s</w:t>
      </w:r>
      <w:r>
        <w:rPr>
          <w:w w:val="116"/>
        </w:rPr>
        <w:t>e</w:t>
      </w:r>
      <w:r>
        <w:rPr>
          <w:w w:val="107"/>
        </w:rPr>
        <w:t>j</w:t>
      </w:r>
      <w:r>
        <w:rPr>
          <w:spacing w:val="2"/>
          <w:w w:val="130"/>
        </w:rPr>
        <w:t>a</w:t>
      </w:r>
      <w:r>
        <w:rPr>
          <w:w w:val="123"/>
        </w:rPr>
        <w:t xml:space="preserve">k </w:t>
      </w:r>
      <w:r>
        <w:rPr>
          <w:spacing w:val="-2"/>
          <w:w w:val="123"/>
        </w:rPr>
        <w:t>b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kas</w:t>
      </w:r>
      <w:r>
        <w:rPr>
          <w:spacing w:val="18"/>
          <w:w w:val="123"/>
        </w:rPr>
        <w:t xml:space="preserve"> </w:t>
      </w:r>
      <w:r>
        <w:rPr>
          <w:w w:val="123"/>
        </w:rPr>
        <w:t>pe</w:t>
      </w:r>
      <w:r>
        <w:rPr>
          <w:spacing w:val="2"/>
          <w:w w:val="123"/>
        </w:rPr>
        <w:t>r</w:t>
      </w:r>
      <w:r>
        <w:rPr>
          <w:w w:val="123"/>
        </w:rPr>
        <w:t>m</w:t>
      </w:r>
      <w:r>
        <w:rPr>
          <w:spacing w:val="-2"/>
          <w:w w:val="123"/>
        </w:rPr>
        <w:t>o</w:t>
      </w:r>
      <w:r>
        <w:rPr>
          <w:spacing w:val="5"/>
          <w:w w:val="123"/>
        </w:rPr>
        <w:t>h</w:t>
      </w:r>
      <w:r>
        <w:rPr>
          <w:spacing w:val="-2"/>
          <w:w w:val="123"/>
        </w:rPr>
        <w:t>o</w:t>
      </w:r>
      <w:r>
        <w:rPr>
          <w:w w:val="123"/>
        </w:rPr>
        <w:t>nan</w:t>
      </w:r>
      <w:r>
        <w:rPr>
          <w:spacing w:val="7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n</w:t>
      </w:r>
      <w:r>
        <w:rPr>
          <w:spacing w:val="2"/>
          <w:w w:val="123"/>
        </w:rPr>
        <w:t>y</w:t>
      </w:r>
      <w:r>
        <w:rPr>
          <w:w w:val="123"/>
        </w:rPr>
        <w:t>a</w:t>
      </w:r>
      <w:r>
        <w:rPr>
          <w:spacing w:val="2"/>
          <w:w w:val="123"/>
        </w:rPr>
        <w:t>t</w:t>
      </w:r>
      <w:r>
        <w:rPr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>an</w:t>
      </w:r>
      <w:r>
        <w:rPr>
          <w:spacing w:val="21"/>
          <w:w w:val="123"/>
        </w:rPr>
        <w:t xml:space="preserve"> </w:t>
      </w:r>
      <w:r>
        <w:rPr>
          <w:w w:val="123"/>
        </w:rPr>
        <w:t>len</w:t>
      </w:r>
      <w:r>
        <w:rPr>
          <w:spacing w:val="2"/>
          <w:w w:val="123"/>
        </w:rPr>
        <w:t>g</w:t>
      </w:r>
      <w:r>
        <w:rPr>
          <w:w w:val="123"/>
        </w:rPr>
        <w:t>k</w:t>
      </w:r>
      <w:r>
        <w:rPr>
          <w:spacing w:val="2"/>
          <w:w w:val="123"/>
        </w:rPr>
        <w:t>a</w:t>
      </w:r>
      <w:r>
        <w:rPr>
          <w:w w:val="123"/>
        </w:rPr>
        <w:t>p</w:t>
      </w:r>
      <w:r>
        <w:rPr>
          <w:spacing w:val="-15"/>
          <w:w w:val="123"/>
        </w:rPr>
        <w:t xml:space="preserve"> </w:t>
      </w:r>
      <w:r>
        <w:rPr>
          <w:w w:val="126"/>
        </w:rPr>
        <w:t>dan</w:t>
      </w:r>
      <w:r>
        <w:rPr>
          <w:spacing w:val="9"/>
          <w:w w:val="126"/>
        </w:rPr>
        <w:t xml:space="preserve"> </w:t>
      </w:r>
      <w:r>
        <w:rPr>
          <w:spacing w:val="-3"/>
          <w:w w:val="126"/>
        </w:rPr>
        <w:t>b</w:t>
      </w:r>
      <w:r>
        <w:rPr>
          <w:w w:val="126"/>
        </w:rPr>
        <w:t>e</w:t>
      </w:r>
      <w:r>
        <w:rPr>
          <w:spacing w:val="5"/>
          <w:w w:val="126"/>
        </w:rPr>
        <w:t>n</w:t>
      </w:r>
      <w:r>
        <w:rPr>
          <w:spacing w:val="-3"/>
          <w:w w:val="126"/>
        </w:rPr>
        <w:t>a</w:t>
      </w:r>
      <w:r>
        <w:rPr>
          <w:spacing w:val="3"/>
          <w:w w:val="126"/>
        </w:rPr>
        <w:t>r</w:t>
      </w:r>
      <w:r>
        <w:rPr>
          <w:w w:val="126"/>
        </w:rPr>
        <w:t>.</w:t>
      </w:r>
    </w:p>
    <w:p w:rsidR="003C4AA1" w:rsidRDefault="003441EA">
      <w:pPr>
        <w:spacing w:before="83" w:line="305" w:lineRule="auto"/>
        <w:ind w:left="672" w:right="83" w:hanging="562"/>
        <w:jc w:val="both"/>
      </w:pPr>
      <w:r>
        <w:t xml:space="preserve">(3)     </w:t>
      </w:r>
      <w:r>
        <w:rPr>
          <w:spacing w:val="27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m</w:t>
      </w:r>
      <w:r>
        <w:rPr>
          <w:w w:val="122"/>
        </w:rPr>
        <w:t>ban</w:t>
      </w:r>
      <w:r>
        <w:rPr>
          <w:spacing w:val="2"/>
          <w:w w:val="122"/>
        </w:rPr>
        <w:t>g</w:t>
      </w:r>
      <w:r>
        <w:rPr>
          <w:w w:val="122"/>
        </w:rPr>
        <w:t>unan</w:t>
      </w:r>
      <w:r>
        <w:rPr>
          <w:spacing w:val="28"/>
          <w:w w:val="122"/>
        </w:rPr>
        <w:t xml:space="preserve"> </w:t>
      </w:r>
      <w:r>
        <w:rPr>
          <w:w w:val="122"/>
        </w:rPr>
        <w:t>F</w:t>
      </w:r>
      <w:r>
        <w:rPr>
          <w:spacing w:val="2"/>
          <w:w w:val="122"/>
        </w:rPr>
        <w:t>a</w:t>
      </w:r>
      <w:r>
        <w:rPr>
          <w:w w:val="122"/>
        </w:rPr>
        <w:t>sili</w:t>
      </w:r>
      <w:r>
        <w:rPr>
          <w:spacing w:val="2"/>
          <w:w w:val="122"/>
        </w:rPr>
        <w:t>t</w:t>
      </w:r>
      <w:r>
        <w:rPr>
          <w:w w:val="122"/>
        </w:rPr>
        <w:t>as</w:t>
      </w:r>
      <w:r>
        <w:rPr>
          <w:spacing w:val="11"/>
          <w:w w:val="122"/>
        </w:rPr>
        <w:t xml:space="preserve"> </w:t>
      </w:r>
      <w:r>
        <w:rPr>
          <w:w w:val="122"/>
        </w:rPr>
        <w:t>Parkir</w:t>
      </w:r>
      <w:r>
        <w:rPr>
          <w:spacing w:val="9"/>
          <w:w w:val="122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u</w:t>
      </w:r>
      <w:r>
        <w:rPr>
          <w:w w:val="123"/>
        </w:rPr>
        <w:t>ar</w:t>
      </w:r>
      <w:r>
        <w:rPr>
          <w:spacing w:val="23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w w:val="123"/>
        </w:rPr>
        <w:t>u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-3"/>
          <w:w w:val="123"/>
        </w:rPr>
        <w:t xml:space="preserve"> </w:t>
      </w:r>
      <w:proofErr w:type="gramStart"/>
      <w:r>
        <w:rPr>
          <w:spacing w:val="-2"/>
        </w:rPr>
        <w:t>M</w:t>
      </w:r>
      <w:r>
        <w:t>i</w:t>
      </w:r>
      <w:r>
        <w:rPr>
          <w:spacing w:val="2"/>
        </w:rPr>
        <w:t>li</w:t>
      </w:r>
      <w:r>
        <w:t xml:space="preserve">k </w:t>
      </w:r>
      <w:r>
        <w:rPr>
          <w:spacing w:val="4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1"/>
        </w:rPr>
        <w:t>n</w:t>
      </w:r>
      <w:proofErr w:type="gramEnd"/>
      <w:r>
        <w:rPr>
          <w:w w:val="131"/>
        </w:rPr>
        <w:t xml:space="preserve"> </w:t>
      </w:r>
      <w:r>
        <w:rPr>
          <w:w w:val="122"/>
        </w:rPr>
        <w:t>sebagai</w:t>
      </w:r>
      <w:r>
        <w:rPr>
          <w:spacing w:val="2"/>
          <w:w w:val="122"/>
        </w:rPr>
        <w:t>m</w:t>
      </w:r>
      <w:r>
        <w:rPr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a</w:t>
      </w:r>
      <w:r>
        <w:rPr>
          <w:spacing w:val="47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im</w:t>
      </w:r>
      <w:r>
        <w:rPr>
          <w:w w:val="122"/>
        </w:rPr>
        <w:t>aks</w:t>
      </w:r>
      <w:r>
        <w:rPr>
          <w:spacing w:val="2"/>
          <w:w w:val="122"/>
        </w:rPr>
        <w:t>u</w:t>
      </w:r>
      <w:r>
        <w:rPr>
          <w:w w:val="122"/>
        </w:rPr>
        <w:t>d</w:t>
      </w:r>
      <w:r>
        <w:rPr>
          <w:spacing w:val="52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l</w:t>
      </w:r>
      <w:r>
        <w:rPr>
          <w:w w:val="122"/>
        </w:rPr>
        <w:t>am</w:t>
      </w:r>
      <w:r>
        <w:rPr>
          <w:spacing w:val="38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spacing w:val="2"/>
          <w:w w:val="122"/>
        </w:rPr>
        <w:t>a</w:t>
      </w:r>
      <w:r>
        <w:rPr>
          <w:w w:val="122"/>
        </w:rPr>
        <w:t>sal</w:t>
      </w:r>
      <w:r>
        <w:rPr>
          <w:spacing w:val="37"/>
          <w:w w:val="122"/>
        </w:rPr>
        <w:t xml:space="preserve"> </w:t>
      </w:r>
      <w:r>
        <w:t xml:space="preserve">10 </w:t>
      </w:r>
      <w:r>
        <w:rPr>
          <w:spacing w:val="40"/>
        </w:rPr>
        <w:t xml:space="preserve"> </w:t>
      </w:r>
      <w:r>
        <w:rPr>
          <w:w w:val="124"/>
        </w:rPr>
        <w:t>ayat</w:t>
      </w:r>
      <w:r>
        <w:rPr>
          <w:spacing w:val="32"/>
          <w:w w:val="124"/>
        </w:rPr>
        <w:t xml:space="preserve"> </w:t>
      </w:r>
      <w:r>
        <w:rPr>
          <w:spacing w:val="2"/>
        </w:rPr>
        <w:t>(</w:t>
      </w:r>
      <w:r>
        <w:t xml:space="preserve">1)  </w:t>
      </w:r>
      <w:r>
        <w:rPr>
          <w:spacing w:val="2"/>
          <w:w w:val="131"/>
        </w:rPr>
        <w:t>h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w w:val="133"/>
        </w:rPr>
        <w:t xml:space="preserve">s </w:t>
      </w:r>
      <w:r>
        <w:rPr>
          <w:w w:val="122"/>
        </w:rPr>
        <w:t>meme</w:t>
      </w:r>
      <w:r>
        <w:rPr>
          <w:spacing w:val="2"/>
          <w:w w:val="122"/>
        </w:rPr>
        <w:t>n</w:t>
      </w:r>
      <w:r>
        <w:rPr>
          <w:w w:val="122"/>
        </w:rPr>
        <w:t>uhi</w:t>
      </w:r>
      <w:r>
        <w:rPr>
          <w:spacing w:val="8"/>
          <w:w w:val="122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3"/>
        </w:rPr>
        <w:t>s</w:t>
      </w:r>
      <w:r>
        <w:rPr>
          <w:spacing w:val="2"/>
          <w:w w:val="107"/>
        </w:rPr>
        <w:t>y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:</w:t>
      </w:r>
    </w:p>
    <w:p w:rsidR="003C4AA1" w:rsidRDefault="003441EA">
      <w:pPr>
        <w:spacing w:before="2" w:line="308" w:lineRule="auto"/>
        <w:ind w:left="677" w:right="3341"/>
        <w:sectPr w:rsidR="003C4AA1">
          <w:headerReference w:type="default" r:id="rId15"/>
          <w:pgSz w:w="8400" w:h="11920"/>
          <w:pgMar w:top="1080" w:right="960" w:bottom="280" w:left="1080" w:header="0" w:footer="0" w:gutter="0"/>
          <w:cols w:space="720"/>
        </w:sectPr>
      </w:pPr>
      <w:proofErr w:type="gramStart"/>
      <w:r>
        <w:rPr>
          <w:w w:val="126"/>
        </w:rPr>
        <w:t>a</w:t>
      </w:r>
      <w:proofErr w:type="gramEnd"/>
      <w:r>
        <w:rPr>
          <w:w w:val="126"/>
        </w:rPr>
        <w:t xml:space="preserve">.     </w:t>
      </w:r>
      <w:r>
        <w:rPr>
          <w:spacing w:val="21"/>
          <w:w w:val="126"/>
        </w:rPr>
        <w:t xml:space="preserve"> </w:t>
      </w:r>
      <w:r>
        <w:rPr>
          <w:w w:val="126"/>
        </w:rPr>
        <w:t>a</w:t>
      </w:r>
      <w:r>
        <w:rPr>
          <w:spacing w:val="-3"/>
          <w:w w:val="126"/>
        </w:rPr>
        <w:t>d</w:t>
      </w:r>
      <w:r>
        <w:rPr>
          <w:w w:val="126"/>
        </w:rPr>
        <w:t>mi</w:t>
      </w:r>
      <w:r>
        <w:rPr>
          <w:spacing w:val="3"/>
          <w:w w:val="126"/>
        </w:rPr>
        <w:t>ni</w:t>
      </w:r>
      <w:r>
        <w:rPr>
          <w:w w:val="126"/>
        </w:rPr>
        <w:t>st</w:t>
      </w:r>
      <w:r>
        <w:rPr>
          <w:spacing w:val="3"/>
          <w:w w:val="126"/>
        </w:rPr>
        <w:t>r</w:t>
      </w:r>
      <w:r>
        <w:rPr>
          <w:w w:val="126"/>
        </w:rPr>
        <w:t>asi;</w:t>
      </w:r>
      <w:r>
        <w:rPr>
          <w:spacing w:val="-17"/>
          <w:w w:val="126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b</w:t>
      </w:r>
      <w:r>
        <w:rPr>
          <w:w w:val="124"/>
        </w:rPr>
        <w:t xml:space="preserve">.     </w:t>
      </w:r>
      <w:r>
        <w:rPr>
          <w:spacing w:val="18"/>
          <w:w w:val="124"/>
        </w:rPr>
        <w:t xml:space="preserve"> </w:t>
      </w:r>
      <w:proofErr w:type="gramStart"/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w w:val="123"/>
        </w:rPr>
        <w:t>k</w:t>
      </w:r>
      <w:r>
        <w:rPr>
          <w:w w:val="131"/>
        </w:rPr>
        <w:t>n</w:t>
      </w:r>
      <w:r>
        <w:rPr>
          <w:w w:val="107"/>
        </w:rPr>
        <w:t>i</w:t>
      </w:r>
      <w:r>
        <w:rPr>
          <w:w w:val="133"/>
        </w:rPr>
        <w:t>s</w:t>
      </w:r>
      <w:proofErr w:type="gramEnd"/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672" w:right="83" w:hanging="562"/>
        <w:jc w:val="both"/>
      </w:pPr>
      <w:r>
        <w:t xml:space="preserve">(4)     </w:t>
      </w:r>
      <w:r>
        <w:rPr>
          <w:spacing w:val="24"/>
        </w:rPr>
        <w:t xml:space="preserve"> </w:t>
      </w:r>
      <w:proofErr w:type="gramStart"/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syara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a</w:t>
      </w:r>
      <w:r>
        <w:rPr>
          <w:w w:val="123"/>
        </w:rPr>
        <w:t>n  adm</w:t>
      </w:r>
      <w:r>
        <w:rPr>
          <w:spacing w:val="2"/>
          <w:w w:val="123"/>
        </w:rPr>
        <w:t>i</w:t>
      </w:r>
      <w:r>
        <w:rPr>
          <w:w w:val="123"/>
        </w:rPr>
        <w:t>nist</w:t>
      </w:r>
      <w:r>
        <w:rPr>
          <w:spacing w:val="2"/>
          <w:w w:val="123"/>
        </w:rPr>
        <w:t>r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i</w:t>
      </w:r>
      <w:proofErr w:type="gramEnd"/>
      <w:r>
        <w:rPr>
          <w:spacing w:val="57"/>
          <w:w w:val="123"/>
        </w:rPr>
        <w:t xml:space="preserve"> </w:t>
      </w:r>
      <w:r>
        <w:rPr>
          <w:w w:val="123"/>
        </w:rPr>
        <w:t>sebagai</w:t>
      </w:r>
      <w:r>
        <w:rPr>
          <w:spacing w:val="2"/>
          <w:w w:val="123"/>
        </w:rPr>
        <w:t>m</w:t>
      </w:r>
      <w:r>
        <w:rPr>
          <w:w w:val="123"/>
        </w:rPr>
        <w:t>ana</w:t>
      </w:r>
      <w:r>
        <w:rPr>
          <w:spacing w:val="47"/>
          <w:w w:val="123"/>
        </w:rPr>
        <w:t xml:space="preserve"> </w:t>
      </w:r>
      <w:r>
        <w:rPr>
          <w:w w:val="123"/>
        </w:rPr>
        <w:t>dim</w:t>
      </w:r>
      <w:r>
        <w:rPr>
          <w:spacing w:val="2"/>
          <w:w w:val="123"/>
        </w:rPr>
        <w:t>ak</w:t>
      </w:r>
      <w:r>
        <w:rPr>
          <w:w w:val="123"/>
        </w:rPr>
        <w:t>sud</w:t>
      </w:r>
      <w:r>
        <w:rPr>
          <w:spacing w:val="52"/>
          <w:w w:val="123"/>
        </w:rPr>
        <w:t xml:space="preserve"> 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23"/>
        </w:rPr>
        <w:t>d</w:t>
      </w:r>
      <w:r>
        <w:rPr>
          <w:w w:val="130"/>
        </w:rPr>
        <w:t xml:space="preserve">a </w:t>
      </w:r>
      <w:r>
        <w:rPr>
          <w:w w:val="124"/>
        </w:rPr>
        <w:t>ayat</w:t>
      </w:r>
      <w:r>
        <w:rPr>
          <w:spacing w:val="4"/>
          <w:w w:val="124"/>
        </w:rPr>
        <w:t xml:space="preserve"> </w:t>
      </w:r>
      <w:r>
        <w:t>(1)</w:t>
      </w:r>
      <w:r>
        <w:rPr>
          <w:spacing w:val="22"/>
        </w:rPr>
        <w:t xml:space="preserve"> </w:t>
      </w:r>
      <w:r>
        <w:rPr>
          <w:w w:val="131"/>
        </w:rPr>
        <w:t>h</w:t>
      </w:r>
      <w:r>
        <w:rPr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30"/>
        </w:rPr>
        <w:t>a</w:t>
      </w:r>
      <w:r>
        <w:rPr>
          <w:spacing w:val="-1"/>
          <w:w w:val="130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07"/>
        </w:rPr>
        <w:t>l</w:t>
      </w:r>
      <w:r>
        <w:rPr>
          <w:spacing w:val="4"/>
          <w:w w:val="107"/>
        </w:rPr>
        <w:t>i</w:t>
      </w:r>
      <w:r>
        <w:rPr>
          <w:w w:val="123"/>
        </w:rPr>
        <w:t>p</w:t>
      </w:r>
      <w:r>
        <w:rPr>
          <w:w w:val="135"/>
        </w:rPr>
        <w:t>u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14"/>
        </w:rPr>
        <w:t>:</w:t>
      </w:r>
    </w:p>
    <w:p w:rsidR="003C4AA1" w:rsidRDefault="003441EA">
      <w:pPr>
        <w:ind w:left="677"/>
      </w:pPr>
      <w:proofErr w:type="gramStart"/>
      <w:r>
        <w:rPr>
          <w:w w:val="127"/>
        </w:rPr>
        <w:t>c</w:t>
      </w:r>
      <w:proofErr w:type="gramEnd"/>
      <w:r>
        <w:rPr>
          <w:w w:val="127"/>
        </w:rPr>
        <w:t xml:space="preserve">.     </w:t>
      </w:r>
      <w:r>
        <w:rPr>
          <w:spacing w:val="15"/>
          <w:w w:val="127"/>
        </w:rPr>
        <w:t xml:space="preserve"> </w:t>
      </w:r>
      <w:r>
        <w:rPr>
          <w:w w:val="127"/>
        </w:rPr>
        <w:t>sta</w:t>
      </w:r>
      <w:r>
        <w:rPr>
          <w:spacing w:val="3"/>
          <w:w w:val="127"/>
        </w:rPr>
        <w:t>t</w:t>
      </w:r>
      <w:r>
        <w:rPr>
          <w:spacing w:val="-3"/>
          <w:w w:val="127"/>
        </w:rPr>
        <w:t>u</w:t>
      </w:r>
      <w:r>
        <w:rPr>
          <w:w w:val="127"/>
        </w:rPr>
        <w:t>s</w:t>
      </w:r>
      <w:r>
        <w:rPr>
          <w:spacing w:val="32"/>
          <w:w w:val="127"/>
        </w:rPr>
        <w:t xml:space="preserve"> </w:t>
      </w:r>
      <w:r>
        <w:rPr>
          <w:w w:val="127"/>
        </w:rPr>
        <w:t>h</w:t>
      </w:r>
      <w:r>
        <w:rPr>
          <w:spacing w:val="3"/>
          <w:w w:val="127"/>
        </w:rPr>
        <w:t>a</w:t>
      </w:r>
      <w:r>
        <w:rPr>
          <w:w w:val="127"/>
        </w:rPr>
        <w:t>k</w:t>
      </w:r>
      <w:r>
        <w:rPr>
          <w:spacing w:val="3"/>
          <w:w w:val="127"/>
        </w:rPr>
        <w:t xml:space="preserve"> </w:t>
      </w:r>
      <w:r>
        <w:rPr>
          <w:w w:val="127"/>
        </w:rPr>
        <w:t>atas</w:t>
      </w:r>
      <w:r>
        <w:rPr>
          <w:spacing w:val="15"/>
          <w:w w:val="127"/>
        </w:rPr>
        <w:t xml:space="preserve"> 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14"/>
        </w:rPr>
        <w:t>;</w:t>
      </w:r>
    </w:p>
    <w:p w:rsidR="003C4AA1" w:rsidRDefault="003441EA">
      <w:pPr>
        <w:spacing w:before="63" w:line="305" w:lineRule="auto"/>
        <w:ind w:left="677" w:right="82"/>
      </w:pPr>
      <w:proofErr w:type="gramStart"/>
      <w:r>
        <w:rPr>
          <w:spacing w:val="-2"/>
          <w:w w:val="119"/>
        </w:rPr>
        <w:t>d</w:t>
      </w:r>
      <w:proofErr w:type="gramEnd"/>
      <w:r>
        <w:rPr>
          <w:w w:val="119"/>
        </w:rPr>
        <w:t xml:space="preserve">.     </w:t>
      </w:r>
      <w:r>
        <w:rPr>
          <w:spacing w:val="40"/>
          <w:w w:val="119"/>
        </w:rPr>
        <w:t xml:space="preserve"> </w:t>
      </w:r>
      <w:r>
        <w:rPr>
          <w:w w:val="119"/>
        </w:rPr>
        <w:t>izin</w:t>
      </w:r>
      <w:r>
        <w:rPr>
          <w:spacing w:val="-5"/>
          <w:w w:val="119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95"/>
        </w:rPr>
        <w:t>f</w:t>
      </w:r>
      <w:r>
        <w:rPr>
          <w:spacing w:val="2"/>
          <w:w w:val="130"/>
        </w:rPr>
        <w:t>a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w w:val="122"/>
        </w:rPr>
        <w:t>j</w:t>
      </w:r>
      <w:r>
        <w:rPr>
          <w:spacing w:val="2"/>
          <w:w w:val="122"/>
        </w:rPr>
        <w:t>i</w:t>
      </w:r>
      <w:r>
        <w:rPr>
          <w:spacing w:val="-2"/>
          <w:w w:val="122"/>
        </w:rPr>
        <w:t>k</w:t>
      </w:r>
      <w:r>
        <w:rPr>
          <w:w w:val="122"/>
        </w:rPr>
        <w:t>a</w:t>
      </w:r>
      <w:r>
        <w:rPr>
          <w:spacing w:val="-6"/>
          <w:w w:val="122"/>
        </w:rPr>
        <w:t xml:space="preserve"> </w:t>
      </w:r>
      <w:r>
        <w:rPr>
          <w:spacing w:val="2"/>
          <w:w w:val="122"/>
        </w:rPr>
        <w:t>ta</w:t>
      </w:r>
      <w:r>
        <w:rPr>
          <w:w w:val="122"/>
        </w:rPr>
        <w:t>nah</w:t>
      </w:r>
      <w:r>
        <w:rPr>
          <w:spacing w:val="44"/>
          <w:w w:val="122"/>
        </w:rPr>
        <w:t xml:space="preserve"> </w:t>
      </w:r>
      <w:r>
        <w:rPr>
          <w:spacing w:val="-2"/>
          <w:w w:val="122"/>
        </w:rPr>
        <w:t>b</w:t>
      </w:r>
      <w:r>
        <w:rPr>
          <w:spacing w:val="2"/>
          <w:w w:val="122"/>
        </w:rPr>
        <w:t>u</w:t>
      </w:r>
      <w:r>
        <w:rPr>
          <w:spacing w:val="-2"/>
          <w:w w:val="122"/>
        </w:rPr>
        <w:t>k</w:t>
      </w:r>
      <w:r>
        <w:rPr>
          <w:w w:val="122"/>
        </w:rPr>
        <w:t>an</w:t>
      </w:r>
      <w:r>
        <w:rPr>
          <w:spacing w:val="37"/>
          <w:w w:val="122"/>
        </w:rPr>
        <w:t xml:space="preserve"> </w:t>
      </w:r>
      <w:r>
        <w:rPr>
          <w:w w:val="122"/>
        </w:rPr>
        <w:t>h</w:t>
      </w:r>
      <w:r>
        <w:rPr>
          <w:spacing w:val="2"/>
          <w:w w:val="122"/>
        </w:rPr>
        <w:t>a</w:t>
      </w:r>
      <w:r>
        <w:rPr>
          <w:w w:val="122"/>
        </w:rPr>
        <w:t>k</w:t>
      </w:r>
      <w:r>
        <w:rPr>
          <w:spacing w:val="20"/>
          <w:w w:val="122"/>
        </w:rPr>
        <w:t xml:space="preserve"> </w:t>
      </w:r>
      <w:r>
        <w:rPr>
          <w:w w:val="122"/>
        </w:rPr>
        <w:t>mil</w:t>
      </w:r>
      <w:r>
        <w:rPr>
          <w:spacing w:val="5"/>
          <w:w w:val="122"/>
        </w:rPr>
        <w:t>i</w:t>
      </w:r>
      <w:r>
        <w:rPr>
          <w:spacing w:val="-2"/>
          <w:w w:val="122"/>
        </w:rPr>
        <w:t>k</w:t>
      </w:r>
      <w:r>
        <w:rPr>
          <w:w w:val="122"/>
        </w:rPr>
        <w:t>;</w:t>
      </w:r>
      <w:r>
        <w:rPr>
          <w:spacing w:val="-27"/>
          <w:w w:val="122"/>
        </w:rPr>
        <w:t xml:space="preserve"> 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0"/>
        </w:rPr>
        <w:t xml:space="preserve">e.     </w:t>
      </w:r>
      <w:r>
        <w:rPr>
          <w:spacing w:val="46"/>
          <w:w w:val="120"/>
        </w:rPr>
        <w:t xml:space="preserve"> </w:t>
      </w:r>
      <w:proofErr w:type="gramStart"/>
      <w:r>
        <w:rPr>
          <w:spacing w:val="-2"/>
          <w:w w:val="120"/>
        </w:rPr>
        <w:t>d</w:t>
      </w:r>
      <w:r>
        <w:rPr>
          <w:spacing w:val="2"/>
          <w:w w:val="120"/>
        </w:rPr>
        <w:t>ok</w:t>
      </w:r>
      <w:r>
        <w:rPr>
          <w:spacing w:val="-2"/>
          <w:w w:val="120"/>
        </w:rPr>
        <w:t>u</w:t>
      </w:r>
      <w:r>
        <w:rPr>
          <w:w w:val="120"/>
        </w:rPr>
        <w:t>men</w:t>
      </w:r>
      <w:proofErr w:type="gramEnd"/>
      <w:r>
        <w:rPr>
          <w:w w:val="120"/>
        </w:rPr>
        <w:t xml:space="preserve">  </w:t>
      </w:r>
      <w:r>
        <w:rPr>
          <w:spacing w:val="38"/>
          <w:w w:val="120"/>
        </w:rPr>
        <w:t xml:space="preserve"> </w:t>
      </w:r>
      <w:r>
        <w:rPr>
          <w:w w:val="93"/>
        </w:rPr>
        <w:t>A</w:t>
      </w:r>
      <w:r>
        <w:rPr>
          <w:w w:val="131"/>
        </w:rPr>
        <w:t>n</w:t>
      </w:r>
      <w:r>
        <w:rPr>
          <w:w w:val="130"/>
        </w:rPr>
        <w:t>a</w:t>
      </w:r>
      <w:r>
        <w:rPr>
          <w:w w:val="107"/>
        </w:rPr>
        <w:t>li</w:t>
      </w:r>
      <w:r>
        <w:rPr>
          <w:w w:val="133"/>
        </w:rPr>
        <w:t>s</w:t>
      </w:r>
      <w:r>
        <w:rPr>
          <w:spacing w:val="2"/>
          <w:w w:val="107"/>
        </w:rPr>
        <w:t>i</w:t>
      </w:r>
      <w:r>
        <w:rPr>
          <w:w w:val="133"/>
        </w:rPr>
        <w:t>s</w:t>
      </w:r>
      <w:r>
        <w:t xml:space="preserve">   </w:t>
      </w:r>
      <w:r>
        <w:rPr>
          <w:spacing w:val="-3"/>
        </w:rPr>
        <w:t xml:space="preserve"> </w:t>
      </w:r>
      <w:r>
        <w:rPr>
          <w:spacing w:val="-2"/>
          <w:w w:val="116"/>
        </w:rPr>
        <w:t>D</w:t>
      </w:r>
      <w:r>
        <w:rPr>
          <w:spacing w:val="2"/>
          <w:w w:val="116"/>
        </w:rPr>
        <w:t>a</w:t>
      </w:r>
      <w:r>
        <w:rPr>
          <w:w w:val="116"/>
        </w:rPr>
        <w:t>mp</w:t>
      </w:r>
      <w:r>
        <w:rPr>
          <w:spacing w:val="2"/>
          <w:w w:val="116"/>
        </w:rPr>
        <w:t>a</w:t>
      </w:r>
      <w:r>
        <w:rPr>
          <w:w w:val="116"/>
        </w:rPr>
        <w:t xml:space="preserve">k  </w:t>
      </w:r>
      <w:r>
        <w:rPr>
          <w:spacing w:val="57"/>
          <w:w w:val="116"/>
        </w:rPr>
        <w:t xml:space="preserve"> </w:t>
      </w:r>
      <w:r>
        <w:rPr>
          <w:w w:val="116"/>
        </w:rPr>
        <w:t>La</w:t>
      </w:r>
      <w:r>
        <w:rPr>
          <w:spacing w:val="2"/>
          <w:w w:val="116"/>
        </w:rPr>
        <w:t>l</w:t>
      </w:r>
      <w:r>
        <w:rPr>
          <w:w w:val="116"/>
        </w:rPr>
        <w:t xml:space="preserve">u  </w:t>
      </w:r>
      <w:r>
        <w:rPr>
          <w:spacing w:val="26"/>
          <w:w w:val="116"/>
        </w:rPr>
        <w:t xml:space="preserve"> </w:t>
      </w:r>
      <w:r>
        <w:rPr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t xml:space="preserve">   </w:t>
      </w:r>
      <w:r>
        <w:rPr>
          <w:spacing w:val="-5"/>
        </w:rPr>
        <w:t xml:space="preserve"> 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u</w:t>
      </w:r>
    </w:p>
    <w:p w:rsidR="003C4AA1" w:rsidRDefault="003441EA">
      <w:pPr>
        <w:spacing w:before="4"/>
        <w:ind w:left="1250"/>
      </w:pPr>
      <w:proofErr w:type="gramStart"/>
      <w:r>
        <w:rPr>
          <w:spacing w:val="-2"/>
          <w:w w:val="123"/>
        </w:rPr>
        <w:t>k</w:t>
      </w:r>
      <w:r>
        <w:rPr>
          <w:w w:val="123"/>
        </w:rPr>
        <w:t>aj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a</w:t>
      </w:r>
      <w:r>
        <w:rPr>
          <w:w w:val="123"/>
        </w:rPr>
        <w:t>n</w:t>
      </w:r>
      <w:proofErr w:type="gramEnd"/>
      <w:r>
        <w:rPr>
          <w:spacing w:val="8"/>
          <w:w w:val="123"/>
        </w:rPr>
        <w:t xml:space="preserve"> </w:t>
      </w:r>
      <w:r>
        <w:rPr>
          <w:spacing w:val="2"/>
          <w:w w:val="123"/>
        </w:rPr>
        <w:t>m</w:t>
      </w:r>
      <w:r>
        <w:rPr>
          <w:w w:val="123"/>
        </w:rPr>
        <w:t>anaj</w:t>
      </w:r>
      <w:r>
        <w:rPr>
          <w:spacing w:val="2"/>
          <w:w w:val="123"/>
        </w:rPr>
        <w:t>e</w:t>
      </w:r>
      <w:r>
        <w:rPr>
          <w:w w:val="123"/>
        </w:rPr>
        <w:t>men</w:t>
      </w:r>
      <w:r>
        <w:rPr>
          <w:spacing w:val="1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k</w:t>
      </w:r>
      <w:r>
        <w:rPr>
          <w:w w:val="123"/>
        </w:rPr>
        <w:t>a</w:t>
      </w:r>
      <w:r>
        <w:rPr>
          <w:spacing w:val="2"/>
          <w:w w:val="123"/>
        </w:rPr>
        <w:t>y</w:t>
      </w:r>
      <w:r>
        <w:rPr>
          <w:w w:val="123"/>
        </w:rPr>
        <w:t>asa</w:t>
      </w:r>
      <w:r>
        <w:rPr>
          <w:spacing w:val="11"/>
          <w:w w:val="123"/>
        </w:rPr>
        <w:t xml:space="preserve"> </w:t>
      </w:r>
      <w:r>
        <w:rPr>
          <w:spacing w:val="2"/>
          <w:w w:val="116"/>
        </w:rPr>
        <w:t>L</w:t>
      </w:r>
      <w:r>
        <w:rPr>
          <w:spacing w:val="-2"/>
          <w:w w:val="116"/>
        </w:rPr>
        <w:t>a</w:t>
      </w:r>
      <w:r>
        <w:rPr>
          <w:spacing w:val="5"/>
          <w:w w:val="116"/>
        </w:rPr>
        <w:t>l</w:t>
      </w:r>
      <w:r>
        <w:rPr>
          <w:w w:val="116"/>
        </w:rPr>
        <w:t>u</w:t>
      </w:r>
      <w:r>
        <w:rPr>
          <w:spacing w:val="9"/>
          <w:w w:val="116"/>
        </w:rPr>
        <w:t xml:space="preserve"> </w:t>
      </w:r>
      <w:r>
        <w:rPr>
          <w:w w:val="97"/>
        </w:rPr>
        <w:t>L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</w:p>
    <w:p w:rsidR="003C4AA1" w:rsidRDefault="003C4AA1">
      <w:pPr>
        <w:spacing w:before="2" w:line="140" w:lineRule="exact"/>
        <w:rPr>
          <w:sz w:val="14"/>
          <w:szCs w:val="14"/>
        </w:rPr>
      </w:pPr>
    </w:p>
    <w:p w:rsidR="003C4AA1" w:rsidRDefault="003441EA">
      <w:pPr>
        <w:spacing w:line="306" w:lineRule="auto"/>
        <w:ind w:left="672" w:right="81" w:hanging="562"/>
        <w:jc w:val="both"/>
      </w:pPr>
      <w:r>
        <w:t xml:space="preserve">(5)     </w:t>
      </w:r>
      <w:r>
        <w:rPr>
          <w:spacing w:val="25"/>
        </w:rPr>
        <w:t xml:space="preserve"> </w:t>
      </w:r>
      <w:proofErr w:type="gramStart"/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syara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a</w:t>
      </w:r>
      <w:r>
        <w:rPr>
          <w:w w:val="122"/>
        </w:rPr>
        <w:t xml:space="preserve">n  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e</w:t>
      </w:r>
      <w:r>
        <w:rPr>
          <w:w w:val="122"/>
        </w:rPr>
        <w:t>kn</w:t>
      </w:r>
      <w:r>
        <w:rPr>
          <w:spacing w:val="2"/>
          <w:w w:val="122"/>
        </w:rPr>
        <w:t>i</w:t>
      </w:r>
      <w:r>
        <w:rPr>
          <w:w w:val="122"/>
        </w:rPr>
        <w:t>s</w:t>
      </w:r>
      <w:proofErr w:type="gramEnd"/>
      <w:r>
        <w:rPr>
          <w:spacing w:val="43"/>
          <w:w w:val="122"/>
        </w:rPr>
        <w:t xml:space="preserve"> </w:t>
      </w:r>
      <w:r>
        <w:rPr>
          <w:spacing w:val="2"/>
          <w:w w:val="122"/>
        </w:rPr>
        <w:t>F</w:t>
      </w:r>
      <w:r>
        <w:rPr>
          <w:w w:val="122"/>
        </w:rPr>
        <w:t>asi</w:t>
      </w:r>
      <w:r>
        <w:rPr>
          <w:spacing w:val="2"/>
          <w:w w:val="122"/>
        </w:rPr>
        <w:t>l</w:t>
      </w:r>
      <w:r>
        <w:rPr>
          <w:w w:val="122"/>
        </w:rPr>
        <w:t>i</w:t>
      </w:r>
      <w:r>
        <w:rPr>
          <w:spacing w:val="2"/>
          <w:w w:val="122"/>
        </w:rPr>
        <w:t>t</w:t>
      </w:r>
      <w:r>
        <w:rPr>
          <w:w w:val="122"/>
        </w:rPr>
        <w:t>as</w:t>
      </w:r>
      <w:r>
        <w:rPr>
          <w:spacing w:val="35"/>
          <w:w w:val="122"/>
        </w:rPr>
        <w:t xml:space="preserve"> </w:t>
      </w:r>
      <w:r>
        <w:rPr>
          <w:w w:val="122"/>
        </w:rPr>
        <w:t>Pa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  <w:r>
        <w:rPr>
          <w:spacing w:val="33"/>
          <w:w w:val="122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23"/>
        </w:rPr>
        <w:t xml:space="preserve"> </w:t>
      </w:r>
      <w:r>
        <w:rPr>
          <w:w w:val="123"/>
        </w:rPr>
        <w:t>luar</w:t>
      </w:r>
      <w:r>
        <w:rPr>
          <w:spacing w:val="47"/>
          <w:w w:val="123"/>
        </w:rPr>
        <w:t xml:space="preserve"> </w:t>
      </w:r>
      <w:r>
        <w:rPr>
          <w:w w:val="123"/>
        </w:rPr>
        <w:t>R</w:t>
      </w:r>
      <w:r>
        <w:rPr>
          <w:spacing w:val="2"/>
          <w:w w:val="123"/>
        </w:rPr>
        <w:t>u</w:t>
      </w:r>
      <w:r>
        <w:rPr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18"/>
          <w:w w:val="123"/>
        </w:rPr>
        <w:t xml:space="preserve"> </w:t>
      </w:r>
      <w:r>
        <w:rPr>
          <w:w w:val="102"/>
        </w:rPr>
        <w:t>M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23"/>
        </w:rPr>
        <w:t xml:space="preserve">k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1"/>
          <w:w w:val="131"/>
        </w:rPr>
        <w:t xml:space="preserve"> </w:t>
      </w:r>
      <w:r>
        <w:rPr>
          <w:w w:val="124"/>
        </w:rPr>
        <w:t>s</w:t>
      </w:r>
      <w:r>
        <w:rPr>
          <w:spacing w:val="2"/>
          <w:w w:val="124"/>
        </w:rPr>
        <w:t>e</w:t>
      </w:r>
      <w:r>
        <w:rPr>
          <w:spacing w:val="-2"/>
          <w:w w:val="124"/>
        </w:rPr>
        <w:t>b</w:t>
      </w:r>
      <w:r>
        <w:rPr>
          <w:w w:val="124"/>
        </w:rPr>
        <w:t>a</w:t>
      </w:r>
      <w:r>
        <w:rPr>
          <w:spacing w:val="2"/>
          <w:w w:val="124"/>
        </w:rPr>
        <w:t>g</w:t>
      </w:r>
      <w:r>
        <w:rPr>
          <w:w w:val="124"/>
        </w:rPr>
        <w:t>aima</w:t>
      </w:r>
      <w:r>
        <w:rPr>
          <w:spacing w:val="5"/>
          <w:w w:val="124"/>
        </w:rPr>
        <w:t>n</w:t>
      </w:r>
      <w:r>
        <w:rPr>
          <w:w w:val="124"/>
        </w:rPr>
        <w:t xml:space="preserve">a </w:t>
      </w:r>
      <w:r>
        <w:rPr>
          <w:spacing w:val="-2"/>
          <w:w w:val="124"/>
        </w:rPr>
        <w:t>d</w:t>
      </w:r>
      <w:r>
        <w:rPr>
          <w:spacing w:val="5"/>
          <w:w w:val="124"/>
        </w:rPr>
        <w:t>i</w:t>
      </w:r>
      <w:r>
        <w:rPr>
          <w:w w:val="124"/>
        </w:rPr>
        <w:t>m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k</w:t>
      </w:r>
      <w:r>
        <w:rPr>
          <w:w w:val="124"/>
        </w:rPr>
        <w:t>s</w:t>
      </w:r>
      <w:r>
        <w:rPr>
          <w:spacing w:val="2"/>
          <w:w w:val="124"/>
        </w:rPr>
        <w:t>u</w:t>
      </w:r>
      <w:r>
        <w:rPr>
          <w:w w:val="124"/>
        </w:rPr>
        <w:t>d</w:t>
      </w:r>
      <w:r>
        <w:rPr>
          <w:spacing w:val="13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>da</w:t>
      </w:r>
      <w:r>
        <w:rPr>
          <w:spacing w:val="16"/>
          <w:w w:val="124"/>
        </w:rPr>
        <w:t xml:space="preserve"> </w:t>
      </w:r>
      <w:r>
        <w:rPr>
          <w:w w:val="124"/>
        </w:rPr>
        <w:t>a</w:t>
      </w:r>
      <w:r>
        <w:rPr>
          <w:spacing w:val="2"/>
          <w:w w:val="124"/>
        </w:rPr>
        <w:t>y</w:t>
      </w:r>
      <w:r>
        <w:rPr>
          <w:w w:val="124"/>
        </w:rPr>
        <w:t>at</w:t>
      </w:r>
      <w:r>
        <w:rPr>
          <w:spacing w:val="10"/>
          <w:w w:val="124"/>
        </w:rPr>
        <w:t xml:space="preserve"> </w:t>
      </w:r>
      <w:r>
        <w:t>(1)</w:t>
      </w:r>
      <w:r>
        <w:rPr>
          <w:spacing w:val="30"/>
        </w:rPr>
        <w:t xml:space="preserve"> </w:t>
      </w:r>
      <w:r>
        <w:rPr>
          <w:spacing w:val="2"/>
          <w:w w:val="131"/>
        </w:rPr>
        <w:t>h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22"/>
          <w:w w:val="95"/>
        </w:rPr>
        <w:t xml:space="preserve"> </w:t>
      </w:r>
      <w:r>
        <w:rPr>
          <w:w w:val="123"/>
        </w:rPr>
        <w:t xml:space="preserve">b </w:t>
      </w:r>
      <w:r>
        <w:rPr>
          <w:w w:val="124"/>
        </w:rPr>
        <w:t>meme</w:t>
      </w:r>
      <w:r>
        <w:rPr>
          <w:spacing w:val="2"/>
          <w:w w:val="124"/>
        </w:rPr>
        <w:t>n</w:t>
      </w:r>
      <w:r>
        <w:rPr>
          <w:w w:val="124"/>
        </w:rPr>
        <w:t>uhi</w:t>
      </w:r>
      <w:r>
        <w:rPr>
          <w:spacing w:val="-10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ers</w:t>
      </w:r>
      <w:r>
        <w:rPr>
          <w:spacing w:val="2"/>
          <w:w w:val="124"/>
        </w:rPr>
        <w:t>y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r</w:t>
      </w:r>
      <w:r>
        <w:rPr>
          <w:w w:val="124"/>
        </w:rPr>
        <w:t>atan,</w:t>
      </w:r>
      <w:r>
        <w:rPr>
          <w:spacing w:val="25"/>
          <w:w w:val="124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07"/>
        </w:rPr>
        <w:t>l</w:t>
      </w:r>
      <w:r>
        <w:rPr>
          <w:spacing w:val="2"/>
          <w:w w:val="107"/>
        </w:rPr>
        <w:t>i</w:t>
      </w:r>
      <w:r>
        <w:rPr>
          <w:w w:val="123"/>
        </w:rPr>
        <w:t>p</w:t>
      </w:r>
      <w:r>
        <w:rPr>
          <w:w w:val="135"/>
        </w:rPr>
        <w:t>u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14"/>
        </w:rPr>
        <w:t>:</w:t>
      </w:r>
    </w:p>
    <w:p w:rsidR="003C4AA1" w:rsidRDefault="003441EA">
      <w:pPr>
        <w:spacing w:before="1"/>
        <w:ind w:left="677"/>
      </w:pPr>
      <w:proofErr w:type="gramStart"/>
      <w:r>
        <w:rPr>
          <w:w w:val="127"/>
        </w:rPr>
        <w:t>a</w:t>
      </w:r>
      <w:proofErr w:type="gramEnd"/>
      <w:r>
        <w:rPr>
          <w:w w:val="127"/>
        </w:rPr>
        <w:t xml:space="preserve">.     </w:t>
      </w:r>
      <w:r>
        <w:rPr>
          <w:spacing w:val="9"/>
          <w:w w:val="127"/>
        </w:rPr>
        <w:t xml:space="preserve"> </w:t>
      </w:r>
      <w:r>
        <w:rPr>
          <w:spacing w:val="-3"/>
          <w:w w:val="127"/>
        </w:rPr>
        <w:t>k</w:t>
      </w:r>
      <w:r>
        <w:rPr>
          <w:spacing w:val="3"/>
          <w:w w:val="127"/>
        </w:rPr>
        <w:t>e</w:t>
      </w:r>
      <w:r>
        <w:rPr>
          <w:w w:val="127"/>
        </w:rPr>
        <w:t>b</w:t>
      </w:r>
      <w:r>
        <w:rPr>
          <w:spacing w:val="-3"/>
          <w:w w:val="127"/>
        </w:rPr>
        <w:t>u</w:t>
      </w:r>
      <w:r>
        <w:rPr>
          <w:spacing w:val="5"/>
          <w:w w:val="127"/>
        </w:rPr>
        <w:t>t</w:t>
      </w:r>
      <w:r>
        <w:rPr>
          <w:w w:val="127"/>
        </w:rPr>
        <w:t>uhan</w:t>
      </w:r>
      <w:r>
        <w:rPr>
          <w:spacing w:val="14"/>
          <w:w w:val="127"/>
        </w:rPr>
        <w:t xml:space="preserve"> </w:t>
      </w:r>
      <w:r>
        <w:rPr>
          <w:spacing w:val="3"/>
          <w:w w:val="127"/>
        </w:rPr>
        <w:t>r</w:t>
      </w:r>
      <w:r>
        <w:rPr>
          <w:w w:val="127"/>
        </w:rPr>
        <w:t>u</w:t>
      </w:r>
      <w:r>
        <w:rPr>
          <w:spacing w:val="-3"/>
          <w:w w:val="127"/>
        </w:rPr>
        <w:t>a</w:t>
      </w:r>
      <w:r>
        <w:rPr>
          <w:spacing w:val="3"/>
          <w:w w:val="127"/>
        </w:rPr>
        <w:t>ng</w:t>
      </w:r>
      <w:r>
        <w:rPr>
          <w:w w:val="127"/>
        </w:rPr>
        <w:t>an</w:t>
      </w:r>
      <w:r>
        <w:rPr>
          <w:spacing w:val="5"/>
          <w:w w:val="127"/>
        </w:rPr>
        <w:t xml:space="preserve"> </w:t>
      </w:r>
      <w:r>
        <w:rPr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before="63"/>
        <w:ind w:left="677"/>
      </w:pPr>
      <w:proofErr w:type="gramStart"/>
      <w:r>
        <w:rPr>
          <w:spacing w:val="-3"/>
          <w:w w:val="127"/>
        </w:rPr>
        <w:t>b</w:t>
      </w:r>
      <w:proofErr w:type="gramEnd"/>
      <w:r>
        <w:rPr>
          <w:w w:val="127"/>
        </w:rPr>
        <w:t xml:space="preserve">.    </w:t>
      </w:r>
      <w:r>
        <w:rPr>
          <w:spacing w:val="60"/>
          <w:w w:val="127"/>
        </w:rPr>
        <w:t xml:space="preserve"> </w:t>
      </w:r>
      <w:r>
        <w:rPr>
          <w:spacing w:val="-3"/>
          <w:w w:val="127"/>
        </w:rPr>
        <w:t>p</w:t>
      </w:r>
      <w:r>
        <w:rPr>
          <w:w w:val="127"/>
        </w:rPr>
        <w:t>e</w:t>
      </w:r>
      <w:r>
        <w:rPr>
          <w:spacing w:val="3"/>
          <w:w w:val="127"/>
        </w:rPr>
        <w:t>r</w:t>
      </w:r>
      <w:r>
        <w:rPr>
          <w:w w:val="127"/>
        </w:rPr>
        <w:t>syara</w:t>
      </w:r>
      <w:r>
        <w:rPr>
          <w:spacing w:val="3"/>
          <w:w w:val="127"/>
        </w:rPr>
        <w:t>t</w:t>
      </w:r>
      <w:r>
        <w:rPr>
          <w:spacing w:val="-3"/>
          <w:w w:val="127"/>
        </w:rPr>
        <w:t>a</w:t>
      </w:r>
      <w:r>
        <w:rPr>
          <w:w w:val="127"/>
        </w:rPr>
        <w:t>n</w:t>
      </w:r>
      <w:r>
        <w:rPr>
          <w:spacing w:val="-4"/>
          <w:w w:val="127"/>
        </w:rPr>
        <w:t xml:space="preserve"> </w:t>
      </w:r>
      <w:r>
        <w:rPr>
          <w:spacing w:val="3"/>
          <w:w w:val="127"/>
        </w:rPr>
        <w:t>s</w:t>
      </w:r>
      <w:r>
        <w:rPr>
          <w:w w:val="127"/>
        </w:rPr>
        <w:t>a</w:t>
      </w:r>
      <w:r>
        <w:rPr>
          <w:spacing w:val="3"/>
          <w:w w:val="127"/>
        </w:rPr>
        <w:t>t</w:t>
      </w:r>
      <w:r>
        <w:rPr>
          <w:spacing w:val="-3"/>
          <w:w w:val="127"/>
        </w:rPr>
        <w:t>u</w:t>
      </w:r>
      <w:r>
        <w:rPr>
          <w:w w:val="127"/>
        </w:rPr>
        <w:t>an</w:t>
      </w:r>
      <w:r>
        <w:rPr>
          <w:spacing w:val="29"/>
          <w:w w:val="127"/>
        </w:rPr>
        <w:t xml:space="preserve"> </w:t>
      </w:r>
      <w:r>
        <w:rPr>
          <w:w w:val="127"/>
        </w:rPr>
        <w:t>r</w:t>
      </w:r>
      <w:r>
        <w:rPr>
          <w:spacing w:val="3"/>
          <w:w w:val="127"/>
        </w:rPr>
        <w:t>u</w:t>
      </w:r>
      <w:r>
        <w:rPr>
          <w:w w:val="127"/>
        </w:rPr>
        <w:t>a</w:t>
      </w:r>
      <w:r>
        <w:rPr>
          <w:spacing w:val="3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 xml:space="preserve"> </w:t>
      </w:r>
      <w:r>
        <w:rPr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before="65"/>
        <w:ind w:left="677"/>
      </w:pPr>
      <w:proofErr w:type="gramStart"/>
      <w:r>
        <w:rPr>
          <w:w w:val="119"/>
        </w:rPr>
        <w:t>c</w:t>
      </w:r>
      <w:proofErr w:type="gramEnd"/>
      <w:r>
        <w:rPr>
          <w:w w:val="119"/>
        </w:rPr>
        <w:t xml:space="preserve">.     </w:t>
      </w:r>
      <w:r>
        <w:rPr>
          <w:spacing w:val="43"/>
          <w:w w:val="119"/>
        </w:rPr>
        <w:t xml:space="preserve"> </w:t>
      </w:r>
      <w:r>
        <w:rPr>
          <w:spacing w:val="-2"/>
          <w:w w:val="119"/>
        </w:rPr>
        <w:t>k</w:t>
      </w:r>
      <w:r>
        <w:rPr>
          <w:spacing w:val="2"/>
          <w:w w:val="119"/>
        </w:rPr>
        <w:t>o</w:t>
      </w:r>
      <w:r>
        <w:rPr>
          <w:w w:val="119"/>
        </w:rPr>
        <w:t>m</w:t>
      </w:r>
      <w:r>
        <w:rPr>
          <w:spacing w:val="2"/>
          <w:w w:val="119"/>
        </w:rPr>
        <w:t>p</w:t>
      </w:r>
      <w:r>
        <w:rPr>
          <w:spacing w:val="-2"/>
          <w:w w:val="119"/>
        </w:rPr>
        <w:t>o</w:t>
      </w:r>
      <w:r>
        <w:rPr>
          <w:w w:val="119"/>
        </w:rPr>
        <w:t>s</w:t>
      </w:r>
      <w:r>
        <w:rPr>
          <w:spacing w:val="2"/>
          <w:w w:val="119"/>
        </w:rPr>
        <w:t>i</w:t>
      </w:r>
      <w:r>
        <w:rPr>
          <w:w w:val="119"/>
        </w:rPr>
        <w:t>si</w:t>
      </w:r>
      <w:r>
        <w:rPr>
          <w:spacing w:val="8"/>
          <w:w w:val="119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677"/>
      </w:pPr>
      <w:proofErr w:type="gramStart"/>
      <w:r>
        <w:rPr>
          <w:spacing w:val="-2"/>
          <w:w w:val="124"/>
        </w:rPr>
        <w:t>d</w:t>
      </w:r>
      <w:proofErr w:type="gramEnd"/>
      <w:r>
        <w:rPr>
          <w:w w:val="124"/>
        </w:rPr>
        <w:t xml:space="preserve">.     </w:t>
      </w:r>
      <w:r>
        <w:rPr>
          <w:spacing w:val="10"/>
          <w:w w:val="124"/>
        </w:rPr>
        <w:t xml:space="preserve"> </w:t>
      </w:r>
      <w:r>
        <w:rPr>
          <w:w w:val="130"/>
        </w:rPr>
        <w:t>a</w:t>
      </w:r>
      <w:r>
        <w:rPr>
          <w:w w:val="107"/>
        </w:rPr>
        <w:t>li</w:t>
      </w:r>
      <w:r>
        <w:rPr>
          <w:w w:val="131"/>
        </w:rPr>
        <w:t>n</w:t>
      </w:r>
      <w:r>
        <w:rPr>
          <w:spacing w:val="2"/>
          <w:w w:val="107"/>
        </w:rPr>
        <w:t>y</w:t>
      </w:r>
      <w:r>
        <w:rPr>
          <w:spacing w:val="-2"/>
          <w:w w:val="116"/>
        </w:rPr>
        <w:t>e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677"/>
      </w:pPr>
      <w:proofErr w:type="gramStart"/>
      <w:r>
        <w:rPr>
          <w:w w:val="119"/>
        </w:rPr>
        <w:t>e</w:t>
      </w:r>
      <w:proofErr w:type="gramEnd"/>
      <w:r>
        <w:rPr>
          <w:w w:val="119"/>
        </w:rPr>
        <w:t xml:space="preserve">.     </w:t>
      </w:r>
      <w:r>
        <w:rPr>
          <w:spacing w:val="43"/>
          <w:w w:val="119"/>
        </w:rPr>
        <w:t xml:space="preserve"> </w:t>
      </w:r>
      <w:r>
        <w:rPr>
          <w:spacing w:val="-2"/>
          <w:w w:val="123"/>
        </w:rPr>
        <w:t>k</w:t>
      </w:r>
      <w:r>
        <w:rPr>
          <w:w w:val="116"/>
        </w:rPr>
        <w:t>e</w:t>
      </w:r>
      <w:r>
        <w:rPr>
          <w:w w:val="120"/>
        </w:rPr>
        <w:t>m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677"/>
      </w:pPr>
      <w:proofErr w:type="gramStart"/>
      <w:r>
        <w:rPr>
          <w:spacing w:val="2"/>
          <w:w w:val="108"/>
        </w:rPr>
        <w:t>f</w:t>
      </w:r>
      <w:proofErr w:type="gramEnd"/>
      <w:r>
        <w:rPr>
          <w:w w:val="108"/>
        </w:rPr>
        <w:t xml:space="preserve">.       </w:t>
      </w:r>
      <w:r>
        <w:rPr>
          <w:spacing w:val="45"/>
          <w:w w:val="108"/>
        </w:rPr>
        <w:t xml:space="preserve"> </w:t>
      </w:r>
      <w:r>
        <w:rPr>
          <w:spacing w:val="-2"/>
          <w:w w:val="124"/>
        </w:rPr>
        <w:t>k</w:t>
      </w:r>
      <w:r>
        <w:rPr>
          <w:w w:val="124"/>
        </w:rPr>
        <w:t>ete</w:t>
      </w:r>
      <w:r>
        <w:rPr>
          <w:spacing w:val="2"/>
          <w:w w:val="124"/>
        </w:rPr>
        <w:t>r</w:t>
      </w:r>
      <w:r>
        <w:rPr>
          <w:w w:val="124"/>
        </w:rPr>
        <w:t>s</w:t>
      </w:r>
      <w:r>
        <w:rPr>
          <w:spacing w:val="-2"/>
          <w:w w:val="124"/>
        </w:rPr>
        <w:t>e</w:t>
      </w:r>
      <w:r>
        <w:rPr>
          <w:w w:val="124"/>
        </w:rPr>
        <w:t>diaan</w:t>
      </w:r>
      <w:r>
        <w:rPr>
          <w:spacing w:val="6"/>
          <w:w w:val="124"/>
        </w:rPr>
        <w:t xml:space="preserve"> </w:t>
      </w:r>
      <w:r>
        <w:rPr>
          <w:spacing w:val="2"/>
          <w:w w:val="95"/>
        </w:rPr>
        <w:t>f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spacing w:val="14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eja</w:t>
      </w:r>
      <w:r>
        <w:rPr>
          <w:spacing w:val="2"/>
          <w:w w:val="120"/>
        </w:rPr>
        <w:t>l</w:t>
      </w:r>
      <w:r>
        <w:rPr>
          <w:w w:val="120"/>
        </w:rPr>
        <w:t>an</w:t>
      </w:r>
      <w:r>
        <w:rPr>
          <w:spacing w:val="7"/>
          <w:w w:val="120"/>
        </w:rPr>
        <w:t xml:space="preserve"> </w:t>
      </w:r>
      <w:r>
        <w:rPr>
          <w:w w:val="99"/>
        </w:rPr>
        <w:t>K</w:t>
      </w:r>
      <w:r>
        <w:rPr>
          <w:w w:val="130"/>
        </w:rPr>
        <w:t>a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14"/>
        </w:rPr>
        <w:t>;</w:t>
      </w:r>
    </w:p>
    <w:p w:rsidR="003C4AA1" w:rsidRDefault="003441EA">
      <w:pPr>
        <w:spacing w:before="65"/>
        <w:ind w:left="677"/>
      </w:pPr>
      <w:proofErr w:type="gramStart"/>
      <w:r>
        <w:rPr>
          <w:w w:val="119"/>
        </w:rPr>
        <w:t>g</w:t>
      </w:r>
      <w:proofErr w:type="gramEnd"/>
      <w:r>
        <w:rPr>
          <w:w w:val="119"/>
        </w:rPr>
        <w:t xml:space="preserve">.     </w:t>
      </w:r>
      <w:r>
        <w:rPr>
          <w:spacing w:val="30"/>
          <w:w w:val="119"/>
        </w:rPr>
        <w:t xml:space="preserve"> </w:t>
      </w:r>
      <w:r>
        <w:rPr>
          <w:w w:val="119"/>
        </w:rPr>
        <w:t>alat</w:t>
      </w:r>
      <w:r>
        <w:rPr>
          <w:spacing w:val="29"/>
          <w:w w:val="119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677"/>
      </w:pPr>
      <w:proofErr w:type="gramStart"/>
      <w:r>
        <w:rPr>
          <w:w w:val="126"/>
        </w:rPr>
        <w:t>h</w:t>
      </w:r>
      <w:proofErr w:type="gramEnd"/>
      <w:r>
        <w:rPr>
          <w:w w:val="126"/>
        </w:rPr>
        <w:t xml:space="preserve">.    </w:t>
      </w:r>
      <w:r>
        <w:rPr>
          <w:spacing w:val="61"/>
          <w:w w:val="126"/>
        </w:rPr>
        <w:t xml:space="preserve"> </w:t>
      </w:r>
      <w:r>
        <w:rPr>
          <w:w w:val="126"/>
        </w:rPr>
        <w:t>si</w:t>
      </w:r>
      <w:r>
        <w:rPr>
          <w:spacing w:val="3"/>
          <w:w w:val="126"/>
        </w:rPr>
        <w:t>r</w:t>
      </w:r>
      <w:r>
        <w:rPr>
          <w:spacing w:val="-3"/>
          <w:w w:val="126"/>
        </w:rPr>
        <w:t>ku</w:t>
      </w:r>
      <w:r>
        <w:rPr>
          <w:spacing w:val="5"/>
          <w:w w:val="126"/>
        </w:rPr>
        <w:t>l</w:t>
      </w:r>
      <w:r>
        <w:rPr>
          <w:w w:val="126"/>
        </w:rPr>
        <w:t>a</w:t>
      </w:r>
      <w:r>
        <w:rPr>
          <w:spacing w:val="-3"/>
          <w:w w:val="126"/>
        </w:rPr>
        <w:t>s</w:t>
      </w:r>
      <w:r>
        <w:rPr>
          <w:w w:val="126"/>
        </w:rPr>
        <w:t>i</w:t>
      </w:r>
      <w:r>
        <w:rPr>
          <w:spacing w:val="-5"/>
          <w:w w:val="126"/>
        </w:rPr>
        <w:t xml:space="preserve"> </w:t>
      </w:r>
      <w:r>
        <w:rPr>
          <w:spacing w:val="2"/>
          <w:w w:val="123"/>
        </w:rPr>
        <w:t>k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677"/>
      </w:pPr>
      <w:proofErr w:type="gramStart"/>
      <w:r>
        <w:rPr>
          <w:w w:val="116"/>
        </w:rPr>
        <w:t>i</w:t>
      </w:r>
      <w:proofErr w:type="gramEnd"/>
      <w:r>
        <w:rPr>
          <w:w w:val="116"/>
        </w:rPr>
        <w:t xml:space="preserve">.      </w:t>
      </w:r>
      <w:r>
        <w:rPr>
          <w:spacing w:val="38"/>
          <w:w w:val="116"/>
        </w:rPr>
        <w:t xml:space="preserve"> </w:t>
      </w:r>
      <w:r>
        <w:rPr>
          <w:spacing w:val="2"/>
          <w:w w:val="95"/>
        </w:rPr>
        <w:t>f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spacing w:val="2"/>
          <w:w w:val="107"/>
        </w:rPr>
        <w:t>i</w:t>
      </w:r>
      <w:r>
        <w:rPr>
          <w:w w:val="107"/>
        </w:rPr>
        <w:t>li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6"/>
        </w:rPr>
        <w:t xml:space="preserve"> </w:t>
      </w:r>
      <w:r>
        <w:rPr>
          <w:spacing w:val="-2"/>
          <w:w w:val="122"/>
        </w:rPr>
        <w:t>p</w:t>
      </w:r>
      <w:r>
        <w:rPr>
          <w:spacing w:val="2"/>
          <w:w w:val="122"/>
        </w:rPr>
        <w:t>e</w:t>
      </w:r>
      <w:r>
        <w:rPr>
          <w:w w:val="122"/>
        </w:rPr>
        <w:t>m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d</w:t>
      </w:r>
      <w:r>
        <w:rPr>
          <w:w w:val="122"/>
        </w:rPr>
        <w:t>am</w:t>
      </w:r>
      <w:r>
        <w:rPr>
          <w:spacing w:val="12"/>
          <w:w w:val="122"/>
        </w:rPr>
        <w:t xml:space="preserve"> </w:t>
      </w:r>
      <w:r>
        <w:rPr>
          <w:spacing w:val="-2"/>
          <w:w w:val="123"/>
        </w:rPr>
        <w:t>k</w:t>
      </w:r>
      <w:r>
        <w:rPr>
          <w:spacing w:val="4"/>
          <w:w w:val="116"/>
        </w:rPr>
        <w:t>e</w:t>
      </w:r>
      <w:r>
        <w:rPr>
          <w:spacing w:val="-2"/>
          <w:w w:val="123"/>
        </w:rPr>
        <w:t>b</w:t>
      </w:r>
      <w:r>
        <w:rPr>
          <w:spacing w:val="2"/>
          <w:w w:val="130"/>
        </w:rPr>
        <w:t>a</w:t>
      </w:r>
      <w:r>
        <w:rPr>
          <w:spacing w:val="2"/>
          <w:w w:val="123"/>
        </w:rPr>
        <w:t>k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5"/>
        <w:ind w:left="677"/>
      </w:pPr>
      <w:proofErr w:type="gramStart"/>
      <w:r>
        <w:rPr>
          <w:w w:val="116"/>
        </w:rPr>
        <w:t>j</w:t>
      </w:r>
      <w:proofErr w:type="gramEnd"/>
      <w:r>
        <w:rPr>
          <w:w w:val="116"/>
        </w:rPr>
        <w:t xml:space="preserve">.      </w:t>
      </w:r>
      <w:r>
        <w:rPr>
          <w:spacing w:val="38"/>
          <w:w w:val="116"/>
        </w:rPr>
        <w:t xml:space="preserve"> </w:t>
      </w:r>
      <w:r>
        <w:rPr>
          <w:spacing w:val="2"/>
          <w:w w:val="95"/>
        </w:rPr>
        <w:t>f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spacing w:val="2"/>
          <w:w w:val="107"/>
        </w:rPr>
        <w:t>i</w:t>
      </w:r>
      <w:r>
        <w:rPr>
          <w:w w:val="107"/>
        </w:rPr>
        <w:t>li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6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677"/>
      </w:pPr>
      <w:proofErr w:type="gramStart"/>
      <w:r>
        <w:rPr>
          <w:spacing w:val="-2"/>
          <w:w w:val="124"/>
        </w:rPr>
        <w:t>k</w:t>
      </w:r>
      <w:proofErr w:type="gramEnd"/>
      <w:r>
        <w:rPr>
          <w:w w:val="124"/>
        </w:rPr>
        <w:t xml:space="preserve">.     </w:t>
      </w:r>
      <w:r>
        <w:rPr>
          <w:spacing w:val="10"/>
          <w:w w:val="124"/>
        </w:rPr>
        <w:t xml:space="preserve"> </w:t>
      </w:r>
      <w:r>
        <w:rPr>
          <w:spacing w:val="2"/>
          <w:w w:val="95"/>
        </w:rPr>
        <w:t>f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4"/>
        </w:rPr>
        <w:t xml:space="preserve"> </w:t>
      </w:r>
      <w:r>
        <w:rPr>
          <w:w w:val="123"/>
        </w:rPr>
        <w:t>k</w:t>
      </w:r>
      <w:r>
        <w:rPr>
          <w:spacing w:val="2"/>
          <w:w w:val="123"/>
        </w:rPr>
        <w:t>e</w:t>
      </w:r>
      <w:r>
        <w:rPr>
          <w:w w:val="123"/>
        </w:rPr>
        <w:t>s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la</w:t>
      </w:r>
      <w:r>
        <w:rPr>
          <w:w w:val="123"/>
        </w:rPr>
        <w:t>m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t</w:t>
      </w:r>
      <w:r>
        <w:rPr>
          <w:w w:val="123"/>
        </w:rPr>
        <w:t>an;</w:t>
      </w:r>
      <w:r>
        <w:rPr>
          <w:spacing w:val="14"/>
          <w:w w:val="123"/>
        </w:rPr>
        <w:t xml:space="preserve"> 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677"/>
      </w:pPr>
      <w:proofErr w:type="gramStart"/>
      <w:r>
        <w:rPr>
          <w:w w:val="120"/>
        </w:rPr>
        <w:t>l</w:t>
      </w:r>
      <w:proofErr w:type="gramEnd"/>
      <w:r>
        <w:rPr>
          <w:w w:val="120"/>
        </w:rPr>
        <w:t xml:space="preserve">.      </w:t>
      </w:r>
      <w:r>
        <w:rPr>
          <w:spacing w:val="19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</w:t>
      </w:r>
      <w:r>
        <w:rPr>
          <w:spacing w:val="2"/>
          <w:w w:val="120"/>
        </w:rPr>
        <w:t>e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ia</w:t>
      </w:r>
      <w:r>
        <w:rPr>
          <w:spacing w:val="-2"/>
          <w:w w:val="120"/>
        </w:rPr>
        <w:t>a</w:t>
      </w:r>
      <w:r>
        <w:rPr>
          <w:w w:val="120"/>
        </w:rPr>
        <w:t>n</w:t>
      </w:r>
      <w:r>
        <w:rPr>
          <w:spacing w:val="24"/>
          <w:w w:val="120"/>
        </w:rPr>
        <w:t xml:space="preserve"> </w:t>
      </w:r>
      <w:r>
        <w:rPr>
          <w:w w:val="120"/>
        </w:rPr>
        <w:t>Fasili</w:t>
      </w:r>
      <w:r>
        <w:rPr>
          <w:spacing w:val="2"/>
          <w:w w:val="120"/>
        </w:rPr>
        <w:t>ta</w:t>
      </w:r>
      <w:r>
        <w:rPr>
          <w:w w:val="120"/>
        </w:rPr>
        <w:t>s</w:t>
      </w:r>
      <w:r>
        <w:rPr>
          <w:spacing w:val="22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a</w:t>
      </w:r>
      <w:r>
        <w:rPr>
          <w:spacing w:val="5"/>
          <w:w w:val="120"/>
        </w:rPr>
        <w:t>r</w:t>
      </w:r>
      <w:r>
        <w:rPr>
          <w:w w:val="120"/>
        </w:rPr>
        <w:t>kir</w:t>
      </w:r>
      <w:r>
        <w:rPr>
          <w:spacing w:val="15"/>
          <w:w w:val="120"/>
        </w:rPr>
        <w:t xml:space="preserve"> </w:t>
      </w:r>
      <w:r>
        <w:rPr>
          <w:spacing w:val="-2"/>
          <w:w w:val="123"/>
        </w:rPr>
        <w:t>k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3"/>
        </w:rPr>
        <w:t>s</w:t>
      </w:r>
      <w:r>
        <w:rPr>
          <w:spacing w:val="2"/>
          <w:w w:val="135"/>
        </w:rPr>
        <w:t>u</w:t>
      </w:r>
      <w:r>
        <w:rPr>
          <w:w w:val="133"/>
        </w:rPr>
        <w:t>s</w:t>
      </w:r>
      <w:r>
        <w:rPr>
          <w:w w:val="127"/>
        </w:rPr>
        <w:t>.</w:t>
      </w:r>
    </w:p>
    <w:p w:rsidR="003C4AA1" w:rsidRDefault="003C4AA1">
      <w:pPr>
        <w:spacing w:before="4" w:line="140" w:lineRule="exact"/>
        <w:rPr>
          <w:sz w:val="14"/>
          <w:szCs w:val="14"/>
        </w:rPr>
      </w:pPr>
    </w:p>
    <w:p w:rsidR="003C4AA1" w:rsidRDefault="003441EA">
      <w:pPr>
        <w:spacing w:line="305" w:lineRule="auto"/>
        <w:ind w:left="672" w:right="85" w:hanging="562"/>
        <w:jc w:val="both"/>
      </w:pPr>
      <w:r>
        <w:t xml:space="preserve">(6)     </w:t>
      </w:r>
      <w:r>
        <w:rPr>
          <w:spacing w:val="20"/>
        </w:rPr>
        <w:t xml:space="preserve"> </w:t>
      </w:r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7"/>
          <w:w w:val="131"/>
        </w:rPr>
        <w:t xml:space="preserve"> </w:t>
      </w:r>
      <w:r>
        <w:rPr>
          <w:spacing w:val="2"/>
          <w:w w:val="122"/>
        </w:rPr>
        <w:t>l</w:t>
      </w:r>
      <w:r>
        <w:rPr>
          <w:w w:val="122"/>
        </w:rPr>
        <w:t>ebih</w:t>
      </w:r>
      <w:r>
        <w:rPr>
          <w:spacing w:val="6"/>
          <w:w w:val="122"/>
        </w:rPr>
        <w:t xml:space="preserve"> </w:t>
      </w:r>
      <w:r>
        <w:rPr>
          <w:w w:val="122"/>
        </w:rPr>
        <w:t>la</w:t>
      </w:r>
      <w:r>
        <w:rPr>
          <w:spacing w:val="2"/>
          <w:w w:val="122"/>
        </w:rPr>
        <w:t>nj</w:t>
      </w:r>
      <w:r>
        <w:rPr>
          <w:spacing w:val="-2"/>
          <w:w w:val="122"/>
        </w:rPr>
        <w:t>u</w:t>
      </w:r>
      <w:r>
        <w:rPr>
          <w:w w:val="122"/>
        </w:rPr>
        <w:t>t</w:t>
      </w:r>
      <w:r>
        <w:rPr>
          <w:spacing w:val="38"/>
          <w:w w:val="122"/>
        </w:rPr>
        <w:t xml:space="preserve"> </w:t>
      </w:r>
      <w:r>
        <w:rPr>
          <w:w w:val="122"/>
        </w:rPr>
        <w:t>mengenai</w:t>
      </w:r>
      <w:r>
        <w:rPr>
          <w:spacing w:val="8"/>
          <w:w w:val="122"/>
        </w:rPr>
        <w:t xml:space="preserve"> </w:t>
      </w:r>
      <w:r>
        <w:rPr>
          <w:w w:val="122"/>
        </w:rPr>
        <w:t>pe</w:t>
      </w:r>
      <w:r>
        <w:rPr>
          <w:spacing w:val="2"/>
          <w:w w:val="122"/>
        </w:rPr>
        <w:t>r</w:t>
      </w:r>
      <w:r>
        <w:rPr>
          <w:w w:val="122"/>
        </w:rPr>
        <w:t>syara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proofErr w:type="gramStart"/>
      <w:r>
        <w:rPr>
          <w:w w:val="122"/>
        </w:rPr>
        <w:t xml:space="preserve">,  </w:t>
      </w:r>
      <w:r>
        <w:rPr>
          <w:spacing w:val="-2"/>
          <w:w w:val="123"/>
        </w:rPr>
        <w:t>p</w:t>
      </w:r>
      <w:r>
        <w:rPr>
          <w:spacing w:val="2"/>
          <w:w w:val="131"/>
        </w:rPr>
        <w:t>r</w:t>
      </w:r>
      <w:r>
        <w:rPr>
          <w:spacing w:val="-2"/>
          <w:w w:val="111"/>
        </w:rPr>
        <w:t>o</w:t>
      </w:r>
      <w:r>
        <w:rPr>
          <w:spacing w:val="2"/>
          <w:w w:val="133"/>
        </w:rPr>
        <w:t>s</w:t>
      </w:r>
      <w:r>
        <w:rPr>
          <w:w w:val="116"/>
        </w:rPr>
        <w:t>e</w:t>
      </w:r>
      <w:r>
        <w:rPr>
          <w:spacing w:val="2"/>
          <w:w w:val="123"/>
        </w:rPr>
        <w:t>d</w:t>
      </w:r>
      <w:r>
        <w:rPr>
          <w:spacing w:val="-2"/>
          <w:w w:val="135"/>
        </w:rPr>
        <w:t>u</w:t>
      </w:r>
      <w:r>
        <w:rPr>
          <w:w w:val="131"/>
        </w:rPr>
        <w:t>r</w:t>
      </w:r>
      <w:proofErr w:type="gramEnd"/>
      <w:r>
        <w:rPr>
          <w:w w:val="131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izi</w:t>
      </w:r>
      <w:r>
        <w:rPr>
          <w:spacing w:val="2"/>
          <w:w w:val="124"/>
        </w:rPr>
        <w:t>n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-14"/>
          <w:w w:val="124"/>
        </w:rPr>
        <w:t xml:space="preserve"> </w:t>
      </w:r>
      <w:r>
        <w:rPr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atur</w:t>
      </w:r>
      <w:r>
        <w:rPr>
          <w:spacing w:val="21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>a</w:t>
      </w:r>
      <w:r>
        <w:rPr>
          <w:spacing w:val="5"/>
          <w:w w:val="124"/>
        </w:rPr>
        <w:t>l</w:t>
      </w:r>
      <w:r>
        <w:rPr>
          <w:spacing w:val="-2"/>
          <w:w w:val="124"/>
        </w:rPr>
        <w:t>a</w:t>
      </w:r>
      <w:r>
        <w:rPr>
          <w:w w:val="124"/>
        </w:rPr>
        <w:t>m</w:t>
      </w:r>
      <w:r>
        <w:rPr>
          <w:spacing w:val="-2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aturan</w:t>
      </w:r>
      <w:r>
        <w:rPr>
          <w:spacing w:val="27"/>
          <w:w w:val="124"/>
        </w:rPr>
        <w:t xml:space="preserve"> </w:t>
      </w:r>
      <w:r>
        <w:rPr>
          <w:spacing w:val="2"/>
          <w:w w:val="110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2" w:line="240" w:lineRule="exact"/>
        <w:rPr>
          <w:sz w:val="24"/>
          <w:szCs w:val="24"/>
        </w:rPr>
      </w:pPr>
    </w:p>
    <w:p w:rsidR="003C4AA1" w:rsidRDefault="003441EA">
      <w:pPr>
        <w:ind w:left="2615" w:right="2064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16"/>
        </w:rPr>
        <w:t>e</w:t>
      </w:r>
      <w:r>
        <w:rPr>
          <w:spacing w:val="4"/>
          <w:w w:val="120"/>
        </w:rPr>
        <w:t>m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</w:p>
    <w:p w:rsidR="003C4AA1" w:rsidRDefault="003441EA">
      <w:pPr>
        <w:spacing w:before="63"/>
        <w:ind w:left="2598" w:right="2041"/>
        <w:jc w:val="center"/>
      </w:pPr>
      <w:r>
        <w:rPr>
          <w:w w:val="121"/>
        </w:rPr>
        <w:t>B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ra</w:t>
      </w:r>
      <w:r>
        <w:rPr>
          <w:spacing w:val="-2"/>
          <w:w w:val="121"/>
        </w:rPr>
        <w:t>k</w:t>
      </w:r>
      <w:r>
        <w:rPr>
          <w:spacing w:val="2"/>
          <w:w w:val="121"/>
        </w:rPr>
        <w:t>h</w:t>
      </w:r>
      <w:r>
        <w:rPr>
          <w:w w:val="121"/>
        </w:rPr>
        <w:t>ir</w:t>
      </w:r>
      <w:r>
        <w:rPr>
          <w:spacing w:val="2"/>
          <w:w w:val="121"/>
        </w:rPr>
        <w:t>n</w:t>
      </w:r>
      <w:r>
        <w:rPr>
          <w:w w:val="121"/>
        </w:rPr>
        <w:t>ya</w:t>
      </w:r>
      <w:r>
        <w:rPr>
          <w:spacing w:val="13"/>
          <w:w w:val="121"/>
        </w:rPr>
        <w:t xml:space="preserve"> </w:t>
      </w:r>
      <w:r>
        <w:rPr>
          <w:spacing w:val="2"/>
          <w:w w:val="101"/>
        </w:rPr>
        <w:t>I</w:t>
      </w:r>
      <w:r>
        <w:rPr>
          <w:w w:val="107"/>
        </w:rPr>
        <w:t>z</w:t>
      </w:r>
      <w:r>
        <w:rPr>
          <w:spacing w:val="2"/>
          <w:w w:val="107"/>
        </w:rPr>
        <w:t>i</w:t>
      </w:r>
      <w:r>
        <w:rPr>
          <w:w w:val="131"/>
        </w:rPr>
        <w:t>n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3001" w:right="2449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20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110"/>
      </w:pPr>
      <w:r>
        <w:rPr>
          <w:spacing w:val="2"/>
          <w:w w:val="117"/>
        </w:rPr>
        <w:t>I</w:t>
      </w:r>
      <w:r>
        <w:rPr>
          <w:w w:val="117"/>
        </w:rPr>
        <w:t>zin</w:t>
      </w:r>
      <w:r>
        <w:rPr>
          <w:spacing w:val="-4"/>
          <w:w w:val="117"/>
        </w:rPr>
        <w:t xml:space="preserve"> </w:t>
      </w:r>
      <w:r>
        <w:rPr>
          <w:w w:val="117"/>
        </w:rPr>
        <w:t>b</w:t>
      </w:r>
      <w:r>
        <w:rPr>
          <w:spacing w:val="-2"/>
          <w:w w:val="117"/>
        </w:rPr>
        <w:t>e</w:t>
      </w:r>
      <w:r>
        <w:rPr>
          <w:spacing w:val="2"/>
          <w:w w:val="117"/>
        </w:rPr>
        <w:t>r</w:t>
      </w:r>
      <w:r>
        <w:rPr>
          <w:w w:val="117"/>
        </w:rPr>
        <w:t>a</w:t>
      </w:r>
      <w:r>
        <w:rPr>
          <w:spacing w:val="-2"/>
          <w:w w:val="117"/>
        </w:rPr>
        <w:t>k</w:t>
      </w:r>
      <w:r>
        <w:rPr>
          <w:w w:val="117"/>
        </w:rPr>
        <w:t>h</w:t>
      </w:r>
      <w:r>
        <w:rPr>
          <w:spacing w:val="2"/>
          <w:w w:val="117"/>
        </w:rPr>
        <w:t>i</w:t>
      </w:r>
      <w:r>
        <w:rPr>
          <w:w w:val="117"/>
        </w:rPr>
        <w:t>r</w:t>
      </w:r>
      <w:r>
        <w:rPr>
          <w:spacing w:val="57"/>
          <w:w w:val="117"/>
        </w:rPr>
        <w:t xml:space="preserve"> </w:t>
      </w:r>
      <w:proofErr w:type="gramStart"/>
      <w:r>
        <w:rPr>
          <w:w w:val="117"/>
        </w:rPr>
        <w:t>ji</w:t>
      </w:r>
      <w:r>
        <w:rPr>
          <w:spacing w:val="-2"/>
          <w:w w:val="117"/>
        </w:rPr>
        <w:t>k</w:t>
      </w:r>
      <w:r>
        <w:rPr>
          <w:w w:val="117"/>
        </w:rPr>
        <w:t>a</w:t>
      </w:r>
      <w:r>
        <w:rPr>
          <w:spacing w:val="14"/>
          <w:w w:val="117"/>
        </w:rPr>
        <w:t xml:space="preserve"> </w:t>
      </w:r>
      <w:r>
        <w:rPr>
          <w:w w:val="117"/>
        </w:rPr>
        <w:t>:</w:t>
      </w:r>
      <w:proofErr w:type="gramEnd"/>
    </w:p>
    <w:p w:rsidR="003C4AA1" w:rsidRDefault="003441EA">
      <w:pPr>
        <w:spacing w:before="63"/>
        <w:ind w:left="110"/>
      </w:pPr>
      <w:proofErr w:type="gramStart"/>
      <w:r>
        <w:rPr>
          <w:w w:val="128"/>
        </w:rPr>
        <w:t>a</w:t>
      </w:r>
      <w:proofErr w:type="gramEnd"/>
      <w:r>
        <w:rPr>
          <w:w w:val="128"/>
        </w:rPr>
        <w:t xml:space="preserve">.     </w:t>
      </w:r>
      <w:r>
        <w:rPr>
          <w:spacing w:val="4"/>
          <w:w w:val="128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w w:val="123"/>
        </w:rPr>
        <w:t>k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li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5"/>
        <w:ind w:left="110"/>
      </w:pPr>
      <w:proofErr w:type="gramStart"/>
      <w:r>
        <w:rPr>
          <w:spacing w:val="-2"/>
          <w:w w:val="123"/>
        </w:rPr>
        <w:t>b</w:t>
      </w:r>
      <w:proofErr w:type="gramEnd"/>
      <w:r>
        <w:rPr>
          <w:w w:val="123"/>
        </w:rPr>
        <w:t xml:space="preserve">.     </w:t>
      </w:r>
      <w:r>
        <w:rPr>
          <w:spacing w:val="14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c</w:t>
      </w:r>
      <w:r>
        <w:rPr>
          <w:spacing w:val="2"/>
          <w:w w:val="123"/>
        </w:rPr>
        <w:t>ab</w:t>
      </w:r>
      <w:r>
        <w:rPr>
          <w:w w:val="123"/>
        </w:rPr>
        <w:t>ut;</w:t>
      </w:r>
      <w:r>
        <w:rPr>
          <w:spacing w:val="9"/>
          <w:w w:val="123"/>
        </w:rPr>
        <w:t xml:space="preserve"> 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35"/>
        </w:rPr>
        <w:t>u</w:t>
      </w:r>
    </w:p>
    <w:p w:rsidR="003C4AA1" w:rsidRDefault="003441EA">
      <w:pPr>
        <w:spacing w:before="63"/>
        <w:ind w:left="110"/>
        <w:sectPr w:rsidR="003C4AA1">
          <w:headerReference w:type="default" r:id="rId16"/>
          <w:pgSz w:w="8400" w:h="11920"/>
          <w:pgMar w:top="1080" w:right="960" w:bottom="280" w:left="1080" w:header="0" w:footer="0" w:gutter="0"/>
          <w:cols w:space="720"/>
        </w:sectPr>
      </w:pPr>
      <w:proofErr w:type="gramStart"/>
      <w:r>
        <w:rPr>
          <w:w w:val="123"/>
        </w:rPr>
        <w:t>c</w:t>
      </w:r>
      <w:proofErr w:type="gramEnd"/>
      <w:r>
        <w:rPr>
          <w:w w:val="123"/>
        </w:rPr>
        <w:t xml:space="preserve">.     </w:t>
      </w:r>
      <w:r>
        <w:rPr>
          <w:spacing w:val="26"/>
          <w:w w:val="123"/>
        </w:rPr>
        <w:t xml:space="preserve"> </w:t>
      </w:r>
      <w:r>
        <w:rPr>
          <w:w w:val="123"/>
        </w:rPr>
        <w:t>habis</w:t>
      </w:r>
      <w:r>
        <w:rPr>
          <w:spacing w:val="16"/>
          <w:w w:val="123"/>
        </w:rPr>
        <w:t xml:space="preserve"> </w:t>
      </w:r>
      <w:r>
        <w:rPr>
          <w:spacing w:val="2"/>
          <w:w w:val="123"/>
        </w:rPr>
        <w:t>m</w:t>
      </w:r>
      <w:r>
        <w:rPr>
          <w:w w:val="123"/>
        </w:rPr>
        <w:t>asa</w:t>
      </w:r>
      <w:r>
        <w:rPr>
          <w:spacing w:val="20"/>
          <w:w w:val="123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y</w:t>
      </w:r>
      <w:r>
        <w:rPr>
          <w:w w:val="130"/>
        </w:rPr>
        <w:t>a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ind w:left="2720" w:right="273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21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7" w:right="84" w:hanging="566"/>
        <w:jc w:val="both"/>
      </w:pPr>
      <w:r>
        <w:t xml:space="preserve">(1)     </w:t>
      </w:r>
      <w:r>
        <w:rPr>
          <w:spacing w:val="9"/>
        </w:rPr>
        <w:t xml:space="preserve"> </w:t>
      </w:r>
      <w:proofErr w:type="gramStart"/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ye</w:t>
      </w:r>
      <w:r>
        <w:rPr>
          <w:spacing w:val="2"/>
          <w:w w:val="122"/>
        </w:rPr>
        <w:t>l</w:t>
      </w:r>
      <w:r>
        <w:rPr>
          <w:w w:val="122"/>
        </w:rPr>
        <w:t>engga</w:t>
      </w:r>
      <w:r>
        <w:rPr>
          <w:spacing w:val="2"/>
          <w:w w:val="122"/>
        </w:rPr>
        <w:t>r</w:t>
      </w:r>
      <w:r>
        <w:rPr>
          <w:w w:val="122"/>
        </w:rPr>
        <w:t xml:space="preserve">a </w:t>
      </w:r>
      <w:r>
        <w:rPr>
          <w:spacing w:val="17"/>
          <w:w w:val="122"/>
        </w:rPr>
        <w:t xml:space="preserve"> </w:t>
      </w:r>
      <w:r>
        <w:rPr>
          <w:w w:val="122"/>
        </w:rPr>
        <w:t>Fasili</w:t>
      </w:r>
      <w:r>
        <w:rPr>
          <w:spacing w:val="2"/>
          <w:w w:val="122"/>
        </w:rPr>
        <w:t>ta</w:t>
      </w:r>
      <w:r>
        <w:rPr>
          <w:w w:val="122"/>
        </w:rPr>
        <w:t>s</w:t>
      </w:r>
      <w:proofErr w:type="gramEnd"/>
      <w:r>
        <w:rPr>
          <w:w w:val="122"/>
        </w:rPr>
        <w:t xml:space="preserve">  </w:t>
      </w:r>
      <w:r>
        <w:rPr>
          <w:spacing w:val="7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5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</w:t>
      </w:r>
      <w:r>
        <w:rPr>
          <w:spacing w:val="61"/>
          <w:w w:val="122"/>
        </w:rPr>
        <w:t xml:space="preserve"> </w:t>
      </w:r>
      <w:r>
        <w:rPr>
          <w:spacing w:val="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p</w:t>
      </w:r>
      <w:r>
        <w:rPr>
          <w:spacing w:val="-2"/>
          <w:w w:val="122"/>
        </w:rPr>
        <w:t>a</w:t>
      </w:r>
      <w:r>
        <w:rPr>
          <w:w w:val="122"/>
        </w:rPr>
        <w:t>t</w:t>
      </w:r>
      <w:r>
        <w:rPr>
          <w:w w:val="122"/>
        </w:rPr>
        <w:t xml:space="preserve">  </w:t>
      </w:r>
      <w:r>
        <w:rPr>
          <w:spacing w:val="26"/>
          <w:w w:val="122"/>
        </w:rPr>
        <w:t xml:space="preserve"> </w:t>
      </w:r>
      <w:r>
        <w:rPr>
          <w:w w:val="120"/>
        </w:rPr>
        <w:t>m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y</w:t>
      </w:r>
      <w:r>
        <w:rPr>
          <w:spacing w:val="2"/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h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k</w:t>
      </w:r>
      <w:r>
        <w:rPr>
          <w:w w:val="121"/>
        </w:rPr>
        <w:t>e</w:t>
      </w:r>
      <w:r>
        <w:rPr>
          <w:spacing w:val="2"/>
          <w:w w:val="121"/>
        </w:rPr>
        <w:t>m</w:t>
      </w:r>
      <w:r>
        <w:rPr>
          <w:w w:val="121"/>
        </w:rPr>
        <w:t>bali</w:t>
      </w:r>
      <w:r>
        <w:rPr>
          <w:spacing w:val="14"/>
          <w:w w:val="121"/>
        </w:rPr>
        <w:t xml:space="preserve"> </w:t>
      </w:r>
      <w:r>
        <w:rPr>
          <w:spacing w:val="2"/>
          <w:w w:val="121"/>
        </w:rPr>
        <w:t>I</w:t>
      </w:r>
      <w:r>
        <w:rPr>
          <w:w w:val="121"/>
        </w:rPr>
        <w:t>zin d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gan</w:t>
      </w:r>
      <w:r>
        <w:rPr>
          <w:spacing w:val="35"/>
          <w:w w:val="121"/>
        </w:rPr>
        <w:t xml:space="preserve"> </w:t>
      </w:r>
      <w:r>
        <w:rPr>
          <w:w w:val="121"/>
        </w:rPr>
        <w:t>pe</w:t>
      </w:r>
      <w:r>
        <w:rPr>
          <w:spacing w:val="2"/>
          <w:w w:val="121"/>
        </w:rPr>
        <w:t>r</w:t>
      </w:r>
      <w:r>
        <w:rPr>
          <w:w w:val="121"/>
        </w:rPr>
        <w:t>nya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w w:val="121"/>
        </w:rPr>
        <w:t xml:space="preserve">an </w:t>
      </w:r>
      <w:r>
        <w:rPr>
          <w:spacing w:val="5"/>
          <w:w w:val="121"/>
        </w:rPr>
        <w:t xml:space="preserve"> </w:t>
      </w:r>
      <w:r>
        <w:rPr>
          <w:spacing w:val="2"/>
          <w:w w:val="121"/>
        </w:rPr>
        <w:t>t</w:t>
      </w:r>
      <w:r>
        <w:rPr>
          <w:w w:val="121"/>
        </w:rPr>
        <w:t>er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u</w:t>
      </w:r>
      <w:r>
        <w:rPr>
          <w:w w:val="121"/>
        </w:rPr>
        <w:t>lis</w:t>
      </w:r>
      <w:r>
        <w:rPr>
          <w:spacing w:val="50"/>
          <w:w w:val="121"/>
        </w:rPr>
        <w:t xml:space="preserve"> </w:t>
      </w:r>
      <w:r>
        <w:rPr>
          <w:w w:val="121"/>
        </w:rPr>
        <w:t>k</w:t>
      </w:r>
      <w:r>
        <w:rPr>
          <w:spacing w:val="2"/>
          <w:w w:val="121"/>
        </w:rPr>
        <w:t>e</w:t>
      </w:r>
      <w:r>
        <w:rPr>
          <w:spacing w:val="-2"/>
          <w:w w:val="121"/>
        </w:rPr>
        <w:t>p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d</w:t>
      </w:r>
      <w:r>
        <w:rPr>
          <w:w w:val="121"/>
        </w:rPr>
        <w:t>a</w:t>
      </w:r>
      <w:r>
        <w:rPr>
          <w:spacing w:val="43"/>
          <w:w w:val="121"/>
        </w:rPr>
        <w:t xml:space="preserve"> </w:t>
      </w:r>
      <w:r>
        <w:rPr>
          <w:w w:val="123"/>
        </w:rPr>
        <w:t>k</w:t>
      </w:r>
      <w:r>
        <w:rPr>
          <w:w w:val="116"/>
        </w:rPr>
        <w:t>e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 xml:space="preserve">a </w:t>
      </w:r>
      <w:r>
        <w:rPr>
          <w:w w:val="121"/>
        </w:rPr>
        <w:t xml:space="preserve">Dinas   yang </w:t>
      </w:r>
      <w:r>
        <w:rPr>
          <w:spacing w:val="45"/>
          <w:w w:val="121"/>
        </w:rPr>
        <w:t xml:space="preserve"> </w:t>
      </w:r>
      <w:r>
        <w:rPr>
          <w:spacing w:val="2"/>
          <w:w w:val="121"/>
        </w:rPr>
        <w:t>m</w:t>
      </w:r>
      <w:r>
        <w:rPr>
          <w:w w:val="121"/>
        </w:rPr>
        <w:t>emil</w:t>
      </w:r>
      <w:r>
        <w:rPr>
          <w:spacing w:val="5"/>
          <w:w w:val="121"/>
        </w:rPr>
        <w:t>i</w:t>
      </w:r>
      <w:r>
        <w:rPr>
          <w:spacing w:val="-2"/>
          <w:w w:val="121"/>
        </w:rPr>
        <w:t>k</w:t>
      </w:r>
      <w:r>
        <w:rPr>
          <w:w w:val="121"/>
        </w:rPr>
        <w:t xml:space="preserve">i </w:t>
      </w:r>
      <w:r>
        <w:rPr>
          <w:spacing w:val="21"/>
          <w:w w:val="121"/>
        </w:rPr>
        <w:t xml:space="preserve"> </w:t>
      </w:r>
      <w:r>
        <w:rPr>
          <w:w w:val="121"/>
        </w:rPr>
        <w:t xml:space="preserve">tugas  </w:t>
      </w:r>
      <w:r>
        <w:rPr>
          <w:spacing w:val="22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 xml:space="preserve">an  </w:t>
      </w:r>
      <w:r>
        <w:rPr>
          <w:spacing w:val="15"/>
          <w:w w:val="121"/>
        </w:rPr>
        <w:t xml:space="preserve"> </w:t>
      </w:r>
      <w:r>
        <w:rPr>
          <w:spacing w:val="4"/>
          <w:w w:val="95"/>
        </w:rPr>
        <w:t>f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 xml:space="preserve">i  </w:t>
      </w:r>
      <w:r>
        <w:rPr>
          <w:spacing w:val="28"/>
          <w:w w:val="107"/>
        </w:rPr>
        <w:t xml:space="preserve"> </w:t>
      </w:r>
      <w:r>
        <w:rPr>
          <w:spacing w:val="-2"/>
        </w:rPr>
        <w:t>d</w:t>
      </w:r>
      <w:r>
        <w:t xml:space="preserve">i   </w:t>
      </w:r>
      <w:r>
        <w:rPr>
          <w:spacing w:val="7"/>
        </w:rPr>
        <w:t xml:space="preserve"> </w:t>
      </w:r>
      <w:r>
        <w:rPr>
          <w:spacing w:val="-2"/>
          <w:w w:val="123"/>
        </w:rPr>
        <w:t>b</w:t>
      </w:r>
      <w:r>
        <w:rPr>
          <w:w w:val="107"/>
        </w:rPr>
        <w:t>i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izi</w:t>
      </w:r>
      <w:r>
        <w:rPr>
          <w:spacing w:val="2"/>
          <w:w w:val="131"/>
        </w:rPr>
        <w:t>n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4"/>
        <w:ind w:left="110" w:right="89"/>
        <w:jc w:val="both"/>
      </w:pPr>
      <w:r>
        <w:t xml:space="preserve">(2)     </w:t>
      </w:r>
      <w:r>
        <w:rPr>
          <w:spacing w:val="32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g</w:t>
      </w:r>
      <w:r>
        <w:rPr>
          <w:spacing w:val="2"/>
          <w:w w:val="120"/>
        </w:rPr>
        <w:t>e</w:t>
      </w:r>
      <w:r>
        <w:rPr>
          <w:w w:val="120"/>
        </w:rPr>
        <w:t>mbalian</w:t>
      </w:r>
      <w:r>
        <w:rPr>
          <w:spacing w:val="28"/>
          <w:w w:val="120"/>
        </w:rPr>
        <w:t xml:space="preserve"> </w:t>
      </w:r>
      <w:r>
        <w:rPr>
          <w:spacing w:val="2"/>
          <w:w w:val="120"/>
        </w:rPr>
        <w:t>I</w:t>
      </w:r>
      <w:r>
        <w:rPr>
          <w:w w:val="120"/>
        </w:rPr>
        <w:t>zin</w:t>
      </w:r>
      <w:r>
        <w:rPr>
          <w:spacing w:val="11"/>
          <w:w w:val="120"/>
        </w:rPr>
        <w:t xml:space="preserve"> </w:t>
      </w:r>
      <w:proofErr w:type="gramStart"/>
      <w:r>
        <w:rPr>
          <w:w w:val="120"/>
        </w:rPr>
        <w:t>s</w:t>
      </w:r>
      <w:r>
        <w:rPr>
          <w:spacing w:val="2"/>
          <w:w w:val="120"/>
        </w:rPr>
        <w:t>e</w:t>
      </w:r>
      <w:r>
        <w:rPr>
          <w:w w:val="120"/>
        </w:rPr>
        <w:t>b</w:t>
      </w:r>
      <w:r>
        <w:rPr>
          <w:spacing w:val="2"/>
          <w:w w:val="120"/>
        </w:rPr>
        <w:t>a</w:t>
      </w:r>
      <w:r>
        <w:rPr>
          <w:w w:val="120"/>
        </w:rPr>
        <w:t xml:space="preserve">gaimana </w:t>
      </w:r>
      <w:r>
        <w:rPr>
          <w:spacing w:val="7"/>
          <w:w w:val="120"/>
        </w:rPr>
        <w:t xml:space="preserve"> 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</w:t>
      </w:r>
      <w:r>
        <w:rPr>
          <w:w w:val="120"/>
        </w:rPr>
        <w:t>m</w:t>
      </w:r>
      <w:r>
        <w:rPr>
          <w:spacing w:val="2"/>
          <w:w w:val="120"/>
        </w:rPr>
        <w:t>a</w:t>
      </w:r>
      <w:r>
        <w:rPr>
          <w:w w:val="120"/>
        </w:rPr>
        <w:t>k</w:t>
      </w:r>
      <w:r>
        <w:rPr>
          <w:spacing w:val="2"/>
          <w:w w:val="120"/>
        </w:rPr>
        <w:t>su</w:t>
      </w:r>
      <w:r>
        <w:rPr>
          <w:w w:val="120"/>
        </w:rPr>
        <w:t>d</w:t>
      </w:r>
      <w:proofErr w:type="gramEnd"/>
      <w:r>
        <w:rPr>
          <w:w w:val="120"/>
        </w:rPr>
        <w:t xml:space="preserve"> </w:t>
      </w:r>
      <w:r>
        <w:rPr>
          <w:spacing w:val="5"/>
          <w:w w:val="120"/>
        </w:rPr>
        <w:t xml:space="preserve"> </w:t>
      </w:r>
      <w:r>
        <w:rPr>
          <w:spacing w:val="-2"/>
          <w:w w:val="120"/>
        </w:rPr>
        <w:t>d</w:t>
      </w:r>
      <w:r>
        <w:rPr>
          <w:w w:val="120"/>
        </w:rPr>
        <w:t>al</w:t>
      </w:r>
      <w:r>
        <w:rPr>
          <w:spacing w:val="2"/>
          <w:w w:val="120"/>
        </w:rPr>
        <w:t>a</w:t>
      </w:r>
      <w:r>
        <w:rPr>
          <w:w w:val="120"/>
        </w:rPr>
        <w:t>m</w:t>
      </w:r>
      <w:r>
        <w:rPr>
          <w:spacing w:val="44"/>
          <w:w w:val="120"/>
        </w:rPr>
        <w:t xml:space="preserve"> </w:t>
      </w:r>
      <w:r>
        <w:rPr>
          <w:w w:val="111"/>
        </w:rPr>
        <w:t>P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2"/>
          <w:w w:val="130"/>
        </w:rPr>
        <w:t>a</w:t>
      </w:r>
      <w:r>
        <w:rPr>
          <w:w w:val="107"/>
        </w:rPr>
        <w:t>l</w:t>
      </w:r>
    </w:p>
    <w:p w:rsidR="003C4AA1" w:rsidRDefault="003441EA">
      <w:pPr>
        <w:spacing w:before="63" w:line="308" w:lineRule="auto"/>
        <w:ind w:left="677" w:right="84"/>
      </w:pPr>
      <w:proofErr w:type="gramStart"/>
      <w:r>
        <w:rPr>
          <w:spacing w:val="-2"/>
        </w:rPr>
        <w:t>2</w:t>
      </w:r>
      <w:r>
        <w:t xml:space="preserve">0 </w:t>
      </w:r>
      <w:r>
        <w:rPr>
          <w:spacing w:val="28"/>
        </w:rPr>
        <w:t xml:space="preserve"> 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>u</w:t>
      </w:r>
      <w:r>
        <w:rPr>
          <w:w w:val="95"/>
        </w:rPr>
        <w:t>f</w:t>
      </w:r>
      <w:proofErr w:type="gramEnd"/>
      <w:r>
        <w:t xml:space="preserve"> </w:t>
      </w:r>
      <w:r>
        <w:rPr>
          <w:spacing w:val="-18"/>
        </w:rPr>
        <w:t xml:space="preserve"> </w:t>
      </w:r>
      <w:r>
        <w:rPr>
          <w:w w:val="124"/>
        </w:rPr>
        <w:t>a</w:t>
      </w:r>
      <w:r>
        <w:rPr>
          <w:spacing w:val="25"/>
          <w:w w:val="124"/>
        </w:rPr>
        <w:t xml:space="preserve"> </w:t>
      </w:r>
      <w:r>
        <w:rPr>
          <w:w w:val="124"/>
        </w:rPr>
        <w:t>dinya</w:t>
      </w:r>
      <w:r>
        <w:rPr>
          <w:spacing w:val="2"/>
          <w:w w:val="124"/>
        </w:rPr>
        <w:t>ta</w:t>
      </w:r>
      <w:r>
        <w:rPr>
          <w:spacing w:val="-2"/>
          <w:w w:val="124"/>
        </w:rPr>
        <w:t>k</w:t>
      </w:r>
      <w:r>
        <w:rPr>
          <w:w w:val="124"/>
        </w:rPr>
        <w:t>an</w:t>
      </w:r>
      <w:r>
        <w:rPr>
          <w:spacing w:val="28"/>
          <w:w w:val="124"/>
        </w:rPr>
        <w:t xml:space="preserve"> </w:t>
      </w:r>
      <w:r>
        <w:rPr>
          <w:spacing w:val="2"/>
          <w:w w:val="124"/>
        </w:rPr>
        <w:t>s</w:t>
      </w:r>
      <w:r>
        <w:rPr>
          <w:w w:val="124"/>
        </w:rPr>
        <w:t>ah</w:t>
      </w:r>
      <w:r>
        <w:rPr>
          <w:spacing w:val="39"/>
          <w:w w:val="124"/>
        </w:rPr>
        <w:t xml:space="preserve"> </w:t>
      </w:r>
      <w:r>
        <w:rPr>
          <w:w w:val="124"/>
        </w:rPr>
        <w:t>setelah</w:t>
      </w:r>
      <w:r>
        <w:rPr>
          <w:spacing w:val="22"/>
          <w:w w:val="124"/>
        </w:rPr>
        <w:t xml:space="preserve"> </w:t>
      </w:r>
      <w:r>
        <w:rPr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setu</w:t>
      </w:r>
      <w:r>
        <w:rPr>
          <w:spacing w:val="2"/>
          <w:w w:val="124"/>
        </w:rPr>
        <w:t>j</w:t>
      </w:r>
      <w:r>
        <w:rPr>
          <w:spacing w:val="-2"/>
          <w:w w:val="124"/>
        </w:rPr>
        <w:t>u</w:t>
      </w:r>
      <w:r>
        <w:rPr>
          <w:w w:val="124"/>
        </w:rPr>
        <w:t>i</w:t>
      </w:r>
      <w:r>
        <w:rPr>
          <w:spacing w:val="21"/>
          <w:w w:val="124"/>
        </w:rPr>
        <w:t xml:space="preserve"> </w:t>
      </w:r>
      <w:r>
        <w:rPr>
          <w:spacing w:val="-2"/>
          <w:w w:val="124"/>
        </w:rPr>
        <w:t>o</w:t>
      </w:r>
      <w:r>
        <w:rPr>
          <w:w w:val="124"/>
        </w:rPr>
        <w:t xml:space="preserve">leh </w:t>
      </w:r>
      <w:r>
        <w:rPr>
          <w:w w:val="110"/>
        </w:rPr>
        <w:t>D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0"/>
        </w:rPr>
        <w:t>a</w:t>
      </w:r>
      <w:r>
        <w:rPr>
          <w:w w:val="133"/>
        </w:rPr>
        <w:t xml:space="preserve">s </w:t>
      </w:r>
      <w:r>
        <w:rPr>
          <w:w w:val="120"/>
        </w:rPr>
        <w:t>yang memil</w:t>
      </w:r>
      <w:r>
        <w:rPr>
          <w:spacing w:val="2"/>
          <w:w w:val="120"/>
        </w:rPr>
        <w:t>i</w:t>
      </w:r>
      <w:r>
        <w:rPr>
          <w:w w:val="120"/>
        </w:rPr>
        <w:t>ki</w:t>
      </w:r>
      <w:r>
        <w:rPr>
          <w:spacing w:val="-24"/>
          <w:w w:val="120"/>
        </w:rPr>
        <w:t xml:space="preserve"> </w:t>
      </w:r>
      <w:r>
        <w:rPr>
          <w:w w:val="120"/>
        </w:rPr>
        <w:t>tugas</w:t>
      </w:r>
      <w:r>
        <w:rPr>
          <w:spacing w:val="36"/>
          <w:w w:val="120"/>
        </w:rPr>
        <w:t xml:space="preserve"> </w:t>
      </w:r>
      <w:r>
        <w:rPr>
          <w:w w:val="120"/>
        </w:rPr>
        <w:t>d</w:t>
      </w:r>
      <w:r>
        <w:rPr>
          <w:spacing w:val="-2"/>
          <w:w w:val="120"/>
        </w:rPr>
        <w:t>a</w:t>
      </w:r>
      <w:r>
        <w:rPr>
          <w:w w:val="120"/>
        </w:rPr>
        <w:t>n</w:t>
      </w:r>
      <w:r>
        <w:rPr>
          <w:spacing w:val="31"/>
          <w:w w:val="120"/>
        </w:rPr>
        <w:t xml:space="preserve"> </w:t>
      </w:r>
      <w:r>
        <w:rPr>
          <w:spacing w:val="2"/>
          <w:w w:val="95"/>
        </w:rPr>
        <w:t>f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1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-2"/>
          <w:w w:val="121"/>
        </w:rPr>
        <w:t>b</w:t>
      </w:r>
      <w:r>
        <w:rPr>
          <w:spacing w:val="2"/>
          <w:w w:val="121"/>
        </w:rPr>
        <w:t>i</w:t>
      </w:r>
      <w:r>
        <w:rPr>
          <w:w w:val="121"/>
        </w:rPr>
        <w:t>dang</w:t>
      </w:r>
      <w:r>
        <w:rPr>
          <w:spacing w:val="6"/>
          <w:w w:val="121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izi</w:t>
      </w:r>
      <w:r>
        <w:rPr>
          <w:w w:val="131"/>
        </w:rPr>
        <w:t>n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20" w:line="220" w:lineRule="exact"/>
        <w:rPr>
          <w:sz w:val="22"/>
          <w:szCs w:val="22"/>
        </w:rPr>
      </w:pPr>
    </w:p>
    <w:p w:rsidR="003C4AA1" w:rsidRDefault="003441EA">
      <w:pPr>
        <w:ind w:left="2720" w:right="273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22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110" w:right="670"/>
      </w:pP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nc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b</w:t>
      </w:r>
      <w:r>
        <w:rPr>
          <w:w w:val="121"/>
        </w:rPr>
        <w:t>utan</w:t>
      </w:r>
      <w:r>
        <w:rPr>
          <w:spacing w:val="45"/>
          <w:w w:val="121"/>
        </w:rPr>
        <w:t xml:space="preserve"> </w:t>
      </w:r>
      <w:r>
        <w:rPr>
          <w:spacing w:val="2"/>
          <w:w w:val="121"/>
        </w:rPr>
        <w:t>I</w:t>
      </w:r>
      <w:r>
        <w:rPr>
          <w:w w:val="121"/>
        </w:rPr>
        <w:t>zin</w:t>
      </w:r>
      <w:r>
        <w:rPr>
          <w:spacing w:val="-18"/>
          <w:w w:val="121"/>
        </w:rPr>
        <w:t xml:space="preserve"> </w:t>
      </w:r>
      <w:r>
        <w:rPr>
          <w:w w:val="121"/>
        </w:rPr>
        <w:t>s</w:t>
      </w:r>
      <w:r>
        <w:rPr>
          <w:spacing w:val="-2"/>
          <w:w w:val="121"/>
        </w:rPr>
        <w:t>e</w:t>
      </w:r>
      <w:r>
        <w:rPr>
          <w:w w:val="121"/>
        </w:rPr>
        <w:t>ba</w:t>
      </w:r>
      <w:r>
        <w:rPr>
          <w:spacing w:val="2"/>
          <w:w w:val="121"/>
        </w:rPr>
        <w:t>g</w:t>
      </w:r>
      <w:r>
        <w:rPr>
          <w:w w:val="121"/>
        </w:rPr>
        <w:t>a</w:t>
      </w:r>
      <w:r>
        <w:rPr>
          <w:spacing w:val="2"/>
          <w:w w:val="121"/>
        </w:rPr>
        <w:t>i</w:t>
      </w:r>
      <w:r>
        <w:rPr>
          <w:w w:val="121"/>
        </w:rPr>
        <w:t>mana</w:t>
      </w:r>
      <w:r>
        <w:rPr>
          <w:spacing w:val="31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m</w:t>
      </w:r>
      <w:r>
        <w:rPr>
          <w:spacing w:val="2"/>
          <w:w w:val="121"/>
        </w:rPr>
        <w:t>a</w:t>
      </w:r>
      <w:r>
        <w:rPr>
          <w:w w:val="121"/>
        </w:rPr>
        <w:t>k</w:t>
      </w:r>
      <w:r>
        <w:rPr>
          <w:spacing w:val="2"/>
          <w:w w:val="121"/>
        </w:rPr>
        <w:t>s</w:t>
      </w:r>
      <w:r>
        <w:rPr>
          <w:spacing w:val="-2"/>
          <w:w w:val="121"/>
        </w:rPr>
        <w:t>u</w:t>
      </w:r>
      <w:r>
        <w:rPr>
          <w:w w:val="121"/>
        </w:rPr>
        <w:t>d</w:t>
      </w:r>
      <w:r>
        <w:rPr>
          <w:spacing w:val="33"/>
          <w:w w:val="121"/>
        </w:rPr>
        <w:t xml:space="preserve"> </w:t>
      </w:r>
      <w:r>
        <w:rPr>
          <w:w w:val="121"/>
        </w:rPr>
        <w:t>dal</w:t>
      </w:r>
      <w:r>
        <w:rPr>
          <w:spacing w:val="2"/>
          <w:w w:val="121"/>
        </w:rPr>
        <w:t>a</w:t>
      </w:r>
      <w:r>
        <w:rPr>
          <w:w w:val="121"/>
        </w:rPr>
        <w:t>m</w:t>
      </w:r>
      <w:r>
        <w:rPr>
          <w:spacing w:val="12"/>
          <w:w w:val="121"/>
        </w:rPr>
        <w:t xml:space="preserve"> </w:t>
      </w:r>
      <w:r>
        <w:rPr>
          <w:spacing w:val="2"/>
          <w:w w:val="121"/>
        </w:rPr>
        <w:t>P</w:t>
      </w:r>
      <w:r>
        <w:rPr>
          <w:w w:val="121"/>
        </w:rPr>
        <w:t>asal</w:t>
      </w:r>
      <w:r>
        <w:rPr>
          <w:spacing w:val="9"/>
          <w:w w:val="121"/>
        </w:rPr>
        <w:t xml:space="preserve"> </w:t>
      </w:r>
      <w:r>
        <w:rPr>
          <w:spacing w:val="2"/>
          <w:w w:val="123"/>
        </w:rPr>
        <w:t>2</w:t>
      </w:r>
      <w:r>
        <w:rPr>
          <w:w w:val="123"/>
        </w:rPr>
        <w:t xml:space="preserve">0 </w:t>
      </w:r>
      <w:r>
        <w:rPr>
          <w:w w:val="131"/>
        </w:rPr>
        <w:t>h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t>b</w:t>
      </w:r>
      <w:r>
        <w:rPr>
          <w:spacing w:val="37"/>
        </w:rPr>
        <w:t xml:space="preserve"> </w:t>
      </w:r>
      <w:proofErr w:type="gramStart"/>
      <w:r>
        <w:rPr>
          <w:w w:val="116"/>
        </w:rPr>
        <w:t>ji</w:t>
      </w:r>
      <w:r>
        <w:rPr>
          <w:spacing w:val="2"/>
          <w:w w:val="116"/>
        </w:rPr>
        <w:t>k</w:t>
      </w:r>
      <w:r>
        <w:rPr>
          <w:w w:val="116"/>
        </w:rPr>
        <w:t>a</w:t>
      </w:r>
      <w:r>
        <w:rPr>
          <w:spacing w:val="15"/>
          <w:w w:val="116"/>
        </w:rPr>
        <w:t xml:space="preserve"> </w:t>
      </w:r>
      <w:r>
        <w:rPr>
          <w:w w:val="116"/>
        </w:rPr>
        <w:t>:</w:t>
      </w:r>
      <w:proofErr w:type="gramEnd"/>
    </w:p>
    <w:p w:rsidR="003C4AA1" w:rsidRDefault="003441EA">
      <w:pPr>
        <w:spacing w:before="4" w:line="306" w:lineRule="auto"/>
        <w:ind w:left="677" w:right="84" w:hanging="566"/>
        <w:jc w:val="both"/>
      </w:pPr>
      <w:proofErr w:type="gramStart"/>
      <w:r>
        <w:rPr>
          <w:w w:val="122"/>
        </w:rPr>
        <w:t>a</w:t>
      </w:r>
      <w:proofErr w:type="gramEnd"/>
      <w:r>
        <w:rPr>
          <w:w w:val="122"/>
        </w:rPr>
        <w:t xml:space="preserve">.     </w:t>
      </w:r>
      <w:r>
        <w:rPr>
          <w:spacing w:val="31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ye</w:t>
      </w:r>
      <w:r>
        <w:rPr>
          <w:spacing w:val="2"/>
          <w:w w:val="122"/>
        </w:rPr>
        <w:t>l</w:t>
      </w:r>
      <w:r>
        <w:rPr>
          <w:w w:val="122"/>
        </w:rPr>
        <w:t>engga</w:t>
      </w:r>
      <w:r>
        <w:rPr>
          <w:spacing w:val="2"/>
          <w:w w:val="122"/>
        </w:rPr>
        <w:t>r</w:t>
      </w:r>
      <w:r>
        <w:rPr>
          <w:w w:val="122"/>
        </w:rPr>
        <w:t>a</w:t>
      </w:r>
      <w:r>
        <w:rPr>
          <w:spacing w:val="-7"/>
          <w:w w:val="122"/>
        </w:rPr>
        <w:t xml:space="preserve"> </w:t>
      </w:r>
      <w:r>
        <w:rPr>
          <w:w w:val="122"/>
        </w:rPr>
        <w:t>F</w:t>
      </w:r>
      <w:r>
        <w:rPr>
          <w:spacing w:val="2"/>
          <w:w w:val="122"/>
        </w:rPr>
        <w:t>a</w:t>
      </w:r>
      <w:r>
        <w:rPr>
          <w:w w:val="122"/>
        </w:rPr>
        <w:t>sili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a</w:t>
      </w:r>
      <w:r>
        <w:rPr>
          <w:w w:val="122"/>
        </w:rPr>
        <w:t>s</w:t>
      </w:r>
      <w:r>
        <w:rPr>
          <w:spacing w:val="44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ir</w:t>
      </w:r>
      <w:r>
        <w:rPr>
          <w:spacing w:val="39"/>
          <w:w w:val="122"/>
        </w:rPr>
        <w:t xml:space="preserve"> </w:t>
      </w:r>
      <w:r>
        <w:rPr>
          <w:spacing w:val="2"/>
          <w:w w:val="122"/>
        </w:rPr>
        <w:t>t</w:t>
      </w:r>
      <w:r>
        <w:rPr>
          <w:w w:val="122"/>
        </w:rPr>
        <w:t>i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a</w:t>
      </w:r>
      <w:r>
        <w:rPr>
          <w:w w:val="122"/>
        </w:rPr>
        <w:t>k</w:t>
      </w:r>
      <w:r>
        <w:rPr>
          <w:spacing w:val="45"/>
          <w:w w:val="122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y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2"/>
        </w:rPr>
        <w:t>Fa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i</w:t>
      </w:r>
      <w:r>
        <w:rPr>
          <w:w w:val="122"/>
        </w:rPr>
        <w:t xml:space="preserve">litas </w:t>
      </w:r>
      <w:r>
        <w:rPr>
          <w:spacing w:val="14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 xml:space="preserve">ir </w:t>
      </w:r>
      <w:r>
        <w:rPr>
          <w:spacing w:val="12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al</w:t>
      </w:r>
      <w:r>
        <w:rPr>
          <w:spacing w:val="2"/>
          <w:w w:val="122"/>
        </w:rPr>
        <w:t>a</w:t>
      </w:r>
      <w:r>
        <w:rPr>
          <w:w w:val="122"/>
        </w:rPr>
        <w:t xml:space="preserve">m </w:t>
      </w:r>
      <w:r>
        <w:rPr>
          <w:spacing w:val="14"/>
          <w:w w:val="122"/>
        </w:rPr>
        <w:t xml:space="preserve"> </w:t>
      </w:r>
      <w:r>
        <w:rPr>
          <w:w w:val="122"/>
        </w:rPr>
        <w:t xml:space="preserve">jangka </w:t>
      </w:r>
      <w:r>
        <w:rPr>
          <w:spacing w:val="6"/>
          <w:w w:val="122"/>
        </w:rPr>
        <w:t xml:space="preserve"> </w:t>
      </w:r>
      <w:r>
        <w:rPr>
          <w:w w:val="122"/>
        </w:rPr>
        <w:t>w</w:t>
      </w:r>
      <w:r>
        <w:rPr>
          <w:spacing w:val="2"/>
          <w:w w:val="122"/>
        </w:rPr>
        <w:t>a</w:t>
      </w:r>
      <w:r>
        <w:rPr>
          <w:w w:val="122"/>
        </w:rPr>
        <w:t xml:space="preserve">ktu </w:t>
      </w:r>
      <w:r>
        <w:rPr>
          <w:spacing w:val="14"/>
          <w:w w:val="122"/>
        </w:rPr>
        <w:t xml:space="preserve"> </w:t>
      </w:r>
      <w:r>
        <w:t xml:space="preserve">1   </w:t>
      </w:r>
      <w:r>
        <w:rPr>
          <w:w w:val="89"/>
        </w:rPr>
        <w:t>(</w:t>
      </w:r>
      <w:r>
        <w:rPr>
          <w:w w:val="133"/>
        </w:rPr>
        <w:t>s</w:t>
      </w:r>
      <w:r>
        <w:rPr>
          <w:w w:val="130"/>
        </w:rPr>
        <w:t>a</w:t>
      </w:r>
      <w:r>
        <w:rPr>
          <w:spacing w:val="4"/>
          <w:w w:val="136"/>
        </w:rPr>
        <w:t>t</w:t>
      </w:r>
      <w:r>
        <w:rPr>
          <w:spacing w:val="-2"/>
          <w:w w:val="135"/>
        </w:rPr>
        <w:t>u</w:t>
      </w:r>
      <w:r>
        <w:rPr>
          <w:w w:val="89"/>
        </w:rPr>
        <w:t xml:space="preserve">) </w:t>
      </w:r>
      <w:r>
        <w:rPr>
          <w:spacing w:val="30"/>
          <w:w w:val="89"/>
        </w:rPr>
        <w:t xml:space="preserve"> 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1"/>
        </w:rPr>
        <w:t>s</w:t>
      </w:r>
      <w:r>
        <w:rPr>
          <w:w w:val="121"/>
        </w:rPr>
        <w:t xml:space="preserve">etelah     </w:t>
      </w:r>
      <w:r>
        <w:rPr>
          <w:spacing w:val="2"/>
          <w:w w:val="121"/>
        </w:rPr>
        <w:t>I</w:t>
      </w:r>
      <w:r>
        <w:rPr>
          <w:w w:val="121"/>
        </w:rPr>
        <w:t xml:space="preserve">zin   </w:t>
      </w:r>
      <w:r>
        <w:rPr>
          <w:spacing w:val="20"/>
          <w:w w:val="121"/>
        </w:rPr>
        <w:t xml:space="preserve"> </w:t>
      </w:r>
      <w:r>
        <w:rPr>
          <w:w w:val="121"/>
        </w:rPr>
        <w:t>dite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b</w:t>
      </w:r>
      <w:r>
        <w:rPr>
          <w:w w:val="121"/>
        </w:rPr>
        <w:t>i</w:t>
      </w:r>
      <w:r>
        <w:rPr>
          <w:spacing w:val="5"/>
          <w:w w:val="121"/>
        </w:rPr>
        <w:t>t</w:t>
      </w:r>
      <w:r>
        <w:rPr>
          <w:spacing w:val="-2"/>
          <w:w w:val="121"/>
        </w:rPr>
        <w:t>k</w:t>
      </w:r>
      <w:r>
        <w:rPr>
          <w:w w:val="121"/>
        </w:rPr>
        <w:t xml:space="preserve">an    </w:t>
      </w:r>
      <w:r>
        <w:rPr>
          <w:spacing w:val="10"/>
          <w:w w:val="121"/>
        </w:rPr>
        <w:t xml:space="preserve"> </w:t>
      </w:r>
      <w:r>
        <w:rPr>
          <w:w w:val="121"/>
        </w:rPr>
        <w:t>a</w:t>
      </w:r>
      <w:r>
        <w:rPr>
          <w:spacing w:val="2"/>
          <w:w w:val="121"/>
        </w:rPr>
        <w:t>t</w:t>
      </w:r>
      <w:r>
        <w:rPr>
          <w:w w:val="121"/>
        </w:rPr>
        <w:t xml:space="preserve">au    </w:t>
      </w:r>
      <w:r>
        <w:rPr>
          <w:spacing w:val="19"/>
          <w:w w:val="121"/>
        </w:rPr>
        <w:t xml:space="preserve"> </w:t>
      </w:r>
      <w:r>
        <w:t xml:space="preserve">1     </w:t>
      </w:r>
      <w:r>
        <w:rPr>
          <w:spacing w:val="6"/>
        </w:rPr>
        <w:t xml:space="preserve"> </w:t>
      </w:r>
      <w:r>
        <w:rPr>
          <w:w w:val="89"/>
        </w:rPr>
        <w:t>(</w:t>
      </w:r>
      <w:r>
        <w:rPr>
          <w:w w:val="133"/>
        </w:rPr>
        <w:t>s</w:t>
      </w:r>
      <w:r>
        <w:rPr>
          <w:w w:val="130"/>
        </w:rPr>
        <w:t>a</w:t>
      </w:r>
      <w:r>
        <w:rPr>
          <w:spacing w:val="4"/>
          <w:w w:val="136"/>
        </w:rPr>
        <w:t>t</w:t>
      </w:r>
      <w:r>
        <w:rPr>
          <w:spacing w:val="-2"/>
          <w:w w:val="135"/>
        </w:rPr>
        <w:t>u</w:t>
      </w:r>
      <w:r>
        <w:rPr>
          <w:w w:val="89"/>
        </w:rPr>
        <w:t xml:space="preserve">)    </w:t>
      </w:r>
      <w:r>
        <w:rPr>
          <w:spacing w:val="35"/>
          <w:w w:val="89"/>
        </w:rPr>
        <w:t xml:space="preserve"> 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1"/>
        </w:rPr>
        <w:t>meng</w:t>
      </w:r>
      <w:r>
        <w:rPr>
          <w:spacing w:val="2"/>
          <w:w w:val="121"/>
        </w:rPr>
        <w:t>h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ti</w:t>
      </w:r>
      <w:r>
        <w:rPr>
          <w:spacing w:val="2"/>
          <w:w w:val="121"/>
        </w:rPr>
        <w:t>k</w:t>
      </w:r>
      <w:r>
        <w:rPr>
          <w:w w:val="121"/>
        </w:rPr>
        <w:t xml:space="preserve">an   </w:t>
      </w:r>
      <w:r>
        <w:rPr>
          <w:spacing w:val="33"/>
          <w:w w:val="121"/>
        </w:rPr>
        <w:t xml:space="preserve"> </w:t>
      </w:r>
      <w:r>
        <w:rPr>
          <w:w w:val="121"/>
        </w:rPr>
        <w:t>pen</w:t>
      </w:r>
      <w:r>
        <w:rPr>
          <w:spacing w:val="2"/>
          <w:w w:val="121"/>
        </w:rPr>
        <w:t>y</w:t>
      </w:r>
      <w:r>
        <w:rPr>
          <w:w w:val="121"/>
        </w:rPr>
        <w:t>el</w:t>
      </w:r>
      <w:r>
        <w:rPr>
          <w:spacing w:val="2"/>
          <w:w w:val="121"/>
        </w:rPr>
        <w:t>en</w:t>
      </w:r>
      <w:r>
        <w:rPr>
          <w:w w:val="121"/>
        </w:rPr>
        <w:t xml:space="preserve">ggaraan   </w:t>
      </w:r>
      <w:r>
        <w:rPr>
          <w:spacing w:val="4"/>
          <w:w w:val="121"/>
        </w:rPr>
        <w:t xml:space="preserve"> </w:t>
      </w:r>
      <w:r>
        <w:rPr>
          <w:spacing w:val="2"/>
          <w:w w:val="95"/>
        </w:rPr>
        <w:t>f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    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31"/>
        </w:rPr>
        <w:t>n</w:t>
      </w:r>
      <w:r>
        <w:rPr>
          <w:w w:val="107"/>
        </w:rPr>
        <w:t>y</w:t>
      </w:r>
      <w:r>
        <w:rPr>
          <w:w w:val="130"/>
        </w:rPr>
        <w:t xml:space="preserve">a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n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45"/>
          <w:w w:val="124"/>
        </w:rPr>
        <w:t xml:space="preserve"> </w:t>
      </w:r>
      <w:r>
        <w:rPr>
          <w:w w:val="124"/>
        </w:rPr>
        <w:t>me</w:t>
      </w:r>
      <w:r>
        <w:rPr>
          <w:spacing w:val="2"/>
          <w:w w:val="124"/>
        </w:rPr>
        <w:t>m</w:t>
      </w:r>
      <w:r>
        <w:rPr>
          <w:spacing w:val="-2"/>
          <w:w w:val="124"/>
        </w:rPr>
        <w:t>b</w:t>
      </w:r>
      <w:r>
        <w:rPr>
          <w:w w:val="124"/>
        </w:rPr>
        <w:t>e</w:t>
      </w:r>
      <w:r>
        <w:rPr>
          <w:spacing w:val="2"/>
          <w:w w:val="124"/>
        </w:rPr>
        <w:t>ri</w:t>
      </w:r>
      <w:r>
        <w:rPr>
          <w:w w:val="124"/>
        </w:rPr>
        <w:t>k</w:t>
      </w:r>
      <w:r>
        <w:rPr>
          <w:spacing w:val="-2"/>
          <w:w w:val="124"/>
        </w:rPr>
        <w:t>a</w:t>
      </w:r>
      <w:r>
        <w:rPr>
          <w:w w:val="124"/>
        </w:rPr>
        <w:t>n</w:t>
      </w:r>
      <w:r>
        <w:rPr>
          <w:spacing w:val="5"/>
          <w:w w:val="124"/>
        </w:rPr>
        <w:t xml:space="preserve"> </w:t>
      </w:r>
      <w:r>
        <w:rPr>
          <w:w w:val="124"/>
        </w:rPr>
        <w:t>ala</w:t>
      </w:r>
      <w:r>
        <w:rPr>
          <w:spacing w:val="-2"/>
          <w:w w:val="124"/>
        </w:rPr>
        <w:t>s</w:t>
      </w:r>
      <w:r>
        <w:rPr>
          <w:w w:val="124"/>
        </w:rPr>
        <w:t>an</w:t>
      </w:r>
      <w:r>
        <w:rPr>
          <w:spacing w:val="43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w w:val="124"/>
        </w:rPr>
        <w:t>er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l</w:t>
      </w:r>
      <w:r>
        <w:rPr>
          <w:w w:val="124"/>
        </w:rPr>
        <w:t>is</w:t>
      </w:r>
      <w:r>
        <w:rPr>
          <w:spacing w:val="29"/>
          <w:w w:val="124"/>
        </w:rPr>
        <w:t xml:space="preserve"> </w:t>
      </w:r>
      <w:r>
        <w:rPr>
          <w:spacing w:val="2"/>
          <w:w w:val="124"/>
        </w:rPr>
        <w:t>y</w:t>
      </w:r>
      <w:r>
        <w:rPr>
          <w:w w:val="124"/>
        </w:rPr>
        <w:t xml:space="preserve">ang </w:t>
      </w:r>
      <w:r>
        <w:rPr>
          <w:spacing w:val="-2"/>
          <w:w w:val="123"/>
        </w:rPr>
        <w:t>d</w:t>
      </w:r>
      <w:r>
        <w:rPr>
          <w:spacing w:val="2"/>
          <w:w w:val="130"/>
        </w:rPr>
        <w:t>a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2"/>
          <w:w w:val="107"/>
        </w:rPr>
        <w:t>g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07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w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2" w:line="306" w:lineRule="auto"/>
        <w:ind w:left="677" w:right="84" w:hanging="566"/>
        <w:jc w:val="both"/>
      </w:pPr>
      <w:proofErr w:type="gramStart"/>
      <w:r>
        <w:rPr>
          <w:spacing w:val="-2"/>
          <w:w w:val="124"/>
        </w:rPr>
        <w:t>b</w:t>
      </w:r>
      <w:r>
        <w:rPr>
          <w:w w:val="124"/>
        </w:rPr>
        <w:t xml:space="preserve">.     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ye</w:t>
      </w:r>
      <w:r>
        <w:rPr>
          <w:spacing w:val="2"/>
          <w:w w:val="124"/>
        </w:rPr>
        <w:t>l</w:t>
      </w:r>
      <w:r>
        <w:rPr>
          <w:w w:val="124"/>
        </w:rPr>
        <w:t>engga</w:t>
      </w:r>
      <w:r>
        <w:rPr>
          <w:spacing w:val="2"/>
          <w:w w:val="124"/>
        </w:rPr>
        <w:t>r</w:t>
      </w:r>
      <w:r>
        <w:rPr>
          <w:w w:val="124"/>
        </w:rPr>
        <w:t>a</w:t>
      </w:r>
      <w:proofErr w:type="gramEnd"/>
      <w:r>
        <w:rPr>
          <w:w w:val="124"/>
        </w:rPr>
        <w:t xml:space="preserve">  </w:t>
      </w:r>
      <w:r>
        <w:rPr>
          <w:spacing w:val="43"/>
          <w:w w:val="124"/>
        </w:rPr>
        <w:t xml:space="preserve"> </w:t>
      </w:r>
      <w:r>
        <w:rPr>
          <w:spacing w:val="2"/>
          <w:w w:val="124"/>
        </w:rPr>
        <w:t>F</w:t>
      </w:r>
      <w:r>
        <w:rPr>
          <w:w w:val="124"/>
        </w:rPr>
        <w:t>asilit</w:t>
      </w:r>
      <w:r>
        <w:rPr>
          <w:spacing w:val="5"/>
          <w:w w:val="124"/>
        </w:rPr>
        <w:t>a</w:t>
      </w:r>
      <w:r>
        <w:rPr>
          <w:w w:val="124"/>
        </w:rPr>
        <w:t xml:space="preserve">s   </w:t>
      </w:r>
      <w:r>
        <w:rPr>
          <w:spacing w:val="39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5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 xml:space="preserve">ir   </w:t>
      </w:r>
      <w:r>
        <w:rPr>
          <w:spacing w:val="41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w w:val="124"/>
        </w:rPr>
        <w:t>i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a</w:t>
      </w:r>
      <w:r>
        <w:rPr>
          <w:w w:val="124"/>
        </w:rPr>
        <w:t xml:space="preserve">k   </w:t>
      </w:r>
      <w:r>
        <w:rPr>
          <w:spacing w:val="49"/>
          <w:w w:val="124"/>
        </w:rPr>
        <w:t xml:space="preserve"> </w:t>
      </w:r>
      <w:r>
        <w:rPr>
          <w:w w:val="124"/>
        </w:rPr>
        <w:t>m</w:t>
      </w:r>
      <w:r>
        <w:rPr>
          <w:spacing w:val="2"/>
          <w:w w:val="124"/>
        </w:rPr>
        <w:t>e</w:t>
      </w:r>
      <w:r>
        <w:rPr>
          <w:w w:val="124"/>
        </w:rPr>
        <w:t>matu</w:t>
      </w:r>
      <w:r>
        <w:rPr>
          <w:spacing w:val="2"/>
          <w:w w:val="124"/>
        </w:rPr>
        <w:t>h</w:t>
      </w:r>
      <w:r>
        <w:rPr>
          <w:w w:val="124"/>
        </w:rPr>
        <w:t xml:space="preserve">i </w:t>
      </w:r>
      <w:r>
        <w:rPr>
          <w:spacing w:val="-2"/>
          <w:w w:val="123"/>
        </w:rPr>
        <w:t>k</w:t>
      </w:r>
      <w:r>
        <w:rPr>
          <w:w w:val="123"/>
        </w:rPr>
        <w:t>e</w:t>
      </w:r>
      <w:r>
        <w:rPr>
          <w:spacing w:val="2"/>
          <w:w w:val="123"/>
        </w:rPr>
        <w:t>t</w:t>
      </w:r>
      <w:r>
        <w:rPr>
          <w:w w:val="123"/>
        </w:rPr>
        <w:t>ent</w:t>
      </w:r>
      <w:r>
        <w:rPr>
          <w:spacing w:val="2"/>
          <w:w w:val="123"/>
        </w:rPr>
        <w:t>u</w:t>
      </w:r>
      <w:r>
        <w:rPr>
          <w:w w:val="123"/>
        </w:rPr>
        <w:t>an</w:t>
      </w:r>
      <w:r>
        <w:rPr>
          <w:spacing w:val="42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21"/>
          <w:w w:val="123"/>
        </w:rPr>
        <w:t xml:space="preserve"> </w:t>
      </w:r>
      <w:r>
        <w:rPr>
          <w:spacing w:val="2"/>
          <w:w w:val="123"/>
        </w:rPr>
        <w:t>k</w:t>
      </w:r>
      <w:r>
        <w:rPr>
          <w:w w:val="123"/>
        </w:rPr>
        <w:t>ewaj</w:t>
      </w:r>
      <w:r>
        <w:rPr>
          <w:spacing w:val="2"/>
          <w:w w:val="123"/>
        </w:rPr>
        <w:t>i</w:t>
      </w:r>
      <w:r>
        <w:rPr>
          <w:w w:val="123"/>
        </w:rPr>
        <w:t>b</w:t>
      </w:r>
      <w:r>
        <w:rPr>
          <w:spacing w:val="2"/>
          <w:w w:val="123"/>
        </w:rPr>
        <w:t>a</w:t>
      </w:r>
      <w:r>
        <w:rPr>
          <w:w w:val="123"/>
        </w:rPr>
        <w:t>n</w:t>
      </w:r>
      <w:r>
        <w:rPr>
          <w:spacing w:val="-23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e</w:t>
      </w:r>
      <w:r>
        <w:rPr>
          <w:w w:val="123"/>
        </w:rPr>
        <w:t>baga</w:t>
      </w:r>
      <w:r>
        <w:rPr>
          <w:spacing w:val="2"/>
          <w:w w:val="123"/>
        </w:rPr>
        <w:t>i</w:t>
      </w:r>
      <w:r>
        <w:rPr>
          <w:w w:val="123"/>
        </w:rPr>
        <w:t>mana</w:t>
      </w:r>
      <w:r>
        <w:rPr>
          <w:spacing w:val="11"/>
          <w:w w:val="123"/>
        </w:rPr>
        <w:t xml:space="preserve"> </w:t>
      </w:r>
      <w:r>
        <w:rPr>
          <w:w w:val="123"/>
        </w:rPr>
        <w:t>yang</w:t>
      </w:r>
      <w:r>
        <w:rPr>
          <w:spacing w:val="-11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07"/>
        </w:rPr>
        <w:t>i</w:t>
      </w:r>
      <w:r>
        <w:rPr>
          <w:spacing w:val="2"/>
          <w:w w:val="136"/>
        </w:rPr>
        <w:t>t</w:t>
      </w:r>
      <w:r>
        <w:rPr>
          <w:spacing w:val="2"/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w w:val="123"/>
        </w:rPr>
        <w:t>p</w:t>
      </w:r>
      <w:r>
        <w:rPr>
          <w:spacing w:val="2"/>
          <w:w w:val="123"/>
        </w:rPr>
        <w:t>k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14"/>
        </w:rPr>
        <w:t xml:space="preserve">;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u</w:t>
      </w:r>
    </w:p>
    <w:p w:rsidR="003C4AA1" w:rsidRDefault="003441EA">
      <w:pPr>
        <w:spacing w:before="1"/>
        <w:ind w:left="110" w:right="921"/>
        <w:jc w:val="both"/>
      </w:pPr>
      <w:proofErr w:type="gramStart"/>
      <w:r>
        <w:rPr>
          <w:w w:val="119"/>
        </w:rPr>
        <w:t>c</w:t>
      </w:r>
      <w:proofErr w:type="gramEnd"/>
      <w:r>
        <w:rPr>
          <w:w w:val="119"/>
        </w:rPr>
        <w:t xml:space="preserve">.     </w:t>
      </w:r>
      <w:r>
        <w:rPr>
          <w:spacing w:val="43"/>
          <w:w w:val="119"/>
        </w:rPr>
        <w:t xml:space="preserve"> </w:t>
      </w:r>
      <w:r>
        <w:rPr>
          <w:spacing w:val="-2"/>
          <w:w w:val="119"/>
        </w:rPr>
        <w:t>P</w:t>
      </w:r>
      <w:r>
        <w:rPr>
          <w:w w:val="119"/>
        </w:rPr>
        <w:t>e</w:t>
      </w:r>
      <w:r>
        <w:rPr>
          <w:spacing w:val="2"/>
          <w:w w:val="119"/>
        </w:rPr>
        <w:t>n</w:t>
      </w:r>
      <w:r>
        <w:rPr>
          <w:w w:val="119"/>
        </w:rPr>
        <w:t>ye</w:t>
      </w:r>
      <w:r>
        <w:rPr>
          <w:spacing w:val="2"/>
          <w:w w:val="119"/>
        </w:rPr>
        <w:t>l</w:t>
      </w:r>
      <w:r>
        <w:rPr>
          <w:w w:val="119"/>
        </w:rPr>
        <w:t>engga</w:t>
      </w:r>
      <w:r>
        <w:rPr>
          <w:spacing w:val="2"/>
          <w:w w:val="119"/>
        </w:rPr>
        <w:t>r</w:t>
      </w:r>
      <w:r>
        <w:rPr>
          <w:w w:val="119"/>
        </w:rPr>
        <w:t>a</w:t>
      </w:r>
      <w:r>
        <w:rPr>
          <w:spacing w:val="-4"/>
          <w:w w:val="119"/>
        </w:rPr>
        <w:t xml:space="preserve"> </w:t>
      </w:r>
      <w:r>
        <w:rPr>
          <w:w w:val="119"/>
        </w:rPr>
        <w:t>F</w:t>
      </w:r>
      <w:r>
        <w:rPr>
          <w:spacing w:val="2"/>
          <w:w w:val="119"/>
        </w:rPr>
        <w:t>a</w:t>
      </w:r>
      <w:r>
        <w:rPr>
          <w:w w:val="119"/>
        </w:rPr>
        <w:t>sili</w:t>
      </w:r>
      <w:r>
        <w:rPr>
          <w:spacing w:val="2"/>
          <w:w w:val="119"/>
        </w:rPr>
        <w:t>t</w:t>
      </w:r>
      <w:r>
        <w:rPr>
          <w:w w:val="119"/>
        </w:rPr>
        <w:t>as</w:t>
      </w:r>
      <w:r>
        <w:rPr>
          <w:spacing w:val="31"/>
          <w:w w:val="119"/>
        </w:rPr>
        <w:t xml:space="preserve"> </w:t>
      </w:r>
      <w:r>
        <w:rPr>
          <w:w w:val="119"/>
        </w:rPr>
        <w:t>P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r</w:t>
      </w:r>
      <w:r>
        <w:rPr>
          <w:spacing w:val="-2"/>
          <w:w w:val="119"/>
        </w:rPr>
        <w:t>k</w:t>
      </w:r>
      <w:r>
        <w:rPr>
          <w:spacing w:val="2"/>
          <w:w w:val="119"/>
        </w:rPr>
        <w:t>i</w:t>
      </w:r>
      <w:r>
        <w:rPr>
          <w:w w:val="119"/>
        </w:rPr>
        <w:t>r</w:t>
      </w:r>
      <w:r>
        <w:rPr>
          <w:spacing w:val="21"/>
          <w:w w:val="119"/>
        </w:rPr>
        <w:t xml:space="preserve"> </w:t>
      </w:r>
      <w:r>
        <w:rPr>
          <w:w w:val="119"/>
        </w:rPr>
        <w:t>mening</w:t>
      </w:r>
      <w:r>
        <w:rPr>
          <w:spacing w:val="5"/>
          <w:w w:val="119"/>
        </w:rPr>
        <w:t>g</w:t>
      </w:r>
      <w:r>
        <w:rPr>
          <w:w w:val="119"/>
        </w:rPr>
        <w:t>al</w:t>
      </w:r>
      <w:r>
        <w:rPr>
          <w:spacing w:val="-1"/>
          <w:w w:val="119"/>
        </w:rPr>
        <w:t xml:space="preserve"> </w:t>
      </w:r>
      <w:r>
        <w:rPr>
          <w:spacing w:val="2"/>
          <w:w w:val="123"/>
        </w:rPr>
        <w:t>d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i</w:t>
      </w:r>
      <w:r>
        <w:rPr>
          <w:w w:val="130"/>
        </w:rPr>
        <w:t>a</w:t>
      </w:r>
      <w:r>
        <w:rPr>
          <w:w w:val="127"/>
        </w:rPr>
        <w:t>.</w:t>
      </w:r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C4AA1">
      <w:pPr>
        <w:spacing w:line="200" w:lineRule="exact"/>
      </w:pPr>
    </w:p>
    <w:p w:rsidR="003C4AA1" w:rsidRDefault="003441EA">
      <w:pPr>
        <w:ind w:left="2720" w:right="273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23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110" w:right="80"/>
        <w:jc w:val="both"/>
        <w:sectPr w:rsidR="003C4AA1">
          <w:headerReference w:type="default" r:id="rId17"/>
          <w:pgSz w:w="8400" w:h="11920"/>
          <w:pgMar w:top="1080" w:right="960" w:bottom="280" w:left="1080" w:header="0" w:footer="0" w:gutter="0"/>
          <w:cols w:space="720"/>
        </w:sectPr>
      </w:pP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w w:val="121"/>
        </w:rPr>
        <w:t>l</w:t>
      </w:r>
      <w:r>
        <w:rPr>
          <w:spacing w:val="5"/>
          <w:w w:val="121"/>
        </w:rPr>
        <w:t>a</w:t>
      </w:r>
      <w:r>
        <w:rPr>
          <w:w w:val="121"/>
        </w:rPr>
        <w:t>m</w:t>
      </w:r>
      <w:r>
        <w:rPr>
          <w:spacing w:val="26"/>
          <w:w w:val="121"/>
        </w:rPr>
        <w:t xml:space="preserve"> </w:t>
      </w:r>
      <w:r>
        <w:rPr>
          <w:w w:val="121"/>
        </w:rPr>
        <w:t>hal</w:t>
      </w:r>
      <w:r>
        <w:rPr>
          <w:spacing w:val="47"/>
          <w:w w:val="121"/>
        </w:rPr>
        <w:t xml:space="preserve"> </w:t>
      </w:r>
      <w:r>
        <w:rPr>
          <w:spacing w:val="5"/>
          <w:w w:val="121"/>
        </w:rPr>
        <w:t>m</w:t>
      </w:r>
      <w:r>
        <w:rPr>
          <w:spacing w:val="-2"/>
          <w:w w:val="121"/>
        </w:rPr>
        <w:t>a</w:t>
      </w:r>
      <w:r>
        <w:rPr>
          <w:w w:val="121"/>
        </w:rPr>
        <w:t xml:space="preserve">sa  </w:t>
      </w:r>
      <w:r>
        <w:rPr>
          <w:spacing w:val="2"/>
          <w:w w:val="121"/>
        </w:rPr>
        <w:t>b</w:t>
      </w:r>
      <w:r>
        <w:rPr>
          <w:w w:val="121"/>
        </w:rPr>
        <w:t>er</w:t>
      </w:r>
      <w:r>
        <w:rPr>
          <w:spacing w:val="2"/>
          <w:w w:val="121"/>
        </w:rPr>
        <w:t>l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k</w:t>
      </w:r>
      <w:r>
        <w:rPr>
          <w:w w:val="121"/>
        </w:rPr>
        <w:t>u</w:t>
      </w:r>
      <w:r>
        <w:rPr>
          <w:spacing w:val="55"/>
          <w:w w:val="121"/>
        </w:rPr>
        <w:t xml:space="preserve"> </w:t>
      </w:r>
      <w:r>
        <w:rPr>
          <w:spacing w:val="2"/>
          <w:w w:val="121"/>
        </w:rPr>
        <w:t>I</w:t>
      </w:r>
      <w:r>
        <w:rPr>
          <w:w w:val="121"/>
        </w:rPr>
        <w:t>zin</w:t>
      </w:r>
      <w:r>
        <w:rPr>
          <w:spacing w:val="11"/>
          <w:w w:val="121"/>
        </w:rPr>
        <w:t xml:space="preserve"> </w:t>
      </w:r>
      <w:r>
        <w:rPr>
          <w:spacing w:val="2"/>
          <w:w w:val="121"/>
        </w:rPr>
        <w:t>s</w:t>
      </w:r>
      <w:r>
        <w:rPr>
          <w:w w:val="121"/>
        </w:rPr>
        <w:t>e</w:t>
      </w:r>
      <w:r>
        <w:rPr>
          <w:spacing w:val="2"/>
          <w:w w:val="121"/>
        </w:rPr>
        <w:t>b</w:t>
      </w:r>
      <w:r>
        <w:rPr>
          <w:w w:val="121"/>
        </w:rPr>
        <w:t>agai</w:t>
      </w:r>
      <w:r>
        <w:rPr>
          <w:spacing w:val="2"/>
          <w:w w:val="121"/>
        </w:rPr>
        <w:t>m</w:t>
      </w:r>
      <w:r>
        <w:rPr>
          <w:w w:val="121"/>
        </w:rPr>
        <w:t xml:space="preserve">ana </w:t>
      </w:r>
      <w:r>
        <w:rPr>
          <w:spacing w:val="1"/>
          <w:w w:val="121"/>
        </w:rPr>
        <w:t xml:space="preserve"> </w:t>
      </w:r>
      <w:r>
        <w:rPr>
          <w:w w:val="121"/>
        </w:rPr>
        <w:t>d</w:t>
      </w:r>
      <w:r>
        <w:rPr>
          <w:spacing w:val="2"/>
          <w:w w:val="121"/>
        </w:rPr>
        <w:t>im</w:t>
      </w:r>
      <w:r>
        <w:rPr>
          <w:w w:val="121"/>
        </w:rPr>
        <w:t>ak</w:t>
      </w:r>
      <w:r>
        <w:rPr>
          <w:spacing w:val="2"/>
          <w:w w:val="121"/>
        </w:rPr>
        <w:t>s</w:t>
      </w:r>
      <w:r>
        <w:rPr>
          <w:w w:val="121"/>
        </w:rPr>
        <w:t xml:space="preserve">ud </w:t>
      </w:r>
      <w:r>
        <w:rPr>
          <w:spacing w:val="3"/>
          <w:w w:val="121"/>
        </w:rPr>
        <w:t xml:space="preserve"> </w:t>
      </w:r>
      <w:r>
        <w:rPr>
          <w:w w:val="123"/>
        </w:rPr>
        <w:t>d</w:t>
      </w:r>
      <w:r>
        <w:rPr>
          <w:spacing w:val="-2"/>
          <w:w w:val="130"/>
        </w:rPr>
        <w:t>a</w:t>
      </w:r>
      <w:r>
        <w:rPr>
          <w:spacing w:val="4"/>
          <w:w w:val="107"/>
        </w:rPr>
        <w:t>l</w:t>
      </w:r>
      <w:r>
        <w:rPr>
          <w:w w:val="130"/>
        </w:rPr>
        <w:t>a</w:t>
      </w:r>
      <w:r>
        <w:rPr>
          <w:w w:val="120"/>
        </w:rPr>
        <w:t xml:space="preserve">m </w:t>
      </w:r>
      <w:r>
        <w:rPr>
          <w:spacing w:val="-2"/>
          <w:w w:val="122"/>
        </w:rPr>
        <w:t>P</w:t>
      </w:r>
      <w:r>
        <w:rPr>
          <w:w w:val="122"/>
        </w:rPr>
        <w:t>a</w:t>
      </w:r>
      <w:r>
        <w:rPr>
          <w:spacing w:val="2"/>
          <w:w w:val="122"/>
        </w:rPr>
        <w:t>s</w:t>
      </w:r>
      <w:r>
        <w:rPr>
          <w:w w:val="122"/>
        </w:rPr>
        <w:t xml:space="preserve">al </w:t>
      </w:r>
      <w:r>
        <w:rPr>
          <w:spacing w:val="13"/>
          <w:w w:val="122"/>
        </w:rPr>
        <w:t xml:space="preserve"> </w:t>
      </w:r>
      <w:r>
        <w:t xml:space="preserve">17  </w:t>
      </w:r>
      <w:r>
        <w:rPr>
          <w:spacing w:val="26"/>
        </w:rPr>
        <w:t xml:space="preserve"> </w:t>
      </w:r>
      <w:r>
        <w:rPr>
          <w:w w:val="124"/>
        </w:rPr>
        <w:t xml:space="preserve">ayat </w:t>
      </w:r>
      <w:r>
        <w:rPr>
          <w:spacing w:val="10"/>
          <w:w w:val="124"/>
        </w:rPr>
        <w:t xml:space="preserve"> </w:t>
      </w:r>
      <w:r>
        <w:rPr>
          <w:spacing w:val="4"/>
        </w:rPr>
        <w:t>(</w:t>
      </w:r>
      <w:r>
        <w:rPr>
          <w:spacing w:val="-2"/>
        </w:rPr>
        <w:t>1</w:t>
      </w:r>
      <w:r>
        <w:t xml:space="preserve">) </w:t>
      </w:r>
      <w:r>
        <w:rPr>
          <w:spacing w:val="42"/>
        </w:rPr>
        <w:t xml:space="preserve"> </w:t>
      </w:r>
      <w:r>
        <w:rPr>
          <w:w w:val="124"/>
        </w:rPr>
        <w:t xml:space="preserve">telah </w:t>
      </w:r>
      <w:r>
        <w:rPr>
          <w:spacing w:val="13"/>
          <w:w w:val="124"/>
        </w:rPr>
        <w:t xml:space="preserve"> </w:t>
      </w:r>
      <w:r>
        <w:rPr>
          <w:w w:val="124"/>
        </w:rPr>
        <w:t>ha</w:t>
      </w:r>
      <w:r>
        <w:rPr>
          <w:spacing w:val="-2"/>
          <w:w w:val="124"/>
        </w:rPr>
        <w:t>b</w:t>
      </w:r>
      <w:r>
        <w:rPr>
          <w:spacing w:val="2"/>
          <w:w w:val="124"/>
        </w:rPr>
        <w:t>i</w:t>
      </w:r>
      <w:r>
        <w:rPr>
          <w:w w:val="124"/>
        </w:rPr>
        <w:t xml:space="preserve">s </w:t>
      </w:r>
      <w:r>
        <w:rPr>
          <w:spacing w:val="17"/>
          <w:w w:val="124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 xml:space="preserve">an </w:t>
      </w:r>
      <w:r>
        <w:rPr>
          <w:spacing w:val="22"/>
          <w:w w:val="124"/>
        </w:rPr>
        <w:t xml:space="preserve"> </w:t>
      </w:r>
      <w:r>
        <w:rPr>
          <w:w w:val="124"/>
        </w:rPr>
        <w:t>P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ye</w:t>
      </w:r>
      <w:r>
        <w:rPr>
          <w:spacing w:val="2"/>
          <w:w w:val="124"/>
        </w:rPr>
        <w:t>l</w:t>
      </w:r>
      <w:r>
        <w:rPr>
          <w:w w:val="124"/>
        </w:rPr>
        <w:t>eng</w:t>
      </w:r>
      <w:r>
        <w:rPr>
          <w:spacing w:val="5"/>
          <w:w w:val="124"/>
        </w:rPr>
        <w:t>g</w:t>
      </w:r>
      <w:r>
        <w:rPr>
          <w:w w:val="124"/>
        </w:rPr>
        <w:t xml:space="preserve">ara </w:t>
      </w:r>
      <w:r>
        <w:rPr>
          <w:w w:val="114"/>
        </w:rPr>
        <w:t>F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3"/>
        </w:rPr>
        <w:t xml:space="preserve">s </w:t>
      </w:r>
      <w:r>
        <w:rPr>
          <w:spacing w:val="-2"/>
          <w:w w:val="121"/>
        </w:rPr>
        <w:t>P</w:t>
      </w:r>
      <w:r>
        <w:rPr>
          <w:w w:val="121"/>
        </w:rPr>
        <w:t>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>ir</w:t>
      </w:r>
      <w:r>
        <w:rPr>
          <w:spacing w:val="16"/>
          <w:w w:val="121"/>
        </w:rPr>
        <w:t xml:space="preserve"> </w:t>
      </w:r>
      <w:r>
        <w:rPr>
          <w:spacing w:val="2"/>
          <w:w w:val="121"/>
        </w:rPr>
        <w:t>t</w:t>
      </w:r>
      <w:r>
        <w:rPr>
          <w:w w:val="121"/>
        </w:rPr>
        <w:t>idak</w:t>
      </w:r>
      <w:r>
        <w:rPr>
          <w:spacing w:val="22"/>
          <w:w w:val="121"/>
        </w:rPr>
        <w:t xml:space="preserve"> </w:t>
      </w:r>
      <w:r>
        <w:rPr>
          <w:spacing w:val="2"/>
          <w:w w:val="121"/>
        </w:rPr>
        <w:t>m</w:t>
      </w:r>
      <w:r>
        <w:rPr>
          <w:w w:val="121"/>
        </w:rPr>
        <w:t>enga</w:t>
      </w:r>
      <w:r>
        <w:rPr>
          <w:spacing w:val="2"/>
          <w:w w:val="121"/>
        </w:rPr>
        <w:t>j</w:t>
      </w:r>
      <w:r>
        <w:rPr>
          <w:w w:val="121"/>
        </w:rPr>
        <w:t>ukan</w:t>
      </w:r>
      <w:r>
        <w:rPr>
          <w:spacing w:val="35"/>
          <w:w w:val="121"/>
        </w:rPr>
        <w:t xml:space="preserve"> </w:t>
      </w:r>
      <w:r>
        <w:rPr>
          <w:w w:val="121"/>
        </w:rPr>
        <w:t>per</w:t>
      </w:r>
      <w:r>
        <w:rPr>
          <w:spacing w:val="2"/>
          <w:w w:val="121"/>
        </w:rPr>
        <w:t>m</w:t>
      </w:r>
      <w:r>
        <w:rPr>
          <w:w w:val="121"/>
        </w:rPr>
        <w:t>oho</w:t>
      </w:r>
      <w:r>
        <w:rPr>
          <w:spacing w:val="2"/>
          <w:w w:val="121"/>
        </w:rPr>
        <w:t>n</w:t>
      </w:r>
      <w:r>
        <w:rPr>
          <w:w w:val="121"/>
        </w:rPr>
        <w:t>an</w:t>
      </w:r>
      <w:r>
        <w:rPr>
          <w:spacing w:val="29"/>
          <w:w w:val="121"/>
        </w:rPr>
        <w:t xml:space="preserve"> </w:t>
      </w:r>
      <w:r>
        <w:rPr>
          <w:spacing w:val="2"/>
          <w:w w:val="121"/>
        </w:rPr>
        <w:t>p</w:t>
      </w:r>
      <w:r>
        <w:rPr>
          <w:w w:val="121"/>
        </w:rPr>
        <w:t>erp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nj</w:t>
      </w:r>
      <w:r>
        <w:rPr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gan</w:t>
      </w:r>
      <w:r>
        <w:rPr>
          <w:spacing w:val="49"/>
          <w:w w:val="121"/>
        </w:rPr>
        <w:t xml:space="preserve"> </w:t>
      </w:r>
      <w:r>
        <w:rPr>
          <w:w w:val="121"/>
        </w:rPr>
        <w:t>I</w:t>
      </w:r>
      <w:r>
        <w:rPr>
          <w:spacing w:val="2"/>
          <w:w w:val="121"/>
        </w:rPr>
        <w:t>z</w:t>
      </w:r>
      <w:r>
        <w:rPr>
          <w:w w:val="121"/>
        </w:rPr>
        <w:t>in</w:t>
      </w:r>
      <w:r>
        <w:rPr>
          <w:spacing w:val="-14"/>
          <w:w w:val="121"/>
        </w:rPr>
        <w:t xml:space="preserve"> 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5"/>
        </w:rPr>
        <w:t xml:space="preserve">u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ga</w:t>
      </w:r>
      <w:r>
        <w:rPr>
          <w:spacing w:val="2"/>
          <w:w w:val="121"/>
        </w:rPr>
        <w:t>j</w:t>
      </w:r>
      <w:r>
        <w:rPr>
          <w:spacing w:val="-2"/>
          <w:w w:val="121"/>
        </w:rPr>
        <w:t>u</w:t>
      </w:r>
      <w:r>
        <w:rPr>
          <w:w w:val="121"/>
        </w:rPr>
        <w:t xml:space="preserve">an </w:t>
      </w:r>
      <w:r>
        <w:rPr>
          <w:spacing w:val="19"/>
          <w:w w:val="121"/>
        </w:rPr>
        <w:t xml:space="preserve"> </w:t>
      </w:r>
      <w:r>
        <w:rPr>
          <w:spacing w:val="2"/>
          <w:w w:val="121"/>
        </w:rPr>
        <w:t>p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m</w:t>
      </w:r>
      <w:r>
        <w:rPr>
          <w:spacing w:val="-2"/>
          <w:w w:val="121"/>
        </w:rPr>
        <w:t>o</w:t>
      </w:r>
      <w:r>
        <w:rPr>
          <w:spacing w:val="5"/>
          <w:w w:val="121"/>
        </w:rPr>
        <w:t>h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n</w:t>
      </w:r>
      <w:r>
        <w:rPr>
          <w:spacing w:val="-2"/>
          <w:w w:val="121"/>
        </w:rPr>
        <w:t>a</w:t>
      </w:r>
      <w:r>
        <w:rPr>
          <w:w w:val="121"/>
        </w:rPr>
        <w:t xml:space="preserve">n </w:t>
      </w:r>
      <w:r>
        <w:rPr>
          <w:spacing w:val="14"/>
          <w:w w:val="121"/>
        </w:rPr>
        <w:t xml:space="preserve"> </w:t>
      </w:r>
      <w:r>
        <w:rPr>
          <w:w w:val="121"/>
        </w:rPr>
        <w:t>p</w:t>
      </w:r>
      <w:r>
        <w:rPr>
          <w:spacing w:val="-2"/>
          <w:w w:val="121"/>
        </w:rPr>
        <w:t>e</w:t>
      </w:r>
      <w:r>
        <w:rPr>
          <w:spacing w:val="5"/>
          <w:w w:val="121"/>
        </w:rPr>
        <w:t>r</w:t>
      </w:r>
      <w:r>
        <w:rPr>
          <w:w w:val="121"/>
        </w:rPr>
        <w:t>p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jan</w:t>
      </w:r>
      <w:r>
        <w:rPr>
          <w:spacing w:val="2"/>
          <w:w w:val="121"/>
        </w:rPr>
        <w:t>g</w:t>
      </w:r>
      <w:r>
        <w:rPr>
          <w:w w:val="121"/>
        </w:rPr>
        <w:t xml:space="preserve">an </w:t>
      </w:r>
      <w:r>
        <w:rPr>
          <w:spacing w:val="30"/>
          <w:w w:val="121"/>
        </w:rPr>
        <w:t xml:space="preserve"> </w:t>
      </w:r>
      <w:r>
        <w:rPr>
          <w:spacing w:val="2"/>
          <w:w w:val="121"/>
        </w:rPr>
        <w:t>I</w:t>
      </w:r>
      <w:r>
        <w:rPr>
          <w:w w:val="121"/>
        </w:rPr>
        <w:t>zin</w:t>
      </w:r>
      <w:r>
        <w:rPr>
          <w:spacing w:val="27"/>
          <w:w w:val="121"/>
        </w:rPr>
        <w:t xml:space="preserve"> </w:t>
      </w:r>
      <w:r>
        <w:rPr>
          <w:spacing w:val="2"/>
          <w:w w:val="121"/>
        </w:rPr>
        <w:t>t</w:t>
      </w:r>
      <w:r>
        <w:rPr>
          <w:w w:val="121"/>
        </w:rPr>
        <w:t>id</w:t>
      </w:r>
      <w:r>
        <w:rPr>
          <w:spacing w:val="2"/>
          <w:w w:val="121"/>
        </w:rPr>
        <w:t>a</w:t>
      </w:r>
      <w:r>
        <w:rPr>
          <w:w w:val="121"/>
        </w:rPr>
        <w:t xml:space="preserve">k  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w w:val="120"/>
        </w:rPr>
        <w:t>m</w:t>
      </w:r>
      <w:r>
        <w:rPr>
          <w:w w:val="116"/>
        </w:rPr>
        <w:t>e</w:t>
      </w:r>
      <w:r>
        <w:rPr>
          <w:spacing w:val="4"/>
          <w:w w:val="131"/>
        </w:rPr>
        <w:t>n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h</w:t>
      </w:r>
      <w:r>
        <w:rPr>
          <w:w w:val="107"/>
        </w:rPr>
        <w:t xml:space="preserve">i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syara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w w:val="121"/>
        </w:rPr>
        <w:t>n</w:t>
      </w:r>
      <w:r>
        <w:rPr>
          <w:spacing w:val="54"/>
          <w:w w:val="121"/>
        </w:rPr>
        <w:t xml:space="preserve"> </w:t>
      </w:r>
      <w:r>
        <w:rPr>
          <w:spacing w:val="2"/>
          <w:w w:val="121"/>
        </w:rPr>
        <w:t>m</w:t>
      </w:r>
      <w:r>
        <w:rPr>
          <w:w w:val="121"/>
        </w:rPr>
        <w:t>a</w:t>
      </w:r>
      <w:r>
        <w:rPr>
          <w:spacing w:val="2"/>
          <w:w w:val="121"/>
        </w:rPr>
        <w:t>k</w:t>
      </w:r>
      <w:r>
        <w:rPr>
          <w:w w:val="121"/>
        </w:rPr>
        <w:t>a</w:t>
      </w:r>
      <w:r>
        <w:rPr>
          <w:spacing w:val="19"/>
          <w:w w:val="121"/>
        </w:rPr>
        <w:t xml:space="preserve"> </w:t>
      </w:r>
      <w:r>
        <w:rPr>
          <w:spacing w:val="2"/>
          <w:w w:val="121"/>
        </w:rPr>
        <w:t>I</w:t>
      </w:r>
      <w:r>
        <w:rPr>
          <w:w w:val="121"/>
        </w:rPr>
        <w:t>z</w:t>
      </w:r>
      <w:r>
        <w:rPr>
          <w:spacing w:val="2"/>
          <w:w w:val="121"/>
        </w:rPr>
        <w:t>i</w:t>
      </w:r>
      <w:r>
        <w:rPr>
          <w:w w:val="121"/>
        </w:rPr>
        <w:t>n</w:t>
      </w:r>
      <w:r>
        <w:rPr>
          <w:spacing w:val="-21"/>
          <w:w w:val="121"/>
        </w:rPr>
        <w:t xml:space="preserve"> 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e</w:t>
      </w:r>
      <w:r>
        <w:rPr>
          <w:w w:val="121"/>
        </w:rPr>
        <w:t>rsebut</w:t>
      </w:r>
      <w:r>
        <w:rPr>
          <w:spacing w:val="45"/>
          <w:w w:val="121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31"/>
        </w:rPr>
        <w:t>h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ind w:left="2785" w:right="2832"/>
        <w:jc w:val="center"/>
      </w:pPr>
      <w:r>
        <w:t>BAB</w:t>
      </w:r>
      <w:r>
        <w:rPr>
          <w:spacing w:val="31"/>
        </w:rPr>
        <w:t xml:space="preserve"> </w:t>
      </w:r>
      <w:r>
        <w:rPr>
          <w:spacing w:val="2"/>
          <w:w w:val="101"/>
        </w:rPr>
        <w:t>I</w:t>
      </w:r>
      <w:r>
        <w:rPr>
          <w:w w:val="96"/>
        </w:rPr>
        <w:t>V</w:t>
      </w:r>
    </w:p>
    <w:p w:rsidR="003C4AA1" w:rsidRDefault="003441EA">
      <w:pPr>
        <w:spacing w:before="65"/>
        <w:ind w:left="1249" w:right="1295"/>
        <w:jc w:val="center"/>
      </w:pPr>
      <w:r>
        <w:rPr>
          <w:w w:val="103"/>
        </w:rPr>
        <w:t>H</w:t>
      </w:r>
      <w:r>
        <w:rPr>
          <w:spacing w:val="-2"/>
          <w:w w:val="103"/>
        </w:rPr>
        <w:t>A</w:t>
      </w:r>
      <w:r>
        <w:rPr>
          <w:w w:val="103"/>
        </w:rPr>
        <w:t>K,</w:t>
      </w:r>
      <w:r>
        <w:rPr>
          <w:spacing w:val="16"/>
          <w:w w:val="103"/>
        </w:rPr>
        <w:t xml:space="preserve"> </w:t>
      </w:r>
      <w:r>
        <w:rPr>
          <w:spacing w:val="2"/>
          <w:w w:val="99"/>
        </w:rPr>
        <w:t>K</w:t>
      </w:r>
      <w:r>
        <w:rPr>
          <w:w w:val="117"/>
        </w:rPr>
        <w:t>E</w:t>
      </w:r>
      <w:r>
        <w:rPr>
          <w:w w:val="101"/>
        </w:rPr>
        <w:t>W</w:t>
      </w:r>
      <w:r>
        <w:rPr>
          <w:w w:val="93"/>
        </w:rPr>
        <w:t>A</w:t>
      </w:r>
      <w:r>
        <w:rPr>
          <w:w w:val="153"/>
        </w:rPr>
        <w:t>J</w:t>
      </w:r>
      <w:r>
        <w:rPr>
          <w:spacing w:val="2"/>
          <w:w w:val="101"/>
        </w:rPr>
        <w:t>I</w:t>
      </w:r>
      <w:r>
        <w:rPr>
          <w:spacing w:val="2"/>
          <w:w w:val="110"/>
        </w:rPr>
        <w:t>B</w:t>
      </w:r>
      <w:r>
        <w:rPr>
          <w:w w:val="93"/>
        </w:rPr>
        <w:t>A</w:t>
      </w:r>
      <w:r>
        <w:rPr>
          <w:w w:val="101"/>
        </w:rPr>
        <w:t>N</w:t>
      </w:r>
      <w:r>
        <w:rPr>
          <w:w w:val="127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A</w:t>
      </w:r>
      <w:r>
        <w:t>N</w:t>
      </w:r>
      <w:r>
        <w:rPr>
          <w:spacing w:val="22"/>
        </w:rPr>
        <w:t xml:space="preserve"> </w:t>
      </w:r>
      <w:r>
        <w:t>TA</w:t>
      </w:r>
      <w:r>
        <w:rPr>
          <w:spacing w:val="2"/>
        </w:rPr>
        <w:t>T</w:t>
      </w:r>
      <w:r>
        <w:t>A</w:t>
      </w:r>
      <w:r>
        <w:rPr>
          <w:spacing w:val="-4"/>
        </w:rPr>
        <w:t xml:space="preserve"> </w:t>
      </w:r>
      <w:r>
        <w:rPr>
          <w:w w:val="101"/>
        </w:rPr>
        <w:t>T</w:t>
      </w:r>
      <w:r>
        <w:rPr>
          <w:w w:val="117"/>
        </w:rPr>
        <w:t>E</w:t>
      </w:r>
      <w:r>
        <w:rPr>
          <w:spacing w:val="2"/>
          <w:w w:val="107"/>
        </w:rPr>
        <w:t>R</w:t>
      </w:r>
      <w:r>
        <w:rPr>
          <w:w w:val="101"/>
        </w:rPr>
        <w:t>T</w:t>
      </w:r>
      <w:r>
        <w:rPr>
          <w:spacing w:val="2"/>
          <w:w w:val="101"/>
        </w:rPr>
        <w:t>I</w:t>
      </w:r>
      <w:r>
        <w:rPr>
          <w:w w:val="110"/>
        </w:rPr>
        <w:t>B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425" w:right="2473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33"/>
        </w:rPr>
        <w:t>s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35"/>
        </w:rPr>
        <w:t>u</w:t>
      </w:r>
    </w:p>
    <w:p w:rsidR="003C4AA1" w:rsidRDefault="003441EA">
      <w:pPr>
        <w:spacing w:before="63"/>
        <w:ind w:left="668" w:right="718"/>
        <w:jc w:val="center"/>
      </w:pPr>
      <w:r>
        <w:rPr>
          <w:w w:val="118"/>
        </w:rPr>
        <w:t>H</w:t>
      </w:r>
      <w:r>
        <w:rPr>
          <w:spacing w:val="2"/>
          <w:w w:val="118"/>
        </w:rPr>
        <w:t>a</w:t>
      </w:r>
      <w:r>
        <w:rPr>
          <w:w w:val="118"/>
        </w:rPr>
        <w:t>k</w:t>
      </w:r>
      <w:r>
        <w:rPr>
          <w:spacing w:val="9"/>
          <w:w w:val="118"/>
        </w:rPr>
        <w:t xml:space="preserve"> </w:t>
      </w:r>
      <w:r>
        <w:rPr>
          <w:spacing w:val="-2"/>
          <w:w w:val="118"/>
        </w:rPr>
        <w:t>d</w:t>
      </w:r>
      <w:r>
        <w:rPr>
          <w:w w:val="118"/>
        </w:rPr>
        <w:t>an</w:t>
      </w:r>
      <w:r>
        <w:rPr>
          <w:spacing w:val="36"/>
          <w:w w:val="118"/>
        </w:rPr>
        <w:t xml:space="preserve"> </w:t>
      </w:r>
      <w:r>
        <w:rPr>
          <w:w w:val="118"/>
        </w:rPr>
        <w:t>Ke</w:t>
      </w:r>
      <w:r>
        <w:rPr>
          <w:spacing w:val="2"/>
          <w:w w:val="118"/>
        </w:rPr>
        <w:t>w</w:t>
      </w:r>
      <w:r>
        <w:rPr>
          <w:w w:val="118"/>
        </w:rPr>
        <w:t>aji</w:t>
      </w:r>
      <w:r>
        <w:rPr>
          <w:spacing w:val="2"/>
          <w:w w:val="118"/>
        </w:rPr>
        <w:t>b</w:t>
      </w:r>
      <w:r>
        <w:rPr>
          <w:w w:val="118"/>
        </w:rPr>
        <w:t>an</w:t>
      </w:r>
      <w:r>
        <w:rPr>
          <w:spacing w:val="-12"/>
          <w:w w:val="118"/>
        </w:rPr>
        <w:t xml:space="preserve"> </w:t>
      </w:r>
      <w:r>
        <w:rPr>
          <w:spacing w:val="-2"/>
          <w:w w:val="118"/>
        </w:rPr>
        <w:t>P</w:t>
      </w:r>
      <w:r>
        <w:rPr>
          <w:w w:val="118"/>
        </w:rPr>
        <w:t>en</w:t>
      </w:r>
      <w:r>
        <w:rPr>
          <w:spacing w:val="5"/>
          <w:w w:val="118"/>
        </w:rPr>
        <w:t>y</w:t>
      </w:r>
      <w:r>
        <w:rPr>
          <w:spacing w:val="-2"/>
          <w:w w:val="118"/>
        </w:rPr>
        <w:t>e</w:t>
      </w:r>
      <w:r>
        <w:rPr>
          <w:w w:val="118"/>
        </w:rPr>
        <w:t>le</w:t>
      </w:r>
      <w:r>
        <w:rPr>
          <w:spacing w:val="2"/>
          <w:w w:val="118"/>
        </w:rPr>
        <w:t>n</w:t>
      </w:r>
      <w:r>
        <w:rPr>
          <w:w w:val="118"/>
        </w:rPr>
        <w:t>ggara</w:t>
      </w:r>
      <w:r>
        <w:rPr>
          <w:spacing w:val="10"/>
          <w:w w:val="118"/>
        </w:rPr>
        <w:t xml:space="preserve"> </w:t>
      </w:r>
      <w:r>
        <w:rPr>
          <w:w w:val="118"/>
        </w:rPr>
        <w:t>F</w:t>
      </w:r>
      <w:r>
        <w:rPr>
          <w:spacing w:val="2"/>
          <w:w w:val="118"/>
        </w:rPr>
        <w:t>a</w:t>
      </w:r>
      <w:r>
        <w:rPr>
          <w:spacing w:val="-2"/>
          <w:w w:val="118"/>
        </w:rPr>
        <w:t>s</w:t>
      </w:r>
      <w:r>
        <w:rPr>
          <w:spacing w:val="2"/>
          <w:w w:val="118"/>
        </w:rPr>
        <w:t>i</w:t>
      </w:r>
      <w:r>
        <w:rPr>
          <w:w w:val="118"/>
        </w:rPr>
        <w:t>litas</w:t>
      </w:r>
      <w:r>
        <w:rPr>
          <w:spacing w:val="38"/>
          <w:w w:val="118"/>
        </w:rPr>
        <w:t xml:space="preserve"> </w:t>
      </w:r>
      <w:r>
        <w:rPr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>r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780" w:right="271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24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110"/>
      </w:pPr>
      <w:r>
        <w:rPr>
          <w:w w:val="120"/>
        </w:rPr>
        <w:t>Se</w:t>
      </w:r>
      <w:r>
        <w:rPr>
          <w:spacing w:val="2"/>
          <w:w w:val="120"/>
        </w:rPr>
        <w:t>t</w:t>
      </w:r>
      <w:r>
        <w:rPr>
          <w:w w:val="120"/>
        </w:rPr>
        <w:t>iap</w:t>
      </w:r>
      <w:r>
        <w:rPr>
          <w:spacing w:val="11"/>
          <w:w w:val="120"/>
        </w:rPr>
        <w:t xml:space="preserve"> </w:t>
      </w:r>
      <w:r>
        <w:rPr>
          <w:w w:val="120"/>
        </w:rPr>
        <w:t>Penyelen</w:t>
      </w:r>
      <w:r>
        <w:rPr>
          <w:spacing w:val="2"/>
          <w:w w:val="120"/>
        </w:rPr>
        <w:t>gg</w:t>
      </w:r>
      <w:r>
        <w:rPr>
          <w:w w:val="120"/>
        </w:rPr>
        <w:t>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17"/>
          <w:w w:val="120"/>
        </w:rPr>
        <w:t xml:space="preserve"> </w:t>
      </w:r>
      <w:r>
        <w:rPr>
          <w:w w:val="120"/>
        </w:rPr>
        <w:t>F</w:t>
      </w:r>
      <w:r>
        <w:rPr>
          <w:spacing w:val="2"/>
          <w:w w:val="120"/>
        </w:rPr>
        <w:t>a</w:t>
      </w:r>
      <w:r>
        <w:rPr>
          <w:w w:val="120"/>
        </w:rPr>
        <w:t>sili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a</w:t>
      </w:r>
      <w:r>
        <w:rPr>
          <w:w w:val="120"/>
        </w:rPr>
        <w:t>s</w:t>
      </w:r>
      <w:r>
        <w:rPr>
          <w:spacing w:val="24"/>
          <w:w w:val="120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a</w:t>
      </w:r>
      <w:r>
        <w:rPr>
          <w:spacing w:val="5"/>
          <w:w w:val="120"/>
        </w:rPr>
        <w:t>r</w:t>
      </w:r>
      <w:r>
        <w:rPr>
          <w:spacing w:val="-2"/>
          <w:w w:val="120"/>
        </w:rPr>
        <w:t>k</w:t>
      </w:r>
      <w:r>
        <w:rPr>
          <w:w w:val="120"/>
        </w:rPr>
        <w:t>ir</w:t>
      </w:r>
      <w:r>
        <w:rPr>
          <w:spacing w:val="17"/>
          <w:w w:val="120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1"/>
        </w:rPr>
        <w:t>h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k</w:t>
      </w:r>
      <w:r>
        <w:rPr>
          <w:w w:val="114"/>
        </w:rPr>
        <w:t>:</w:t>
      </w:r>
    </w:p>
    <w:p w:rsidR="003C4AA1" w:rsidRDefault="003441EA">
      <w:pPr>
        <w:spacing w:before="63"/>
        <w:ind w:left="73" w:right="80"/>
        <w:jc w:val="center"/>
      </w:pPr>
      <w:proofErr w:type="gramStart"/>
      <w:r>
        <w:rPr>
          <w:w w:val="122"/>
        </w:rPr>
        <w:t>a</w:t>
      </w:r>
      <w:proofErr w:type="gramEnd"/>
      <w:r>
        <w:rPr>
          <w:w w:val="122"/>
        </w:rPr>
        <w:t xml:space="preserve">.     </w:t>
      </w:r>
      <w:r>
        <w:rPr>
          <w:spacing w:val="31"/>
          <w:w w:val="122"/>
        </w:rPr>
        <w:t xml:space="preserve"> </w:t>
      </w:r>
      <w:r>
        <w:rPr>
          <w:w w:val="122"/>
        </w:rPr>
        <w:t>mel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u</w:t>
      </w:r>
      <w:r>
        <w:rPr>
          <w:w w:val="122"/>
        </w:rPr>
        <w:t>k</w:t>
      </w:r>
      <w:r>
        <w:rPr>
          <w:spacing w:val="-2"/>
          <w:w w:val="122"/>
        </w:rPr>
        <w:t>a</w:t>
      </w:r>
      <w:r>
        <w:rPr>
          <w:w w:val="122"/>
        </w:rPr>
        <w:t>n</w:t>
      </w:r>
      <w:r>
        <w:rPr>
          <w:spacing w:val="28"/>
          <w:w w:val="122"/>
        </w:rPr>
        <w:t xml:space="preserve"> </w:t>
      </w:r>
      <w:r>
        <w:rPr>
          <w:w w:val="122"/>
        </w:rPr>
        <w:t>Per</w:t>
      </w:r>
      <w:r>
        <w:rPr>
          <w:spacing w:val="2"/>
          <w:w w:val="122"/>
        </w:rPr>
        <w:t>p</w:t>
      </w:r>
      <w:r>
        <w:rPr>
          <w:w w:val="122"/>
        </w:rPr>
        <w:t>arkiran</w:t>
      </w:r>
      <w:r>
        <w:rPr>
          <w:spacing w:val="24"/>
          <w:w w:val="122"/>
        </w:rPr>
        <w:t xml:space="preserve"> </w:t>
      </w:r>
      <w:r>
        <w:rPr>
          <w:w w:val="122"/>
        </w:rPr>
        <w:t>se</w:t>
      </w:r>
      <w:r>
        <w:rPr>
          <w:spacing w:val="2"/>
          <w:w w:val="122"/>
        </w:rPr>
        <w:t>s</w:t>
      </w:r>
      <w:r>
        <w:rPr>
          <w:spacing w:val="-2"/>
          <w:w w:val="122"/>
        </w:rPr>
        <w:t>u</w:t>
      </w:r>
      <w:r>
        <w:rPr>
          <w:w w:val="122"/>
        </w:rPr>
        <w:t>ai</w:t>
      </w:r>
      <w:r>
        <w:rPr>
          <w:spacing w:val="29"/>
          <w:w w:val="122"/>
        </w:rPr>
        <w:t xml:space="preserve"> </w:t>
      </w:r>
      <w:r>
        <w:rPr>
          <w:spacing w:val="2"/>
          <w:w w:val="122"/>
        </w:rPr>
        <w:t>d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gan</w:t>
      </w:r>
      <w:r>
        <w:rPr>
          <w:spacing w:val="8"/>
          <w:w w:val="122"/>
        </w:rPr>
        <w:t xml:space="preserve"> </w:t>
      </w:r>
      <w:r>
        <w:rPr>
          <w:spacing w:val="2"/>
          <w:w w:val="122"/>
        </w:rPr>
        <w:t>i</w:t>
      </w:r>
      <w:r>
        <w:rPr>
          <w:w w:val="122"/>
        </w:rPr>
        <w:t>zin</w:t>
      </w:r>
      <w:r>
        <w:rPr>
          <w:spacing w:val="-16"/>
          <w:w w:val="122"/>
        </w:rPr>
        <w:t xml:space="preserve"> </w:t>
      </w:r>
      <w:r>
        <w:rPr>
          <w:w w:val="122"/>
        </w:rPr>
        <w:t>yang</w:t>
      </w:r>
      <w:r>
        <w:rPr>
          <w:spacing w:val="-9"/>
          <w:w w:val="122"/>
        </w:rPr>
        <w:t xml:space="preserve"> </w:t>
      </w:r>
      <w:r>
        <w:rPr>
          <w:spacing w:val="-2"/>
          <w:w w:val="123"/>
        </w:rPr>
        <w:t>d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07"/>
        </w:rPr>
        <w:t>i</w:t>
      </w:r>
      <w:r>
        <w:rPr>
          <w:spacing w:val="2"/>
          <w:w w:val="107"/>
        </w:rPr>
        <w:t>li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w w:val="114"/>
        </w:rPr>
        <w:t>;</w:t>
      </w:r>
    </w:p>
    <w:p w:rsidR="003C4AA1" w:rsidRDefault="003441EA">
      <w:pPr>
        <w:spacing w:before="63" w:line="305" w:lineRule="auto"/>
        <w:ind w:left="110" w:right="249"/>
      </w:pPr>
      <w:proofErr w:type="gramStart"/>
      <w:r>
        <w:rPr>
          <w:spacing w:val="-2"/>
          <w:w w:val="123"/>
        </w:rPr>
        <w:t>b</w:t>
      </w:r>
      <w:proofErr w:type="gramEnd"/>
      <w:r>
        <w:rPr>
          <w:w w:val="123"/>
        </w:rPr>
        <w:t xml:space="preserve">.     </w:t>
      </w:r>
      <w:r>
        <w:rPr>
          <w:spacing w:val="14"/>
          <w:w w:val="123"/>
        </w:rPr>
        <w:t xml:space="preserve"> </w:t>
      </w:r>
      <w:r>
        <w:rPr>
          <w:w w:val="123"/>
        </w:rPr>
        <w:t>men</w:t>
      </w:r>
      <w:r>
        <w:rPr>
          <w:spacing w:val="2"/>
          <w:w w:val="123"/>
        </w:rPr>
        <w:t>d</w:t>
      </w:r>
      <w:r>
        <w:rPr>
          <w:w w:val="123"/>
        </w:rPr>
        <w:t>apa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k</w:t>
      </w:r>
      <w:r>
        <w:rPr>
          <w:w w:val="123"/>
        </w:rPr>
        <w:t>an</w:t>
      </w:r>
      <w:r>
        <w:rPr>
          <w:spacing w:val="37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m</w:t>
      </w:r>
      <w:r>
        <w:rPr>
          <w:w w:val="123"/>
        </w:rPr>
        <w:t>bin</w:t>
      </w:r>
      <w:r>
        <w:rPr>
          <w:spacing w:val="2"/>
          <w:w w:val="123"/>
        </w:rPr>
        <w:t>aa</w:t>
      </w:r>
      <w:r>
        <w:rPr>
          <w:w w:val="123"/>
        </w:rPr>
        <w:t>n</w:t>
      </w:r>
      <w:r>
        <w:rPr>
          <w:spacing w:val="12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w w:val="123"/>
        </w:rPr>
        <w:t>i</w:t>
      </w:r>
      <w:r>
        <w:rPr>
          <w:spacing w:val="5"/>
          <w:w w:val="123"/>
        </w:rPr>
        <w:t xml:space="preserve"> </w:t>
      </w:r>
      <w:r>
        <w:rPr>
          <w:w w:val="123"/>
        </w:rPr>
        <w:t>Pe</w:t>
      </w:r>
      <w:r>
        <w:rPr>
          <w:spacing w:val="2"/>
          <w:w w:val="123"/>
        </w:rPr>
        <w:t>m</w:t>
      </w:r>
      <w:r>
        <w:rPr>
          <w:w w:val="123"/>
        </w:rPr>
        <w:t>eri</w:t>
      </w:r>
      <w:r>
        <w:rPr>
          <w:spacing w:val="2"/>
          <w:w w:val="123"/>
        </w:rPr>
        <w:t>n</w:t>
      </w:r>
      <w:r>
        <w:rPr>
          <w:w w:val="123"/>
        </w:rPr>
        <w:t>tah</w:t>
      </w:r>
      <w:r>
        <w:rPr>
          <w:spacing w:val="-1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ae</w:t>
      </w:r>
      <w:r>
        <w:rPr>
          <w:spacing w:val="2"/>
          <w:w w:val="123"/>
        </w:rPr>
        <w:t>ra</w:t>
      </w:r>
      <w:r>
        <w:rPr>
          <w:w w:val="123"/>
        </w:rPr>
        <w:t xml:space="preserve">h;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1"/>
        </w:rPr>
        <w:t xml:space="preserve">c.     </w:t>
      </w:r>
      <w:r>
        <w:rPr>
          <w:spacing w:val="35"/>
          <w:w w:val="121"/>
        </w:rPr>
        <w:t xml:space="preserve"> </w:t>
      </w:r>
      <w:proofErr w:type="gramStart"/>
      <w:r>
        <w:rPr>
          <w:w w:val="121"/>
        </w:rPr>
        <w:t>men</w:t>
      </w:r>
      <w:r>
        <w:rPr>
          <w:spacing w:val="2"/>
          <w:w w:val="121"/>
        </w:rPr>
        <w:t>d</w:t>
      </w:r>
      <w:r>
        <w:rPr>
          <w:w w:val="121"/>
        </w:rPr>
        <w:t>apa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k</w:t>
      </w:r>
      <w:r>
        <w:rPr>
          <w:w w:val="121"/>
        </w:rPr>
        <w:t>an</w:t>
      </w:r>
      <w:proofErr w:type="gramEnd"/>
      <w:r>
        <w:rPr>
          <w:spacing w:val="59"/>
          <w:w w:val="121"/>
        </w:rPr>
        <w:t xml:space="preserve"> </w:t>
      </w:r>
      <w:r>
        <w:rPr>
          <w:spacing w:val="-2"/>
          <w:w w:val="121"/>
        </w:rPr>
        <w:t>b</w:t>
      </w:r>
      <w:r>
        <w:rPr>
          <w:w w:val="121"/>
        </w:rPr>
        <w:t>agi</w:t>
      </w:r>
      <w:r>
        <w:rPr>
          <w:spacing w:val="-6"/>
          <w:w w:val="121"/>
        </w:rPr>
        <w:t xml:space="preserve"> </w:t>
      </w:r>
      <w:r>
        <w:rPr>
          <w:w w:val="131"/>
        </w:rPr>
        <w:t>h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2"/>
          <w:w w:val="107"/>
        </w:rPr>
        <w:t>l</w:t>
      </w:r>
      <w:r>
        <w:rPr>
          <w:spacing w:val="2"/>
          <w:w w:val="215"/>
        </w:rPr>
        <w:t>/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27"/>
        </w:rPr>
        <w:t>.</w:t>
      </w:r>
    </w:p>
    <w:p w:rsidR="003C4AA1" w:rsidRDefault="003C4AA1">
      <w:pPr>
        <w:spacing w:before="5" w:line="240" w:lineRule="exact"/>
        <w:rPr>
          <w:sz w:val="24"/>
          <w:szCs w:val="24"/>
        </w:rPr>
      </w:pPr>
    </w:p>
    <w:p w:rsidR="003C4AA1" w:rsidRDefault="003441EA">
      <w:pPr>
        <w:ind w:left="2780" w:right="271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25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7" w:right="265" w:hanging="566"/>
      </w:pPr>
      <w:r>
        <w:t>(1)</w:t>
      </w:r>
      <w:r>
        <w:t xml:space="preserve">     </w:t>
      </w:r>
      <w:r>
        <w:rPr>
          <w:spacing w:val="32"/>
        </w:rPr>
        <w:t xml:space="preserve"> </w:t>
      </w: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17"/>
          <w:w w:val="120"/>
        </w:rPr>
        <w:t xml:space="preserve"> </w:t>
      </w:r>
      <w:r>
        <w:rPr>
          <w:w w:val="120"/>
        </w:rPr>
        <w:t>F</w:t>
      </w:r>
      <w:r>
        <w:rPr>
          <w:spacing w:val="2"/>
          <w:w w:val="120"/>
        </w:rPr>
        <w:t>a</w:t>
      </w:r>
      <w:r>
        <w:rPr>
          <w:w w:val="120"/>
        </w:rPr>
        <w:t>sili</w:t>
      </w:r>
      <w:r>
        <w:rPr>
          <w:spacing w:val="2"/>
          <w:w w:val="120"/>
        </w:rPr>
        <w:t>t</w:t>
      </w:r>
      <w:r>
        <w:rPr>
          <w:w w:val="120"/>
        </w:rPr>
        <w:t>as</w:t>
      </w:r>
      <w:r>
        <w:rPr>
          <w:spacing w:val="24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k</w:t>
      </w:r>
      <w:r>
        <w:rPr>
          <w:spacing w:val="2"/>
          <w:w w:val="120"/>
        </w:rPr>
        <w:t>i</w:t>
      </w:r>
      <w:r>
        <w:rPr>
          <w:w w:val="120"/>
        </w:rPr>
        <w:t>r</w:t>
      </w:r>
      <w:r>
        <w:rPr>
          <w:spacing w:val="15"/>
          <w:w w:val="12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spacing w:val="2"/>
          <w:w w:val="122"/>
        </w:rPr>
        <w:t>l</w:t>
      </w:r>
      <w:r>
        <w:rPr>
          <w:w w:val="122"/>
        </w:rPr>
        <w:t>u</w:t>
      </w:r>
      <w:r>
        <w:rPr>
          <w:spacing w:val="-2"/>
          <w:w w:val="122"/>
        </w:rPr>
        <w:t>a</w:t>
      </w:r>
      <w:r>
        <w:rPr>
          <w:w w:val="122"/>
        </w:rPr>
        <w:t>r</w:t>
      </w:r>
      <w:r>
        <w:rPr>
          <w:spacing w:val="25"/>
          <w:w w:val="122"/>
        </w:rPr>
        <w:t xml:space="preserve"> </w:t>
      </w:r>
      <w:r>
        <w:rPr>
          <w:w w:val="122"/>
        </w:rPr>
        <w:t>ru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23"/>
          <w:w w:val="122"/>
        </w:rPr>
        <w:t xml:space="preserve"> </w:t>
      </w:r>
      <w:r>
        <w:rPr>
          <w:w w:val="122"/>
        </w:rPr>
        <w:t>m</w:t>
      </w:r>
      <w:r>
        <w:rPr>
          <w:spacing w:val="2"/>
          <w:w w:val="122"/>
        </w:rPr>
        <w:t>i</w:t>
      </w:r>
      <w:r>
        <w:rPr>
          <w:w w:val="122"/>
        </w:rPr>
        <w:t>l</w:t>
      </w:r>
      <w:r>
        <w:rPr>
          <w:spacing w:val="2"/>
          <w:w w:val="122"/>
        </w:rPr>
        <w:t>i</w:t>
      </w:r>
      <w:r>
        <w:rPr>
          <w:w w:val="122"/>
        </w:rPr>
        <w:t>k</w:t>
      </w:r>
      <w:r>
        <w:rPr>
          <w:spacing w:val="-25"/>
          <w:w w:val="122"/>
        </w:rPr>
        <w:t xml:space="preserve"> 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07"/>
        </w:rPr>
        <w:t>w</w:t>
      </w:r>
      <w:r>
        <w:rPr>
          <w:w w:val="130"/>
        </w:rPr>
        <w:t>a</w:t>
      </w:r>
      <w:r>
        <w:rPr>
          <w:w w:val="107"/>
        </w:rPr>
        <w:t>ji</w:t>
      </w:r>
      <w:r>
        <w:rPr>
          <w:w w:val="123"/>
        </w:rPr>
        <w:t>b</w:t>
      </w:r>
      <w:r>
        <w:rPr>
          <w:w w:val="114"/>
        </w:rPr>
        <w:t>:</w:t>
      </w:r>
    </w:p>
    <w:p w:rsidR="003C4AA1" w:rsidRDefault="003441EA">
      <w:pPr>
        <w:spacing w:before="4" w:line="305" w:lineRule="auto"/>
        <w:ind w:left="1104" w:right="123" w:hanging="427"/>
        <w:jc w:val="both"/>
      </w:pPr>
      <w:proofErr w:type="gramStart"/>
      <w:r>
        <w:rPr>
          <w:w w:val="123"/>
        </w:rPr>
        <w:t>a</w:t>
      </w:r>
      <w:proofErr w:type="gramEnd"/>
      <w:r>
        <w:rPr>
          <w:w w:val="123"/>
        </w:rPr>
        <w:t>.    mel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u</w:t>
      </w:r>
      <w:r>
        <w:rPr>
          <w:w w:val="123"/>
        </w:rPr>
        <w:t>k</w:t>
      </w:r>
      <w:r>
        <w:rPr>
          <w:spacing w:val="-2"/>
          <w:w w:val="123"/>
        </w:rPr>
        <w:t>a</w:t>
      </w:r>
      <w:r>
        <w:rPr>
          <w:w w:val="123"/>
        </w:rPr>
        <w:t xml:space="preserve">n  </w:t>
      </w:r>
      <w:r>
        <w:rPr>
          <w:spacing w:val="19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en</w:t>
      </w:r>
      <w:r>
        <w:rPr>
          <w:spacing w:val="5"/>
          <w:w w:val="123"/>
        </w:rPr>
        <w:t>y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g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a</w:t>
      </w:r>
      <w:r>
        <w:rPr>
          <w:w w:val="123"/>
        </w:rPr>
        <w:t xml:space="preserve">an </w:t>
      </w:r>
      <w:r>
        <w:rPr>
          <w:spacing w:val="35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w w:val="123"/>
        </w:rPr>
        <w:t>erpa</w:t>
      </w:r>
      <w:r>
        <w:rPr>
          <w:spacing w:val="2"/>
          <w:w w:val="123"/>
        </w:rPr>
        <w:t>r</w:t>
      </w:r>
      <w:r>
        <w:rPr>
          <w:w w:val="123"/>
        </w:rPr>
        <w:t>ki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a</w:t>
      </w:r>
      <w:r>
        <w:rPr>
          <w:w w:val="123"/>
        </w:rPr>
        <w:t xml:space="preserve">n  </w:t>
      </w:r>
      <w:r>
        <w:rPr>
          <w:spacing w:val="11"/>
          <w:w w:val="123"/>
        </w:rPr>
        <w:t xml:space="preserve"> </w:t>
      </w:r>
      <w:r>
        <w:rPr>
          <w:spacing w:val="2"/>
          <w:w w:val="133"/>
        </w:rPr>
        <w:t>s</w:t>
      </w:r>
      <w:r>
        <w:rPr>
          <w:spacing w:val="-2"/>
          <w:w w:val="116"/>
        </w:rPr>
        <w:t>e</w:t>
      </w:r>
      <w:r>
        <w:rPr>
          <w:spacing w:val="2"/>
          <w:w w:val="133"/>
        </w:rPr>
        <w:t>s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07"/>
        </w:rPr>
        <w:t xml:space="preserve">i </w:t>
      </w:r>
      <w:r>
        <w:rPr>
          <w:spacing w:val="-2"/>
          <w:w w:val="120"/>
        </w:rPr>
        <w:t>d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gan</w:t>
      </w:r>
      <w:r>
        <w:rPr>
          <w:spacing w:val="43"/>
          <w:w w:val="120"/>
        </w:rPr>
        <w:t xml:space="preserve"> </w:t>
      </w:r>
      <w:r>
        <w:rPr>
          <w:w w:val="120"/>
        </w:rPr>
        <w:t>i</w:t>
      </w:r>
      <w:r>
        <w:rPr>
          <w:spacing w:val="2"/>
          <w:w w:val="120"/>
        </w:rPr>
        <w:t>z</w:t>
      </w:r>
      <w:r>
        <w:rPr>
          <w:w w:val="120"/>
        </w:rPr>
        <w:t>in</w:t>
      </w:r>
      <w:r>
        <w:rPr>
          <w:spacing w:val="11"/>
          <w:w w:val="120"/>
        </w:rPr>
        <w:t xml:space="preserve"> </w:t>
      </w:r>
      <w:r>
        <w:rPr>
          <w:spacing w:val="2"/>
          <w:w w:val="120"/>
        </w:rPr>
        <w:t>y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n</w:t>
      </w:r>
      <w:r>
        <w:rPr>
          <w:w w:val="120"/>
        </w:rPr>
        <w:t>g</w:t>
      </w:r>
      <w:r>
        <w:rPr>
          <w:spacing w:val="21"/>
          <w:w w:val="120"/>
        </w:rPr>
        <w:t xml:space="preserve"> </w:t>
      </w:r>
      <w:r>
        <w:rPr>
          <w:w w:val="120"/>
        </w:rPr>
        <w:t>dimil</w:t>
      </w:r>
      <w:r>
        <w:rPr>
          <w:spacing w:val="5"/>
          <w:w w:val="120"/>
        </w:rPr>
        <w:t>i</w:t>
      </w:r>
      <w:r>
        <w:rPr>
          <w:spacing w:val="-2"/>
          <w:w w:val="120"/>
        </w:rPr>
        <w:t>k</w:t>
      </w:r>
      <w:r>
        <w:rPr>
          <w:w w:val="120"/>
        </w:rPr>
        <w:t>i</w:t>
      </w:r>
      <w:r>
        <w:rPr>
          <w:spacing w:val="-2"/>
          <w:w w:val="120"/>
        </w:rPr>
        <w:t xml:space="preserve"> d</w:t>
      </w:r>
      <w:r>
        <w:rPr>
          <w:w w:val="120"/>
        </w:rPr>
        <w:t>an</w:t>
      </w:r>
      <w:r>
        <w:rPr>
          <w:spacing w:val="53"/>
          <w:w w:val="120"/>
        </w:rPr>
        <w:t xml:space="preserve"> </w:t>
      </w:r>
      <w:r>
        <w:rPr>
          <w:spacing w:val="-2"/>
          <w:w w:val="120"/>
        </w:rPr>
        <w:t>k</w:t>
      </w:r>
      <w:r>
        <w:rPr>
          <w:w w:val="120"/>
        </w:rPr>
        <w:t>ete</w:t>
      </w:r>
      <w:r>
        <w:rPr>
          <w:spacing w:val="2"/>
          <w:w w:val="120"/>
        </w:rPr>
        <w:t>nt</w:t>
      </w:r>
      <w:r>
        <w:rPr>
          <w:w w:val="120"/>
        </w:rPr>
        <w:t xml:space="preserve">uan </w:t>
      </w:r>
      <w:r>
        <w:rPr>
          <w:spacing w:val="25"/>
          <w:w w:val="120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w w:val="119"/>
        </w:rPr>
        <w:t>-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2" w:line="308" w:lineRule="auto"/>
        <w:ind w:left="1104" w:right="123" w:hanging="427"/>
        <w:jc w:val="both"/>
      </w:pPr>
      <w:proofErr w:type="gramStart"/>
      <w:r>
        <w:rPr>
          <w:spacing w:val="-2"/>
          <w:w w:val="122"/>
        </w:rPr>
        <w:t>b</w:t>
      </w:r>
      <w:proofErr w:type="gramEnd"/>
      <w:r>
        <w:rPr>
          <w:w w:val="122"/>
        </w:rPr>
        <w:t xml:space="preserve">.    </w:t>
      </w:r>
      <w:r>
        <w:rPr>
          <w:spacing w:val="-2"/>
          <w:w w:val="122"/>
        </w:rPr>
        <w:t>b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tan</w:t>
      </w:r>
      <w:r>
        <w:rPr>
          <w:spacing w:val="2"/>
          <w:w w:val="122"/>
        </w:rPr>
        <w:t>g</w:t>
      </w:r>
      <w:r>
        <w:rPr>
          <w:w w:val="122"/>
        </w:rPr>
        <w:t>g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37"/>
          <w:w w:val="122"/>
        </w:rPr>
        <w:t xml:space="preserve"> </w:t>
      </w:r>
      <w:r>
        <w:rPr>
          <w:w w:val="122"/>
        </w:rPr>
        <w:t>ja</w:t>
      </w:r>
      <w:r>
        <w:rPr>
          <w:spacing w:val="5"/>
          <w:w w:val="122"/>
        </w:rPr>
        <w:t>w</w:t>
      </w:r>
      <w:r>
        <w:rPr>
          <w:w w:val="122"/>
        </w:rPr>
        <w:t>ab</w:t>
      </w:r>
      <w:r>
        <w:rPr>
          <w:spacing w:val="17"/>
          <w:w w:val="122"/>
        </w:rPr>
        <w:t xml:space="preserve"> </w:t>
      </w:r>
      <w:r>
        <w:rPr>
          <w:w w:val="122"/>
        </w:rPr>
        <w:t>a</w:t>
      </w:r>
      <w:r>
        <w:rPr>
          <w:spacing w:val="2"/>
          <w:w w:val="122"/>
        </w:rPr>
        <w:t>t</w:t>
      </w:r>
      <w:r>
        <w:rPr>
          <w:w w:val="122"/>
        </w:rPr>
        <w:t xml:space="preserve">as </w:t>
      </w:r>
      <w:r>
        <w:rPr>
          <w:spacing w:val="4"/>
          <w:w w:val="122"/>
        </w:rPr>
        <w:t xml:space="preserve"> </w:t>
      </w:r>
      <w:r>
        <w:rPr>
          <w:w w:val="122"/>
        </w:rPr>
        <w:t>s</w:t>
      </w:r>
      <w:r>
        <w:rPr>
          <w:spacing w:val="-2"/>
          <w:w w:val="122"/>
        </w:rPr>
        <w:t>e</w:t>
      </w:r>
      <w:r>
        <w:rPr>
          <w:spacing w:val="5"/>
          <w:w w:val="122"/>
        </w:rPr>
        <w:t>g</w:t>
      </w:r>
      <w:r>
        <w:rPr>
          <w:w w:val="122"/>
        </w:rPr>
        <w:t>ala</w:t>
      </w:r>
      <w:r>
        <w:rPr>
          <w:spacing w:val="29"/>
          <w:w w:val="122"/>
        </w:rPr>
        <w:t xml:space="preserve"> </w:t>
      </w:r>
      <w:r>
        <w:rPr>
          <w:w w:val="122"/>
        </w:rPr>
        <w:t>a</w:t>
      </w:r>
      <w:r>
        <w:rPr>
          <w:spacing w:val="-2"/>
          <w:w w:val="122"/>
        </w:rPr>
        <w:t>k</w:t>
      </w:r>
      <w:r>
        <w:rPr>
          <w:spacing w:val="5"/>
          <w:w w:val="122"/>
        </w:rPr>
        <w:t>i</w:t>
      </w:r>
      <w:r>
        <w:rPr>
          <w:spacing w:val="-2"/>
          <w:w w:val="122"/>
        </w:rPr>
        <w:t>b</w:t>
      </w:r>
      <w:r>
        <w:rPr>
          <w:w w:val="122"/>
        </w:rPr>
        <w:t>at</w:t>
      </w:r>
      <w:r>
        <w:rPr>
          <w:spacing w:val="51"/>
          <w:w w:val="122"/>
        </w:rPr>
        <w:t xml:space="preserve"> </w:t>
      </w:r>
      <w:r>
        <w:rPr>
          <w:spacing w:val="2"/>
          <w:w w:val="122"/>
        </w:rPr>
        <w:t>y</w:t>
      </w:r>
      <w:r>
        <w:rPr>
          <w:w w:val="122"/>
        </w:rPr>
        <w:t>ang</w:t>
      </w:r>
      <w:r>
        <w:rPr>
          <w:spacing w:val="21"/>
          <w:w w:val="122"/>
        </w:rPr>
        <w:t xml:space="preserve"> </w:t>
      </w:r>
      <w:r>
        <w:rPr>
          <w:w w:val="136"/>
        </w:rPr>
        <w:t>t</w:t>
      </w:r>
      <w:r>
        <w:rPr>
          <w:w w:val="107"/>
        </w:rPr>
        <w:t>i</w:t>
      </w:r>
      <w:r>
        <w:rPr>
          <w:spacing w:val="4"/>
          <w:w w:val="120"/>
        </w:rPr>
        <w:t>m</w:t>
      </w:r>
      <w:r>
        <w:rPr>
          <w:spacing w:val="-2"/>
          <w:w w:val="123"/>
        </w:rPr>
        <w:t>b</w:t>
      </w:r>
      <w:r>
        <w:rPr>
          <w:spacing w:val="2"/>
          <w:w w:val="135"/>
        </w:rPr>
        <w:t>u</w:t>
      </w:r>
      <w:r>
        <w:rPr>
          <w:w w:val="107"/>
        </w:rPr>
        <w:t xml:space="preserve">l </w:t>
      </w:r>
      <w:r>
        <w:rPr>
          <w:spacing w:val="-2"/>
          <w:w w:val="121"/>
        </w:rPr>
        <w:t>d</w:t>
      </w:r>
      <w:r>
        <w:rPr>
          <w:w w:val="121"/>
        </w:rPr>
        <w:t>a</w:t>
      </w:r>
      <w:r>
        <w:rPr>
          <w:spacing w:val="2"/>
          <w:w w:val="121"/>
        </w:rPr>
        <w:t>r</w:t>
      </w:r>
      <w:r>
        <w:rPr>
          <w:w w:val="121"/>
        </w:rPr>
        <w:t>i</w:t>
      </w:r>
      <w:r>
        <w:rPr>
          <w:spacing w:val="14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l</w:t>
      </w:r>
      <w:r>
        <w:rPr>
          <w:w w:val="121"/>
        </w:rPr>
        <w:t>a</w:t>
      </w:r>
      <w:r>
        <w:rPr>
          <w:spacing w:val="2"/>
          <w:w w:val="121"/>
        </w:rPr>
        <w:t>k</w:t>
      </w:r>
      <w:r>
        <w:rPr>
          <w:spacing w:val="-2"/>
          <w:w w:val="121"/>
        </w:rPr>
        <w:t>s</w:t>
      </w:r>
      <w:r>
        <w:rPr>
          <w:w w:val="121"/>
        </w:rPr>
        <w:t>a</w:t>
      </w:r>
      <w:r>
        <w:rPr>
          <w:spacing w:val="2"/>
          <w:w w:val="121"/>
        </w:rPr>
        <w:t>na</w:t>
      </w:r>
      <w:r>
        <w:rPr>
          <w:spacing w:val="-2"/>
          <w:w w:val="121"/>
        </w:rPr>
        <w:t>a</w:t>
      </w:r>
      <w:r>
        <w:rPr>
          <w:w w:val="121"/>
        </w:rPr>
        <w:t>n</w:t>
      </w:r>
      <w:r>
        <w:rPr>
          <w:spacing w:val="58"/>
          <w:w w:val="121"/>
        </w:rPr>
        <w:t xml:space="preserve"> </w:t>
      </w:r>
      <w:r>
        <w:rPr>
          <w:w w:val="121"/>
        </w:rPr>
        <w:t>i</w:t>
      </w:r>
      <w:r>
        <w:rPr>
          <w:spacing w:val="2"/>
          <w:w w:val="121"/>
        </w:rPr>
        <w:t>z</w:t>
      </w:r>
      <w:r>
        <w:rPr>
          <w:w w:val="121"/>
        </w:rPr>
        <w:t>in</w:t>
      </w:r>
      <w:r>
        <w:rPr>
          <w:spacing w:val="-15"/>
          <w:w w:val="121"/>
        </w:rPr>
        <w:t xml:space="preserve"> </w:t>
      </w:r>
      <w:r>
        <w:rPr>
          <w:spacing w:val="2"/>
          <w:w w:val="121"/>
        </w:rPr>
        <w:t>y</w:t>
      </w:r>
      <w:r>
        <w:rPr>
          <w:w w:val="121"/>
        </w:rPr>
        <w:t>ang</w:t>
      </w:r>
      <w:r>
        <w:rPr>
          <w:spacing w:val="-5"/>
          <w:w w:val="121"/>
        </w:rPr>
        <w:t xml:space="preserve"> </w:t>
      </w:r>
      <w:r>
        <w:rPr>
          <w:w w:val="121"/>
        </w:rPr>
        <w:t>telah</w:t>
      </w:r>
      <w:r>
        <w:rPr>
          <w:spacing w:val="20"/>
          <w:w w:val="121"/>
        </w:rPr>
        <w:t xml:space="preserve"> </w:t>
      </w:r>
      <w:r>
        <w:rPr>
          <w:spacing w:val="-2"/>
          <w:w w:val="123"/>
        </w:rPr>
        <w:t>d</w:t>
      </w:r>
      <w:r>
        <w:rPr>
          <w:w w:val="107"/>
        </w:rPr>
        <w:t>i</w:t>
      </w:r>
      <w:r>
        <w:rPr>
          <w:w w:val="123"/>
        </w:rPr>
        <w:t>b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spacing w:val="2"/>
          <w:w w:val="107"/>
        </w:rPr>
        <w:t>i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ind w:left="677"/>
      </w:pPr>
      <w:proofErr w:type="gramStart"/>
      <w:r>
        <w:rPr>
          <w:w w:val="123"/>
        </w:rPr>
        <w:t>c</w:t>
      </w:r>
      <w:proofErr w:type="gramEnd"/>
      <w:r>
        <w:rPr>
          <w:w w:val="123"/>
        </w:rPr>
        <w:t xml:space="preserve">.   </w:t>
      </w:r>
      <w:r>
        <w:rPr>
          <w:spacing w:val="10"/>
          <w:w w:val="123"/>
        </w:rPr>
        <w:t xml:space="preserve"> </w:t>
      </w:r>
      <w:r>
        <w:rPr>
          <w:w w:val="123"/>
        </w:rPr>
        <w:t xml:space="preserve">menjaga </w:t>
      </w:r>
      <w:r>
        <w:rPr>
          <w:spacing w:val="35"/>
          <w:w w:val="123"/>
        </w:rPr>
        <w:t xml:space="preserve"> </w:t>
      </w:r>
      <w:r>
        <w:rPr>
          <w:w w:val="123"/>
        </w:rPr>
        <w:t>kea</w:t>
      </w:r>
      <w:r>
        <w:rPr>
          <w:spacing w:val="2"/>
          <w:w w:val="123"/>
        </w:rPr>
        <w:t>m</w:t>
      </w:r>
      <w:r>
        <w:rPr>
          <w:w w:val="123"/>
        </w:rPr>
        <w:t xml:space="preserve">anan,  </w:t>
      </w:r>
      <w:r>
        <w:rPr>
          <w:spacing w:val="12"/>
          <w:w w:val="123"/>
        </w:rPr>
        <w:t xml:space="preserve"> </w:t>
      </w:r>
      <w:r>
        <w:rPr>
          <w:spacing w:val="2"/>
          <w:w w:val="123"/>
        </w:rPr>
        <w:t>k</w:t>
      </w:r>
      <w:r>
        <w:rPr>
          <w:w w:val="123"/>
        </w:rPr>
        <w:t>ete</w:t>
      </w:r>
      <w:r>
        <w:rPr>
          <w:spacing w:val="2"/>
          <w:w w:val="123"/>
        </w:rPr>
        <w:t>r</w:t>
      </w:r>
      <w:r>
        <w:rPr>
          <w:w w:val="123"/>
        </w:rPr>
        <w:t>t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b</w:t>
      </w:r>
      <w:r>
        <w:rPr>
          <w:w w:val="123"/>
        </w:rPr>
        <w:t>an,   d</w:t>
      </w:r>
      <w:r>
        <w:rPr>
          <w:spacing w:val="2"/>
          <w:w w:val="123"/>
        </w:rPr>
        <w:t>a</w:t>
      </w:r>
      <w:r>
        <w:rPr>
          <w:w w:val="123"/>
        </w:rPr>
        <w:t xml:space="preserve">n </w:t>
      </w:r>
      <w:r>
        <w:rPr>
          <w:spacing w:val="60"/>
          <w:w w:val="123"/>
        </w:rPr>
        <w:t xml:space="preserve"> </w:t>
      </w:r>
      <w:r>
        <w:rPr>
          <w:spacing w:val="2"/>
          <w:w w:val="123"/>
        </w:rPr>
        <w:t>k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16"/>
        </w:rPr>
        <w:t>c</w:t>
      </w:r>
      <w:r>
        <w:rPr>
          <w:spacing w:val="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/>
        <w:ind w:left="1104"/>
      </w:pPr>
      <w:r>
        <w:rPr>
          <w:spacing w:val="-2"/>
          <w:w w:val="111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 w:line="308" w:lineRule="auto"/>
        <w:ind w:left="1104" w:right="123" w:hanging="427"/>
        <w:jc w:val="both"/>
      </w:pPr>
      <w:proofErr w:type="gramStart"/>
      <w:r>
        <w:rPr>
          <w:spacing w:val="-2"/>
          <w:w w:val="124"/>
        </w:rPr>
        <w:t>d</w:t>
      </w:r>
      <w:proofErr w:type="gramEnd"/>
      <w:r>
        <w:rPr>
          <w:w w:val="124"/>
        </w:rPr>
        <w:t xml:space="preserve">.  </w:t>
      </w:r>
      <w:r>
        <w:rPr>
          <w:spacing w:val="29"/>
          <w:w w:val="124"/>
        </w:rPr>
        <w:t xml:space="preserve"> </w:t>
      </w:r>
      <w:r>
        <w:rPr>
          <w:w w:val="124"/>
        </w:rPr>
        <w:t>mel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u</w:t>
      </w:r>
      <w:r>
        <w:rPr>
          <w:w w:val="124"/>
        </w:rPr>
        <w:t>k</w:t>
      </w:r>
      <w:r>
        <w:rPr>
          <w:spacing w:val="-2"/>
          <w:w w:val="124"/>
        </w:rPr>
        <w:t>a</w:t>
      </w:r>
      <w:r>
        <w:rPr>
          <w:w w:val="124"/>
        </w:rPr>
        <w:t xml:space="preserve">n </w:t>
      </w:r>
      <w:r>
        <w:rPr>
          <w:spacing w:val="17"/>
          <w:w w:val="124"/>
        </w:rPr>
        <w:t xml:space="preserve"> </w:t>
      </w:r>
      <w:r>
        <w:rPr>
          <w:w w:val="124"/>
        </w:rPr>
        <w:t>pe</w:t>
      </w:r>
      <w:r>
        <w:rPr>
          <w:spacing w:val="2"/>
          <w:w w:val="124"/>
        </w:rPr>
        <w:t>m</w:t>
      </w:r>
      <w:r>
        <w:rPr>
          <w:w w:val="124"/>
        </w:rPr>
        <w:t>bina</w:t>
      </w:r>
      <w:r>
        <w:rPr>
          <w:spacing w:val="2"/>
          <w:w w:val="124"/>
        </w:rPr>
        <w:t>a</w:t>
      </w:r>
      <w:r>
        <w:rPr>
          <w:w w:val="124"/>
        </w:rPr>
        <w:t xml:space="preserve">n </w:t>
      </w:r>
      <w:r>
        <w:rPr>
          <w:spacing w:val="10"/>
          <w:w w:val="124"/>
        </w:rPr>
        <w:t xml:space="preserve"> 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 xml:space="preserve">n </w:t>
      </w:r>
      <w:r>
        <w:rPr>
          <w:spacing w:val="25"/>
          <w:w w:val="124"/>
        </w:rPr>
        <w:t xml:space="preserve"> </w:t>
      </w:r>
      <w:r>
        <w:rPr>
          <w:w w:val="124"/>
        </w:rPr>
        <w:t>penga</w:t>
      </w:r>
      <w:r>
        <w:rPr>
          <w:spacing w:val="2"/>
          <w:w w:val="124"/>
        </w:rPr>
        <w:t>wa</w:t>
      </w:r>
      <w:r>
        <w:rPr>
          <w:spacing w:val="-2"/>
          <w:w w:val="124"/>
        </w:rPr>
        <w:t>s</w:t>
      </w:r>
      <w:r>
        <w:rPr>
          <w:w w:val="124"/>
        </w:rPr>
        <w:t xml:space="preserve">an  </w:t>
      </w:r>
      <w:r>
        <w:rPr>
          <w:w w:val="123"/>
        </w:rPr>
        <w:t>k</w:t>
      </w:r>
      <w:r>
        <w:rPr>
          <w:w w:val="116"/>
        </w:rPr>
        <w:t>e</w:t>
      </w:r>
      <w:r>
        <w:rPr>
          <w:spacing w:val="2"/>
          <w:w w:val="123"/>
        </w:rPr>
        <w:t>p</w:t>
      </w:r>
      <w:r>
        <w:rPr>
          <w:spacing w:val="-2"/>
          <w:w w:val="130"/>
        </w:rPr>
        <w:t>a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w w:val="107"/>
        </w:rPr>
        <w:t>j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>u</w:t>
      </w:r>
      <w:r>
        <w:rPr>
          <w:spacing w:val="14"/>
        </w:rPr>
        <w:t xml:space="preserve"> </w:t>
      </w:r>
      <w:r>
        <w:rPr>
          <w:spacing w:val="2"/>
          <w:w w:val="111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line="305" w:lineRule="auto"/>
        <w:ind w:left="1104" w:right="119" w:hanging="427"/>
        <w:jc w:val="both"/>
      </w:pPr>
      <w:proofErr w:type="gramStart"/>
      <w:r>
        <w:rPr>
          <w:w w:val="123"/>
        </w:rPr>
        <w:t>e</w:t>
      </w:r>
      <w:proofErr w:type="gramEnd"/>
      <w:r>
        <w:rPr>
          <w:w w:val="123"/>
        </w:rPr>
        <w:t xml:space="preserve">.   </w:t>
      </w:r>
      <w:r>
        <w:rPr>
          <w:spacing w:val="9"/>
          <w:w w:val="123"/>
        </w:rPr>
        <w:t xml:space="preserve"> </w:t>
      </w:r>
      <w:r>
        <w:rPr>
          <w:w w:val="123"/>
        </w:rPr>
        <w:t>mel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p</w:t>
      </w:r>
      <w:r>
        <w:rPr>
          <w:w w:val="123"/>
        </w:rPr>
        <w:t>o</w:t>
      </w:r>
      <w:r>
        <w:rPr>
          <w:spacing w:val="5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 xml:space="preserve">an  </w:t>
      </w:r>
      <w:r>
        <w:rPr>
          <w:spacing w:val="21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w w:val="123"/>
        </w:rPr>
        <w:t>el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>sa</w:t>
      </w:r>
      <w:r>
        <w:rPr>
          <w:spacing w:val="5"/>
          <w:w w:val="123"/>
        </w:rPr>
        <w:t>n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a</w:t>
      </w:r>
      <w:r>
        <w:rPr>
          <w:w w:val="123"/>
        </w:rPr>
        <w:t xml:space="preserve">n   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pa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</w:t>
      </w:r>
      <w:r>
        <w:rPr>
          <w:spacing w:val="2"/>
          <w:w w:val="123"/>
        </w:rPr>
        <w:t>r</w:t>
      </w:r>
      <w:r>
        <w:rPr>
          <w:w w:val="123"/>
        </w:rPr>
        <w:t xml:space="preserve">an  </w:t>
      </w:r>
      <w:r>
        <w:rPr>
          <w:spacing w:val="48"/>
          <w:w w:val="123"/>
        </w:rPr>
        <w:t xml:space="preserve"> </w:t>
      </w:r>
      <w:r>
        <w:rPr>
          <w:w w:val="123"/>
        </w:rPr>
        <w:t>se</w:t>
      </w:r>
      <w:r>
        <w:rPr>
          <w:spacing w:val="2"/>
          <w:w w:val="123"/>
        </w:rPr>
        <w:t>t</w:t>
      </w:r>
      <w:r>
        <w:rPr>
          <w:w w:val="123"/>
        </w:rPr>
        <w:t>i</w:t>
      </w:r>
      <w:r>
        <w:rPr>
          <w:spacing w:val="2"/>
          <w:w w:val="123"/>
        </w:rPr>
        <w:t>a</w:t>
      </w:r>
      <w:r>
        <w:rPr>
          <w:w w:val="123"/>
        </w:rPr>
        <w:t xml:space="preserve">p  </w:t>
      </w:r>
      <w:r>
        <w:rPr>
          <w:spacing w:val="35"/>
          <w:w w:val="123"/>
        </w:rPr>
        <w:t xml:space="preserve"> </w:t>
      </w:r>
      <w:r>
        <w:rPr>
          <w:w w:val="123"/>
        </w:rPr>
        <w:t xml:space="preserve">1 </w:t>
      </w:r>
      <w:r>
        <w:rPr>
          <w:w w:val="89"/>
        </w:rPr>
        <w:t>(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89"/>
        </w:rPr>
        <w:t>)</w:t>
      </w:r>
      <w:r>
        <w:rPr>
          <w:spacing w:val="14"/>
        </w:rPr>
        <w:t xml:space="preserve"> </w:t>
      </w:r>
      <w:r>
        <w:rPr>
          <w:spacing w:val="2"/>
          <w:w w:val="118"/>
        </w:rPr>
        <w:t>b</w:t>
      </w:r>
      <w:r>
        <w:rPr>
          <w:w w:val="118"/>
        </w:rPr>
        <w:t>ulan</w:t>
      </w:r>
      <w:r>
        <w:rPr>
          <w:spacing w:val="44"/>
          <w:w w:val="118"/>
        </w:rPr>
        <w:t xml:space="preserve"> </w:t>
      </w:r>
      <w:r>
        <w:rPr>
          <w:spacing w:val="2"/>
          <w:w w:val="118"/>
        </w:rPr>
        <w:t>s</w:t>
      </w:r>
      <w:r>
        <w:rPr>
          <w:w w:val="118"/>
        </w:rPr>
        <w:t>e</w:t>
      </w:r>
      <w:r>
        <w:rPr>
          <w:spacing w:val="2"/>
          <w:w w:val="118"/>
        </w:rPr>
        <w:t>k</w:t>
      </w:r>
      <w:r>
        <w:rPr>
          <w:w w:val="118"/>
        </w:rPr>
        <w:t>ali</w:t>
      </w:r>
      <w:r>
        <w:rPr>
          <w:spacing w:val="18"/>
          <w:w w:val="118"/>
        </w:rPr>
        <w:t xml:space="preserve"> </w:t>
      </w:r>
      <w:r>
        <w:rPr>
          <w:w w:val="118"/>
        </w:rPr>
        <w:t>k</w:t>
      </w:r>
      <w:r>
        <w:rPr>
          <w:spacing w:val="2"/>
          <w:w w:val="118"/>
        </w:rPr>
        <w:t>e</w:t>
      </w:r>
      <w:r>
        <w:rPr>
          <w:spacing w:val="-2"/>
          <w:w w:val="118"/>
        </w:rPr>
        <w:t>p</w:t>
      </w:r>
      <w:r>
        <w:rPr>
          <w:spacing w:val="2"/>
          <w:w w:val="118"/>
        </w:rPr>
        <w:t>a</w:t>
      </w:r>
      <w:r>
        <w:rPr>
          <w:w w:val="118"/>
        </w:rPr>
        <w:t>da</w:t>
      </w:r>
      <w:r>
        <w:rPr>
          <w:spacing w:val="39"/>
          <w:w w:val="118"/>
        </w:rPr>
        <w:t xml:space="preserve"> </w:t>
      </w:r>
      <w:r>
        <w:rPr>
          <w:spacing w:val="2"/>
          <w:w w:val="118"/>
        </w:rPr>
        <w:t>Ke</w:t>
      </w:r>
      <w:r>
        <w:rPr>
          <w:spacing w:val="-2"/>
          <w:w w:val="118"/>
        </w:rPr>
        <w:t>p</w:t>
      </w:r>
      <w:r>
        <w:rPr>
          <w:w w:val="118"/>
        </w:rPr>
        <w:t xml:space="preserve">ala </w:t>
      </w:r>
      <w:r>
        <w:rPr>
          <w:spacing w:val="-2"/>
          <w:w w:val="118"/>
        </w:rPr>
        <w:t>D</w:t>
      </w:r>
      <w:r>
        <w:rPr>
          <w:w w:val="118"/>
        </w:rPr>
        <w:t>inas;</w:t>
      </w:r>
      <w:r>
        <w:rPr>
          <w:spacing w:val="23"/>
          <w:w w:val="118"/>
        </w:rPr>
        <w:t xml:space="preserve"> 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4"/>
        <w:ind w:left="677"/>
      </w:pPr>
      <w:proofErr w:type="gramStart"/>
      <w:r>
        <w:rPr>
          <w:spacing w:val="2"/>
          <w:w w:val="108"/>
        </w:rPr>
        <w:t>f</w:t>
      </w:r>
      <w:proofErr w:type="gramEnd"/>
      <w:r>
        <w:rPr>
          <w:w w:val="108"/>
        </w:rPr>
        <w:t xml:space="preserve">.    </w:t>
      </w:r>
      <w:r>
        <w:rPr>
          <w:spacing w:val="14"/>
          <w:w w:val="108"/>
        </w:rPr>
        <w:t xml:space="preserve"> </w:t>
      </w:r>
      <w:r>
        <w:rPr>
          <w:w w:val="122"/>
        </w:rPr>
        <w:t>mem</w:t>
      </w:r>
      <w:r>
        <w:rPr>
          <w:spacing w:val="-2"/>
          <w:w w:val="122"/>
        </w:rPr>
        <w:t>b</w:t>
      </w:r>
      <w:r>
        <w:rPr>
          <w:w w:val="122"/>
        </w:rPr>
        <w:t>ayar pa</w:t>
      </w:r>
      <w:r>
        <w:rPr>
          <w:spacing w:val="2"/>
          <w:w w:val="122"/>
        </w:rPr>
        <w:t>j</w:t>
      </w:r>
      <w:r>
        <w:rPr>
          <w:w w:val="122"/>
        </w:rPr>
        <w:t>ak</w:t>
      </w:r>
      <w:r>
        <w:rPr>
          <w:spacing w:val="12"/>
          <w:w w:val="122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16"/>
        </w:rPr>
        <w:t>e</w:t>
      </w:r>
      <w:r>
        <w:rPr>
          <w:spacing w:val="4"/>
          <w:w w:val="131"/>
        </w:rPr>
        <w:t>r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27"/>
        </w:rPr>
        <w:t>.</w:t>
      </w:r>
    </w:p>
    <w:p w:rsidR="003C4AA1" w:rsidRDefault="003C4AA1">
      <w:pPr>
        <w:spacing w:before="2" w:line="140" w:lineRule="exact"/>
        <w:rPr>
          <w:sz w:val="14"/>
          <w:szCs w:val="14"/>
        </w:rPr>
      </w:pPr>
    </w:p>
    <w:p w:rsidR="003C4AA1" w:rsidRDefault="003441EA">
      <w:pPr>
        <w:spacing w:line="306" w:lineRule="auto"/>
        <w:ind w:left="672" w:right="123" w:hanging="562"/>
        <w:jc w:val="both"/>
        <w:sectPr w:rsidR="003C4AA1">
          <w:headerReference w:type="default" r:id="rId18"/>
          <w:pgSz w:w="8400" w:h="11920"/>
          <w:pgMar w:top="1080" w:right="920" w:bottom="280" w:left="1080" w:header="0" w:footer="0" w:gutter="0"/>
          <w:cols w:space="720"/>
        </w:sectPr>
      </w:pPr>
      <w:r>
        <w:t xml:space="preserve">(2)     </w:t>
      </w:r>
      <w:r>
        <w:rPr>
          <w:spacing w:val="17"/>
        </w:rPr>
        <w:t xml:space="preserve"> </w:t>
      </w:r>
      <w:proofErr w:type="gramStart"/>
      <w:r>
        <w:rPr>
          <w:w w:val="120"/>
        </w:rPr>
        <w:t>Se</w:t>
      </w:r>
      <w:r>
        <w:rPr>
          <w:spacing w:val="2"/>
          <w:w w:val="120"/>
        </w:rPr>
        <w:t>t</w:t>
      </w:r>
      <w:r>
        <w:rPr>
          <w:w w:val="120"/>
        </w:rPr>
        <w:t xml:space="preserve">iap </w:t>
      </w:r>
      <w:r>
        <w:rPr>
          <w:spacing w:val="26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yeleng</w:t>
      </w:r>
      <w:r>
        <w:rPr>
          <w:spacing w:val="5"/>
          <w:w w:val="120"/>
        </w:rPr>
        <w:t>g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r</w:t>
      </w:r>
      <w:r>
        <w:rPr>
          <w:w w:val="120"/>
        </w:rPr>
        <w:t>a</w:t>
      </w:r>
      <w:proofErr w:type="gramEnd"/>
      <w:r>
        <w:rPr>
          <w:w w:val="120"/>
        </w:rPr>
        <w:t xml:space="preserve">  </w:t>
      </w:r>
      <w:r>
        <w:rPr>
          <w:spacing w:val="2"/>
          <w:w w:val="120"/>
        </w:rPr>
        <w:t>F</w:t>
      </w:r>
      <w:r>
        <w:rPr>
          <w:w w:val="120"/>
        </w:rPr>
        <w:t>a</w:t>
      </w:r>
      <w:r>
        <w:rPr>
          <w:spacing w:val="-2"/>
          <w:w w:val="120"/>
        </w:rPr>
        <w:t>s</w:t>
      </w:r>
      <w:r>
        <w:rPr>
          <w:spacing w:val="2"/>
          <w:w w:val="120"/>
        </w:rPr>
        <w:t>i</w:t>
      </w:r>
      <w:r>
        <w:rPr>
          <w:w w:val="120"/>
        </w:rPr>
        <w:t xml:space="preserve">litas </w:t>
      </w:r>
      <w:r>
        <w:rPr>
          <w:spacing w:val="39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k</w:t>
      </w:r>
      <w:r>
        <w:rPr>
          <w:spacing w:val="2"/>
          <w:w w:val="120"/>
        </w:rPr>
        <w:t>i</w:t>
      </w:r>
      <w:r>
        <w:rPr>
          <w:w w:val="120"/>
        </w:rPr>
        <w:t xml:space="preserve">r </w:t>
      </w:r>
      <w:r>
        <w:rPr>
          <w:spacing w:val="31"/>
          <w:w w:val="120"/>
        </w:rPr>
        <w:t xml:space="preserve"> </w:t>
      </w:r>
      <w:r>
        <w:rPr>
          <w:spacing w:val="-2"/>
        </w:rPr>
        <w:t>d</w:t>
      </w:r>
      <w:r>
        <w:t xml:space="preserve">i  </w:t>
      </w:r>
      <w:r>
        <w:rPr>
          <w:spacing w:val="21"/>
        </w:rPr>
        <w:t xml:space="preserve"> </w:t>
      </w:r>
      <w:r>
        <w:rPr>
          <w:w w:val="127"/>
        </w:rPr>
        <w:t xml:space="preserve">luar </w:t>
      </w:r>
      <w:r>
        <w:rPr>
          <w:spacing w:val="19"/>
          <w:w w:val="127"/>
        </w:rPr>
        <w:t xml:space="preserve"> </w:t>
      </w:r>
      <w:r>
        <w:rPr>
          <w:w w:val="107"/>
        </w:rPr>
        <w:t>R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t>Milik</w:t>
      </w:r>
      <w:r>
        <w:rPr>
          <w:spacing w:val="48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0"/>
          <w:w w:val="131"/>
        </w:rPr>
        <w:t xml:space="preserve"> </w:t>
      </w:r>
      <w:r>
        <w:rPr>
          <w:spacing w:val="2"/>
          <w:w w:val="118"/>
        </w:rPr>
        <w:t>y</w:t>
      </w:r>
      <w:r>
        <w:rPr>
          <w:spacing w:val="-2"/>
          <w:w w:val="118"/>
        </w:rPr>
        <w:t>a</w:t>
      </w:r>
      <w:r>
        <w:rPr>
          <w:spacing w:val="2"/>
          <w:w w:val="118"/>
        </w:rPr>
        <w:t>n</w:t>
      </w:r>
      <w:r>
        <w:rPr>
          <w:w w:val="118"/>
        </w:rPr>
        <w:t xml:space="preserve">g </w:t>
      </w:r>
      <w:r>
        <w:rPr>
          <w:spacing w:val="2"/>
          <w:w w:val="118"/>
        </w:rPr>
        <w:t>m</w:t>
      </w:r>
      <w:r>
        <w:rPr>
          <w:w w:val="118"/>
        </w:rPr>
        <w:t>el</w:t>
      </w:r>
      <w:r>
        <w:rPr>
          <w:spacing w:val="2"/>
          <w:w w:val="118"/>
        </w:rPr>
        <w:t>a</w:t>
      </w:r>
      <w:r>
        <w:rPr>
          <w:w w:val="118"/>
        </w:rPr>
        <w:t>n</w:t>
      </w:r>
      <w:r>
        <w:rPr>
          <w:spacing w:val="2"/>
          <w:w w:val="118"/>
        </w:rPr>
        <w:t>g</w:t>
      </w:r>
      <w:r>
        <w:rPr>
          <w:w w:val="118"/>
        </w:rPr>
        <w:t>gar</w:t>
      </w:r>
      <w:r>
        <w:rPr>
          <w:spacing w:val="15"/>
          <w:w w:val="118"/>
        </w:rPr>
        <w:t xml:space="preserve"> </w:t>
      </w:r>
      <w:r>
        <w:rPr>
          <w:w w:val="118"/>
        </w:rPr>
        <w:t>ke</w:t>
      </w:r>
      <w:r>
        <w:rPr>
          <w:spacing w:val="2"/>
          <w:w w:val="118"/>
        </w:rPr>
        <w:t>w</w:t>
      </w:r>
      <w:r>
        <w:rPr>
          <w:w w:val="118"/>
        </w:rPr>
        <w:t>aji</w:t>
      </w:r>
      <w:r>
        <w:rPr>
          <w:spacing w:val="2"/>
          <w:w w:val="118"/>
        </w:rPr>
        <w:t>b</w:t>
      </w:r>
      <w:r>
        <w:rPr>
          <w:w w:val="118"/>
        </w:rPr>
        <w:t>an</w:t>
      </w:r>
      <w:r>
        <w:rPr>
          <w:spacing w:val="12"/>
          <w:w w:val="118"/>
        </w:rPr>
        <w:t xml:space="preserve"> </w:t>
      </w:r>
      <w:r>
        <w:rPr>
          <w:spacing w:val="2"/>
          <w:w w:val="133"/>
        </w:rPr>
        <w:t>s</w:t>
      </w:r>
      <w:r>
        <w:rPr>
          <w:w w:val="116"/>
        </w:rPr>
        <w:t>e</w:t>
      </w:r>
      <w:r>
        <w:rPr>
          <w:spacing w:val="2"/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4"/>
          <w:w w:val="107"/>
        </w:rPr>
        <w:t>g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 xml:space="preserve">d    </w:t>
      </w:r>
      <w:r>
        <w:rPr>
          <w:spacing w:val="11"/>
          <w:w w:val="123"/>
        </w:rPr>
        <w:t xml:space="preserve"> </w:t>
      </w:r>
      <w:r>
        <w:rPr>
          <w:w w:val="123"/>
        </w:rPr>
        <w:t>da</w:t>
      </w:r>
      <w:r>
        <w:rPr>
          <w:spacing w:val="2"/>
          <w:w w:val="123"/>
        </w:rPr>
        <w:t>l</w:t>
      </w:r>
      <w:r>
        <w:rPr>
          <w:w w:val="123"/>
        </w:rPr>
        <w:t xml:space="preserve">am     </w:t>
      </w:r>
      <w:r>
        <w:rPr>
          <w:spacing w:val="2"/>
          <w:w w:val="123"/>
        </w:rPr>
        <w:t>a</w:t>
      </w:r>
      <w:r>
        <w:rPr>
          <w:w w:val="123"/>
        </w:rPr>
        <w:t xml:space="preserve">yat    </w:t>
      </w:r>
      <w:r>
        <w:rPr>
          <w:spacing w:val="7"/>
          <w:w w:val="123"/>
        </w:rPr>
        <w:t xml:space="preserve"> </w:t>
      </w:r>
      <w:r>
        <w:t xml:space="preserve">(1)     </w:t>
      </w:r>
      <w:r>
        <w:rPr>
          <w:spacing w:val="17"/>
        </w:rPr>
        <w:t xml:space="preserve"> </w:t>
      </w:r>
      <w:r>
        <w:rPr>
          <w:w w:val="124"/>
        </w:rPr>
        <w:t>di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e</w:t>
      </w:r>
      <w:r>
        <w:rPr>
          <w:w w:val="124"/>
        </w:rPr>
        <w:t>n</w:t>
      </w:r>
      <w:r>
        <w:rPr>
          <w:spacing w:val="2"/>
          <w:w w:val="124"/>
        </w:rPr>
        <w:t>a</w:t>
      </w:r>
      <w:r>
        <w:rPr>
          <w:w w:val="124"/>
        </w:rPr>
        <w:t xml:space="preserve">kan    </w:t>
      </w:r>
      <w:r>
        <w:rPr>
          <w:spacing w:val="6"/>
          <w:w w:val="124"/>
        </w:rPr>
        <w:t xml:space="preserve"> 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3"/>
        </w:rPr>
        <w:t>k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w w:val="130"/>
        </w:rPr>
        <w:t>a</w:t>
      </w:r>
      <w:r>
        <w:rPr>
          <w:spacing w:val="-2"/>
          <w:w w:val="123"/>
        </w:rPr>
        <w:t>d</w:t>
      </w:r>
      <w:r>
        <w:rPr>
          <w:w w:val="120"/>
        </w:rPr>
        <w:t>m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i</w:t>
      </w:r>
      <w:r>
        <w:rPr>
          <w:w w:val="133"/>
        </w:rPr>
        <w:t>s</w:t>
      </w:r>
      <w:r>
        <w:rPr>
          <w:w w:val="136"/>
        </w:rPr>
        <w:t>t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ind w:left="110"/>
      </w:pPr>
      <w:r>
        <w:t xml:space="preserve">(3)     </w:t>
      </w:r>
      <w:r>
        <w:rPr>
          <w:spacing w:val="27"/>
        </w:rPr>
        <w:t xml:space="preserve"> </w:t>
      </w:r>
      <w:r>
        <w:rPr>
          <w:w w:val="124"/>
        </w:rPr>
        <w:t>Sanksi</w:t>
      </w:r>
      <w:r>
        <w:rPr>
          <w:spacing w:val="4"/>
          <w:w w:val="124"/>
        </w:rPr>
        <w:t xml:space="preserve"> </w:t>
      </w:r>
      <w:r>
        <w:rPr>
          <w:spacing w:val="2"/>
          <w:w w:val="124"/>
        </w:rPr>
        <w:t>a</w:t>
      </w:r>
      <w:r>
        <w:rPr>
          <w:w w:val="124"/>
        </w:rPr>
        <w:t>dmin</w:t>
      </w:r>
      <w:r>
        <w:rPr>
          <w:spacing w:val="2"/>
          <w:w w:val="124"/>
        </w:rPr>
        <w:t>i</w:t>
      </w:r>
      <w:r>
        <w:rPr>
          <w:w w:val="124"/>
        </w:rPr>
        <w:t>s</w:t>
      </w:r>
      <w:r>
        <w:rPr>
          <w:spacing w:val="2"/>
          <w:w w:val="124"/>
        </w:rPr>
        <w:t>t</w:t>
      </w:r>
      <w:r>
        <w:rPr>
          <w:w w:val="124"/>
        </w:rPr>
        <w:t>rasi</w:t>
      </w:r>
      <w:r>
        <w:rPr>
          <w:spacing w:val="10"/>
          <w:w w:val="124"/>
        </w:rPr>
        <w:t xml:space="preserve"> </w:t>
      </w:r>
      <w:r>
        <w:rPr>
          <w:spacing w:val="-2"/>
          <w:w w:val="124"/>
        </w:rPr>
        <w:t>s</w:t>
      </w:r>
      <w:r>
        <w:rPr>
          <w:spacing w:val="5"/>
          <w:w w:val="124"/>
        </w:rPr>
        <w:t>e</w:t>
      </w:r>
      <w:r>
        <w:rPr>
          <w:w w:val="124"/>
        </w:rPr>
        <w:t>bagaima</w:t>
      </w:r>
      <w:r>
        <w:rPr>
          <w:spacing w:val="2"/>
          <w:w w:val="124"/>
        </w:rPr>
        <w:t>n</w:t>
      </w:r>
      <w:r>
        <w:rPr>
          <w:w w:val="124"/>
        </w:rPr>
        <w:t>a</w:t>
      </w:r>
      <w:r>
        <w:rPr>
          <w:spacing w:val="-2"/>
          <w:w w:val="124"/>
        </w:rPr>
        <w:t xml:space="preserve"> d</w:t>
      </w:r>
      <w:r>
        <w:rPr>
          <w:w w:val="124"/>
        </w:rPr>
        <w:t>i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k</w:t>
      </w:r>
      <w:r>
        <w:rPr>
          <w:w w:val="124"/>
        </w:rPr>
        <w:t>s</w:t>
      </w:r>
      <w:r>
        <w:rPr>
          <w:spacing w:val="2"/>
          <w:w w:val="124"/>
        </w:rPr>
        <w:t>u</w:t>
      </w:r>
      <w:r>
        <w:rPr>
          <w:w w:val="124"/>
        </w:rPr>
        <w:t>d</w:t>
      </w:r>
      <w:r>
        <w:rPr>
          <w:spacing w:val="6"/>
          <w:w w:val="124"/>
        </w:rPr>
        <w:t xml:space="preserve"> </w:t>
      </w:r>
      <w:r>
        <w:rPr>
          <w:w w:val="124"/>
        </w:rPr>
        <w:t>pa</w:t>
      </w:r>
      <w:r>
        <w:rPr>
          <w:spacing w:val="2"/>
          <w:w w:val="124"/>
        </w:rPr>
        <w:t>d</w:t>
      </w:r>
      <w:r>
        <w:rPr>
          <w:w w:val="124"/>
        </w:rPr>
        <w:t>a</w:t>
      </w:r>
      <w:r>
        <w:rPr>
          <w:spacing w:val="10"/>
          <w:w w:val="124"/>
        </w:rPr>
        <w:t xml:space="preserve"> </w:t>
      </w:r>
      <w:r>
        <w:rPr>
          <w:w w:val="130"/>
        </w:rPr>
        <w:t>a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6"/>
        </w:rPr>
        <w:t>t</w:t>
      </w:r>
    </w:p>
    <w:p w:rsidR="003C4AA1" w:rsidRDefault="003441EA">
      <w:pPr>
        <w:spacing w:before="65"/>
        <w:ind w:left="672" w:right="4523"/>
        <w:jc w:val="both"/>
      </w:pPr>
      <w:r>
        <w:rPr>
          <w:w w:val="89"/>
        </w:rPr>
        <w:t>(</w:t>
      </w:r>
      <w:r>
        <w:rPr>
          <w:w w:val="123"/>
        </w:rPr>
        <w:t>2</w:t>
      </w:r>
      <w:r>
        <w:rPr>
          <w:w w:val="89"/>
        </w:rPr>
        <w:t>)</w:t>
      </w:r>
      <w:r>
        <w:rPr>
          <w:w w:val="127"/>
        </w:rPr>
        <w:t>,</w:t>
      </w:r>
      <w:r>
        <w:rPr>
          <w:spacing w:val="16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14"/>
        </w:rPr>
        <w:t>:</w:t>
      </w:r>
    </w:p>
    <w:p w:rsidR="003C4AA1" w:rsidRDefault="003441EA">
      <w:pPr>
        <w:spacing w:before="63"/>
        <w:ind w:left="677" w:right="3184"/>
        <w:jc w:val="both"/>
      </w:pPr>
      <w:proofErr w:type="gramStart"/>
      <w:r>
        <w:rPr>
          <w:w w:val="126"/>
        </w:rPr>
        <w:t>a</w:t>
      </w:r>
      <w:proofErr w:type="gramEnd"/>
      <w:r>
        <w:rPr>
          <w:w w:val="126"/>
        </w:rPr>
        <w:t xml:space="preserve">.     </w:t>
      </w:r>
      <w:r>
        <w:rPr>
          <w:spacing w:val="21"/>
          <w:w w:val="126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>e</w:t>
      </w:r>
      <w:r>
        <w:rPr>
          <w:spacing w:val="3"/>
          <w:w w:val="126"/>
        </w:rPr>
        <w:t>r</w:t>
      </w:r>
      <w:r>
        <w:rPr>
          <w:w w:val="126"/>
        </w:rPr>
        <w:t>inga</w:t>
      </w:r>
      <w:r>
        <w:rPr>
          <w:spacing w:val="3"/>
          <w:w w:val="126"/>
        </w:rPr>
        <w:t>t</w:t>
      </w:r>
      <w:r>
        <w:rPr>
          <w:w w:val="126"/>
        </w:rPr>
        <w:t>an</w:t>
      </w:r>
      <w:r>
        <w:rPr>
          <w:spacing w:val="-15"/>
          <w:w w:val="126"/>
        </w:rPr>
        <w:t xml:space="preserve"> 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spacing w:val="2"/>
          <w:w w:val="107"/>
        </w:rPr>
        <w:t>l</w:t>
      </w:r>
      <w:r>
        <w:rPr>
          <w:w w:val="107"/>
        </w:rPr>
        <w:t>i</w:t>
      </w:r>
      <w:r>
        <w:rPr>
          <w:w w:val="133"/>
        </w:rPr>
        <w:t>s</w:t>
      </w:r>
      <w:r>
        <w:rPr>
          <w:w w:val="114"/>
        </w:rPr>
        <w:t>;</w:t>
      </w:r>
    </w:p>
    <w:p w:rsidR="003C4AA1" w:rsidRDefault="003441EA">
      <w:pPr>
        <w:spacing w:before="63" w:line="305" w:lineRule="auto"/>
        <w:ind w:left="1250" w:right="432" w:hanging="574"/>
      </w:pPr>
      <w:proofErr w:type="gramStart"/>
      <w:r>
        <w:rPr>
          <w:spacing w:val="-2"/>
          <w:w w:val="125"/>
        </w:rPr>
        <w:t>b</w:t>
      </w:r>
      <w:proofErr w:type="gramEnd"/>
      <w:r>
        <w:rPr>
          <w:w w:val="125"/>
        </w:rPr>
        <w:t xml:space="preserve">.     </w:t>
      </w:r>
      <w:r>
        <w:rPr>
          <w:spacing w:val="13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n</w:t>
      </w:r>
      <w:r>
        <w:rPr>
          <w:w w:val="125"/>
        </w:rPr>
        <w:t>ghen</w:t>
      </w:r>
      <w:r>
        <w:rPr>
          <w:spacing w:val="2"/>
          <w:w w:val="125"/>
        </w:rPr>
        <w:t>t</w:t>
      </w:r>
      <w:r>
        <w:rPr>
          <w:w w:val="125"/>
        </w:rPr>
        <w:t>ian</w:t>
      </w:r>
      <w:r>
        <w:rPr>
          <w:spacing w:val="-10"/>
          <w:w w:val="125"/>
        </w:rPr>
        <w:t xml:space="preserve"> </w:t>
      </w:r>
      <w:r>
        <w:rPr>
          <w:spacing w:val="2"/>
          <w:w w:val="125"/>
        </w:rPr>
        <w:t>s</w:t>
      </w:r>
      <w:r>
        <w:rPr>
          <w:w w:val="125"/>
        </w:rPr>
        <w:t>emen</w:t>
      </w:r>
      <w:r>
        <w:rPr>
          <w:spacing w:val="2"/>
          <w:w w:val="125"/>
        </w:rPr>
        <w:t>t</w:t>
      </w:r>
      <w:r>
        <w:rPr>
          <w:w w:val="125"/>
        </w:rPr>
        <w:t>ara,</w:t>
      </w:r>
      <w:r>
        <w:rPr>
          <w:spacing w:val="13"/>
          <w:w w:val="125"/>
        </w:rPr>
        <w:t xml:space="preserve"> </w:t>
      </w:r>
      <w:r>
        <w:rPr>
          <w:w w:val="125"/>
        </w:rPr>
        <w:t>se</w:t>
      </w:r>
      <w:r>
        <w:rPr>
          <w:spacing w:val="2"/>
          <w:w w:val="125"/>
        </w:rPr>
        <w:t>b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g</w:t>
      </w:r>
      <w:r>
        <w:rPr>
          <w:w w:val="125"/>
        </w:rPr>
        <w:t>ian</w:t>
      </w:r>
      <w:r>
        <w:rPr>
          <w:spacing w:val="-16"/>
          <w:w w:val="125"/>
        </w:rPr>
        <w:t xml:space="preserve"> </w:t>
      </w:r>
      <w:r>
        <w:rPr>
          <w:w w:val="125"/>
        </w:rPr>
        <w:t>a</w:t>
      </w:r>
      <w:r>
        <w:rPr>
          <w:spacing w:val="2"/>
          <w:w w:val="125"/>
        </w:rPr>
        <w:t>ta</w:t>
      </w:r>
      <w:r>
        <w:rPr>
          <w:w w:val="125"/>
        </w:rPr>
        <w:t>u</w:t>
      </w:r>
      <w:r>
        <w:rPr>
          <w:spacing w:val="25"/>
          <w:w w:val="125"/>
        </w:rPr>
        <w:t xml:space="preserve"> </w:t>
      </w:r>
      <w:r>
        <w:rPr>
          <w:w w:val="133"/>
        </w:rPr>
        <w:t>s</w:t>
      </w:r>
      <w:r>
        <w:rPr>
          <w:spacing w:val="-2"/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131"/>
        </w:rPr>
        <w:t xml:space="preserve">h </w:t>
      </w:r>
      <w:r>
        <w:rPr>
          <w:spacing w:val="-2"/>
          <w:w w:val="122"/>
        </w:rPr>
        <w:t>k</w:t>
      </w:r>
      <w:r>
        <w:rPr>
          <w:w w:val="122"/>
        </w:rPr>
        <w:t>eg</w:t>
      </w:r>
      <w:r>
        <w:rPr>
          <w:spacing w:val="2"/>
          <w:w w:val="122"/>
        </w:rPr>
        <w:t>i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t</w:t>
      </w:r>
      <w:r>
        <w:rPr>
          <w:w w:val="122"/>
        </w:rPr>
        <w:t>an</w:t>
      </w:r>
      <w:r>
        <w:rPr>
          <w:spacing w:val="10"/>
          <w:w w:val="122"/>
        </w:rPr>
        <w:t xml:space="preserve"> </w:t>
      </w:r>
      <w:r>
        <w:rPr>
          <w:spacing w:val="-2"/>
          <w:w w:val="135"/>
        </w:rPr>
        <w:t>u</w:t>
      </w:r>
      <w:r>
        <w:rPr>
          <w:w w:val="133"/>
        </w:rPr>
        <w:t>s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0"/>
        </w:rPr>
        <w:t>a</w:t>
      </w:r>
      <w:r>
        <w:rPr>
          <w:w w:val="114"/>
        </w:rPr>
        <w:t>;</w:t>
      </w:r>
    </w:p>
    <w:p w:rsidR="003C4AA1" w:rsidRDefault="003441EA">
      <w:pPr>
        <w:spacing w:before="4"/>
        <w:ind w:left="677" w:right="1885"/>
        <w:jc w:val="both"/>
      </w:pPr>
      <w:proofErr w:type="gramStart"/>
      <w:r>
        <w:rPr>
          <w:w w:val="123"/>
        </w:rPr>
        <w:t>c</w:t>
      </w:r>
      <w:proofErr w:type="gramEnd"/>
      <w:r>
        <w:rPr>
          <w:w w:val="123"/>
        </w:rPr>
        <w:t xml:space="preserve">.     </w:t>
      </w:r>
      <w:r>
        <w:rPr>
          <w:spacing w:val="33"/>
          <w:w w:val="123"/>
        </w:rPr>
        <w:t xml:space="preserve"> </w:t>
      </w:r>
      <w:r>
        <w:rPr>
          <w:spacing w:val="2"/>
          <w:w w:val="123"/>
        </w:rPr>
        <w:t>t</w:t>
      </w:r>
      <w:r>
        <w:rPr>
          <w:w w:val="123"/>
        </w:rPr>
        <w:t>in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w w:val="123"/>
        </w:rPr>
        <w:t>an</w:t>
      </w:r>
      <w:r>
        <w:rPr>
          <w:spacing w:val="29"/>
          <w:w w:val="123"/>
        </w:rPr>
        <w:t xml:space="preserve"> </w:t>
      </w:r>
      <w:r>
        <w:rPr>
          <w:w w:val="123"/>
        </w:rPr>
        <w:t>pe</w:t>
      </w:r>
      <w:r>
        <w:rPr>
          <w:spacing w:val="2"/>
          <w:w w:val="123"/>
        </w:rPr>
        <w:t>n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tiban</w:t>
      </w:r>
      <w:r>
        <w:rPr>
          <w:spacing w:val="15"/>
          <w:w w:val="123"/>
        </w:rPr>
        <w:t xml:space="preserve"> </w:t>
      </w:r>
      <w:r>
        <w:rPr>
          <w:spacing w:val="2"/>
          <w:w w:val="123"/>
        </w:rPr>
        <w:t>k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aa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 w:line="305" w:lineRule="auto"/>
        <w:ind w:left="677" w:right="2371"/>
        <w:jc w:val="both"/>
      </w:pPr>
      <w:proofErr w:type="gramStart"/>
      <w:r>
        <w:rPr>
          <w:spacing w:val="-2"/>
          <w:w w:val="121"/>
        </w:rPr>
        <w:t>d</w:t>
      </w:r>
      <w:proofErr w:type="gramEnd"/>
      <w:r>
        <w:rPr>
          <w:w w:val="121"/>
        </w:rPr>
        <w:t xml:space="preserve">.     </w:t>
      </w:r>
      <w:r>
        <w:rPr>
          <w:spacing w:val="31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g</w:t>
      </w:r>
      <w:r>
        <w:rPr>
          <w:w w:val="121"/>
        </w:rPr>
        <w:t>elan</w:t>
      </w:r>
      <w:r>
        <w:rPr>
          <w:spacing w:val="-14"/>
          <w:w w:val="121"/>
        </w:rPr>
        <w:t xml:space="preserve"> </w:t>
      </w:r>
      <w:r>
        <w:rPr>
          <w:w w:val="95"/>
        </w:rPr>
        <w:t>f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6"/>
        </w:rPr>
        <w:t xml:space="preserve"> </w:t>
      </w:r>
      <w:r>
        <w:rPr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2"/>
          <w:w w:val="123"/>
        </w:rPr>
        <w:t>k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14"/>
        </w:rPr>
        <w:t>;</w:t>
      </w:r>
      <w:r>
        <w:rPr>
          <w:w w:val="114"/>
        </w:rPr>
        <w:t xml:space="preserve"> </w:t>
      </w:r>
      <w:r>
        <w:rPr>
          <w:w w:val="121"/>
        </w:rPr>
        <w:t xml:space="preserve">e.     </w:t>
      </w:r>
      <w:r>
        <w:rPr>
          <w:spacing w:val="42"/>
          <w:w w:val="121"/>
        </w:rPr>
        <w:t xml:space="preserve"> </w:t>
      </w:r>
      <w:proofErr w:type="gramStart"/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nc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b</w:t>
      </w:r>
      <w:r>
        <w:rPr>
          <w:w w:val="121"/>
        </w:rPr>
        <w:t>utan</w:t>
      </w:r>
      <w:proofErr w:type="gramEnd"/>
      <w:r>
        <w:rPr>
          <w:spacing w:val="58"/>
          <w:w w:val="121"/>
        </w:rPr>
        <w:t xml:space="preserve"> </w:t>
      </w:r>
      <w:r>
        <w:rPr>
          <w:w w:val="121"/>
        </w:rPr>
        <w:t>izin;</w:t>
      </w:r>
      <w:r>
        <w:rPr>
          <w:spacing w:val="-16"/>
          <w:w w:val="121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spacing w:val="4"/>
          <w:w w:val="136"/>
        </w:rPr>
        <w:t>t</w:t>
      </w:r>
      <w:r>
        <w:rPr>
          <w:w w:val="130"/>
        </w:rPr>
        <w:t>a</w:t>
      </w:r>
      <w:r>
        <w:rPr>
          <w:w w:val="135"/>
        </w:rPr>
        <w:t xml:space="preserve">u </w:t>
      </w:r>
      <w:r>
        <w:rPr>
          <w:spacing w:val="2"/>
          <w:w w:val="108"/>
        </w:rPr>
        <w:t>f</w:t>
      </w:r>
      <w:r>
        <w:rPr>
          <w:w w:val="108"/>
        </w:rPr>
        <w:t xml:space="preserve">.       </w:t>
      </w:r>
      <w:r>
        <w:rPr>
          <w:spacing w:val="13"/>
          <w:w w:val="108"/>
        </w:rPr>
        <w:t xml:space="preserve"> </w:t>
      </w:r>
      <w:proofErr w:type="gramStart"/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5"/>
          <w:w w:val="125"/>
        </w:rPr>
        <w:t>n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t</w:t>
      </w:r>
      <w:r>
        <w:rPr>
          <w:w w:val="125"/>
        </w:rPr>
        <w:t>upan</w:t>
      </w:r>
      <w:proofErr w:type="gramEnd"/>
      <w:r>
        <w:rPr>
          <w:spacing w:val="32"/>
          <w:w w:val="125"/>
        </w:rPr>
        <w:t xml:space="preserve"> </w:t>
      </w:r>
      <w:r>
        <w:rPr>
          <w:w w:val="125"/>
        </w:rPr>
        <w:t>F</w:t>
      </w:r>
      <w:r>
        <w:rPr>
          <w:spacing w:val="2"/>
          <w:w w:val="125"/>
        </w:rPr>
        <w:t>a</w:t>
      </w:r>
      <w:r>
        <w:rPr>
          <w:w w:val="125"/>
        </w:rPr>
        <w:t>sil</w:t>
      </w:r>
      <w:r>
        <w:rPr>
          <w:spacing w:val="2"/>
          <w:w w:val="125"/>
        </w:rPr>
        <w:t>i</w:t>
      </w:r>
      <w:r>
        <w:rPr>
          <w:w w:val="125"/>
        </w:rPr>
        <w:t>tas</w:t>
      </w:r>
      <w:r>
        <w:rPr>
          <w:spacing w:val="-14"/>
          <w:w w:val="125"/>
        </w:rPr>
        <w:t xml:space="preserve"> </w:t>
      </w:r>
      <w:r>
        <w:rPr>
          <w:spacing w:val="2"/>
          <w:w w:val="111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4" w:line="306" w:lineRule="auto"/>
        <w:ind w:left="672" w:right="81" w:hanging="562"/>
        <w:jc w:val="both"/>
      </w:pPr>
      <w:r>
        <w:t xml:space="preserve">(4)    </w:t>
      </w:r>
      <w:r>
        <w:rPr>
          <w:spacing w:val="16"/>
        </w:rPr>
        <w:t xml:space="preserve"> </w:t>
      </w:r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1"/>
          <w:w w:val="131"/>
        </w:rPr>
        <w:t xml:space="preserve"> </w:t>
      </w:r>
      <w:r>
        <w:rPr>
          <w:w w:val="122"/>
        </w:rPr>
        <w:t>l</w:t>
      </w:r>
      <w:r>
        <w:rPr>
          <w:spacing w:val="2"/>
          <w:w w:val="122"/>
        </w:rPr>
        <w:t>e</w:t>
      </w:r>
      <w:r>
        <w:rPr>
          <w:w w:val="122"/>
        </w:rPr>
        <w:t>bih lan</w:t>
      </w:r>
      <w:r>
        <w:rPr>
          <w:spacing w:val="2"/>
          <w:w w:val="122"/>
        </w:rPr>
        <w:t>j</w:t>
      </w:r>
      <w:r>
        <w:rPr>
          <w:w w:val="122"/>
        </w:rPr>
        <w:t>ut</w:t>
      </w:r>
      <w:r>
        <w:rPr>
          <w:spacing w:val="35"/>
          <w:w w:val="122"/>
        </w:rPr>
        <w:t xml:space="preserve"> </w:t>
      </w:r>
      <w:r>
        <w:rPr>
          <w:w w:val="122"/>
        </w:rPr>
        <w:t>mengenai</w:t>
      </w:r>
      <w:r>
        <w:rPr>
          <w:spacing w:val="3"/>
          <w:w w:val="122"/>
        </w:rPr>
        <w:t xml:space="preserve"> </w:t>
      </w:r>
      <w:r>
        <w:rPr>
          <w:w w:val="122"/>
        </w:rPr>
        <w:t>sa</w:t>
      </w:r>
      <w:r>
        <w:rPr>
          <w:spacing w:val="2"/>
          <w:w w:val="122"/>
        </w:rPr>
        <w:t>n</w:t>
      </w:r>
      <w:r>
        <w:rPr>
          <w:spacing w:val="-2"/>
          <w:w w:val="122"/>
        </w:rPr>
        <w:t>k</w:t>
      </w:r>
      <w:r>
        <w:rPr>
          <w:w w:val="122"/>
        </w:rPr>
        <w:t>si</w:t>
      </w:r>
      <w:r>
        <w:rPr>
          <w:spacing w:val="39"/>
          <w:w w:val="122"/>
        </w:rPr>
        <w:t xml:space="preserve"> 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spacing w:val="4"/>
          <w:w w:val="120"/>
        </w:rPr>
        <w:t>m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07"/>
        </w:rPr>
        <w:t>i</w:t>
      </w:r>
      <w:r>
        <w:rPr>
          <w:w w:val="133"/>
        </w:rPr>
        <w:t>s</w:t>
      </w:r>
      <w:r>
        <w:rPr>
          <w:w w:val="136"/>
        </w:rPr>
        <w:t>t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 xml:space="preserve">i </w:t>
      </w:r>
      <w:proofErr w:type="gramStart"/>
      <w:r>
        <w:rPr>
          <w:w w:val="123"/>
        </w:rPr>
        <w:t>sebagai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a </w:t>
      </w:r>
      <w:r>
        <w:rPr>
          <w:spacing w:val="39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w w:val="123"/>
        </w:rPr>
        <w:t>sud</w:t>
      </w:r>
      <w:proofErr w:type="gramEnd"/>
      <w:r>
        <w:rPr>
          <w:w w:val="123"/>
        </w:rPr>
        <w:t xml:space="preserve"> </w:t>
      </w:r>
      <w:r>
        <w:rPr>
          <w:spacing w:val="47"/>
          <w:w w:val="123"/>
        </w:rPr>
        <w:t xml:space="preserve"> </w:t>
      </w:r>
      <w:r>
        <w:rPr>
          <w:w w:val="123"/>
        </w:rPr>
        <w:t xml:space="preserve">ayat </w:t>
      </w:r>
      <w:r>
        <w:rPr>
          <w:spacing w:val="38"/>
          <w:w w:val="123"/>
        </w:rPr>
        <w:t xml:space="preserve"> </w:t>
      </w:r>
      <w:r>
        <w:rPr>
          <w:spacing w:val="4"/>
        </w:rPr>
        <w:t>(</w:t>
      </w:r>
      <w:r>
        <w:rPr>
          <w:spacing w:val="-2"/>
        </w:rPr>
        <w:t>2</w:t>
      </w:r>
      <w:r>
        <w:t xml:space="preserve">)  </w:t>
      </w:r>
      <w:r>
        <w:rPr>
          <w:spacing w:val="14"/>
        </w:rPr>
        <w:t xml:space="preserve"> </w:t>
      </w:r>
      <w:r>
        <w:rPr>
          <w:spacing w:val="-2"/>
          <w:w w:val="122"/>
        </w:rPr>
        <w:t>d</w:t>
      </w:r>
      <w:r>
        <w:rPr>
          <w:spacing w:val="5"/>
          <w:w w:val="122"/>
        </w:rPr>
        <w:t>i</w:t>
      </w:r>
      <w:r>
        <w:rPr>
          <w:w w:val="122"/>
        </w:rPr>
        <w:t xml:space="preserve">atur </w:t>
      </w:r>
      <w:r>
        <w:rPr>
          <w:spacing w:val="61"/>
          <w:w w:val="122"/>
        </w:rPr>
        <w:t xml:space="preserve"> </w:t>
      </w:r>
      <w:r>
        <w:rPr>
          <w:w w:val="122"/>
        </w:rPr>
        <w:t>l</w:t>
      </w:r>
      <w:r>
        <w:rPr>
          <w:spacing w:val="2"/>
          <w:w w:val="122"/>
        </w:rPr>
        <w:t>e</w:t>
      </w:r>
      <w:r>
        <w:rPr>
          <w:w w:val="122"/>
        </w:rPr>
        <w:t xml:space="preserve">bih </w:t>
      </w:r>
      <w:r>
        <w:rPr>
          <w:spacing w:val="24"/>
          <w:w w:val="122"/>
        </w:rPr>
        <w:t xml:space="preserve"> </w:t>
      </w:r>
      <w:r>
        <w:rPr>
          <w:w w:val="107"/>
        </w:rPr>
        <w:t>l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>j</w:t>
      </w:r>
      <w:r>
        <w:rPr>
          <w:spacing w:val="-2"/>
          <w:w w:val="135"/>
        </w:rPr>
        <w:t>u</w:t>
      </w:r>
      <w:r>
        <w:rPr>
          <w:w w:val="136"/>
        </w:rPr>
        <w:t xml:space="preserve">t </w:t>
      </w:r>
      <w:r>
        <w:rPr>
          <w:spacing w:val="-2"/>
          <w:w w:val="124"/>
        </w:rPr>
        <w:t>d</w:t>
      </w:r>
      <w:r>
        <w:rPr>
          <w:w w:val="124"/>
        </w:rPr>
        <w:t>al</w:t>
      </w:r>
      <w:r>
        <w:rPr>
          <w:spacing w:val="2"/>
          <w:w w:val="124"/>
        </w:rPr>
        <w:t>a</w:t>
      </w:r>
      <w:r>
        <w:rPr>
          <w:w w:val="124"/>
        </w:rPr>
        <w:t>m</w:t>
      </w:r>
      <w:r>
        <w:rPr>
          <w:spacing w:val="-2"/>
          <w:w w:val="124"/>
        </w:rPr>
        <w:t xml:space="preserve"> 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a</w:t>
      </w:r>
      <w:r>
        <w:rPr>
          <w:spacing w:val="2"/>
          <w:w w:val="124"/>
        </w:rPr>
        <w:t>t</w:t>
      </w:r>
      <w:r>
        <w:rPr>
          <w:w w:val="124"/>
        </w:rPr>
        <w:t>uran</w:t>
      </w:r>
      <w:r>
        <w:rPr>
          <w:spacing w:val="27"/>
          <w:w w:val="124"/>
        </w:rPr>
        <w:t xml:space="preserve"> </w:t>
      </w:r>
      <w:r>
        <w:rPr>
          <w:spacing w:val="2"/>
          <w:w w:val="110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ind w:left="2454" w:right="2460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2"/>
          <w:w w:val="116"/>
        </w:rPr>
        <w:t>e</w:t>
      </w:r>
      <w:r>
        <w:rPr>
          <w:w w:val="123"/>
        </w:rPr>
        <w:t>d</w:t>
      </w:r>
      <w:r>
        <w:rPr>
          <w:w w:val="135"/>
        </w:rPr>
        <w:t>u</w:t>
      </w:r>
      <w:r>
        <w:rPr>
          <w:w w:val="130"/>
        </w:rPr>
        <w:t>a</w:t>
      </w:r>
    </w:p>
    <w:p w:rsidR="003C4AA1" w:rsidRDefault="003441EA">
      <w:pPr>
        <w:spacing w:before="63"/>
        <w:ind w:left="1408" w:right="1414"/>
        <w:jc w:val="center"/>
      </w:pPr>
      <w:r>
        <w:rPr>
          <w:w w:val="118"/>
        </w:rPr>
        <w:t>H</w:t>
      </w:r>
      <w:r>
        <w:rPr>
          <w:spacing w:val="2"/>
          <w:w w:val="118"/>
        </w:rPr>
        <w:t>a</w:t>
      </w:r>
      <w:r>
        <w:rPr>
          <w:w w:val="118"/>
        </w:rPr>
        <w:t>k</w:t>
      </w:r>
      <w:r>
        <w:rPr>
          <w:spacing w:val="9"/>
          <w:w w:val="118"/>
        </w:rPr>
        <w:t xml:space="preserve"> </w:t>
      </w:r>
      <w:r>
        <w:rPr>
          <w:spacing w:val="-2"/>
          <w:w w:val="118"/>
        </w:rPr>
        <w:t>d</w:t>
      </w:r>
      <w:r>
        <w:rPr>
          <w:w w:val="118"/>
        </w:rPr>
        <w:t>an</w:t>
      </w:r>
      <w:r>
        <w:rPr>
          <w:spacing w:val="36"/>
          <w:w w:val="118"/>
        </w:rPr>
        <w:t xml:space="preserve"> </w:t>
      </w:r>
      <w:r>
        <w:rPr>
          <w:w w:val="118"/>
        </w:rPr>
        <w:t>Ke</w:t>
      </w:r>
      <w:r>
        <w:rPr>
          <w:spacing w:val="2"/>
          <w:w w:val="118"/>
        </w:rPr>
        <w:t>w</w:t>
      </w:r>
      <w:r>
        <w:rPr>
          <w:w w:val="118"/>
        </w:rPr>
        <w:t>aji</w:t>
      </w:r>
      <w:r>
        <w:rPr>
          <w:spacing w:val="2"/>
          <w:w w:val="118"/>
        </w:rPr>
        <w:t>b</w:t>
      </w:r>
      <w:r>
        <w:rPr>
          <w:w w:val="118"/>
        </w:rPr>
        <w:t>an</w:t>
      </w:r>
      <w:r>
        <w:rPr>
          <w:spacing w:val="-12"/>
          <w:w w:val="118"/>
        </w:rPr>
        <w:t xml:space="preserve"> </w:t>
      </w:r>
      <w:r>
        <w:rPr>
          <w:spacing w:val="-2"/>
          <w:w w:val="118"/>
        </w:rPr>
        <w:t>P</w:t>
      </w:r>
      <w:r>
        <w:rPr>
          <w:w w:val="118"/>
        </w:rPr>
        <w:t>en</w:t>
      </w:r>
      <w:r>
        <w:rPr>
          <w:spacing w:val="5"/>
          <w:w w:val="118"/>
        </w:rPr>
        <w:t>g</w:t>
      </w:r>
      <w:r>
        <w:rPr>
          <w:w w:val="118"/>
        </w:rPr>
        <w:t>g</w:t>
      </w:r>
      <w:r>
        <w:rPr>
          <w:spacing w:val="-2"/>
          <w:w w:val="118"/>
        </w:rPr>
        <w:t>u</w:t>
      </w:r>
      <w:r>
        <w:rPr>
          <w:w w:val="118"/>
        </w:rPr>
        <w:t>na</w:t>
      </w:r>
      <w:r>
        <w:rPr>
          <w:spacing w:val="29"/>
          <w:w w:val="118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33"/>
        </w:rPr>
        <w:t>s</w:t>
      </w:r>
      <w:r>
        <w:rPr>
          <w:w w:val="130"/>
        </w:rPr>
        <w:t>a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26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110"/>
      </w:pPr>
      <w:r>
        <w:rPr>
          <w:w w:val="123"/>
        </w:rPr>
        <w:t>Se</w:t>
      </w:r>
      <w:r>
        <w:rPr>
          <w:spacing w:val="2"/>
          <w:w w:val="123"/>
        </w:rPr>
        <w:t>t</w:t>
      </w:r>
      <w:r>
        <w:rPr>
          <w:w w:val="123"/>
        </w:rPr>
        <w:t>iap</w:t>
      </w:r>
      <w:r>
        <w:rPr>
          <w:spacing w:val="-5"/>
          <w:w w:val="123"/>
        </w:rPr>
        <w:t xml:space="preserve"> </w:t>
      </w:r>
      <w:r>
        <w:rPr>
          <w:w w:val="123"/>
        </w:rPr>
        <w:t>peng</w:t>
      </w:r>
      <w:r>
        <w:rPr>
          <w:spacing w:val="2"/>
          <w:w w:val="123"/>
        </w:rPr>
        <w:t>g</w:t>
      </w:r>
      <w:r>
        <w:rPr>
          <w:spacing w:val="-2"/>
          <w:w w:val="123"/>
        </w:rPr>
        <w:t>u</w:t>
      </w:r>
      <w:r>
        <w:rPr>
          <w:spacing w:val="5"/>
          <w:w w:val="123"/>
        </w:rPr>
        <w:t>n</w:t>
      </w:r>
      <w:r>
        <w:rPr>
          <w:w w:val="123"/>
        </w:rPr>
        <w:t>a</w:t>
      </w:r>
      <w:r>
        <w:rPr>
          <w:spacing w:val="-2"/>
          <w:w w:val="123"/>
        </w:rPr>
        <w:t xml:space="preserve"> </w:t>
      </w:r>
      <w:r>
        <w:rPr>
          <w:w w:val="123"/>
        </w:rPr>
        <w:t>jasa</w:t>
      </w:r>
      <w:r>
        <w:rPr>
          <w:spacing w:val="16"/>
          <w:w w:val="123"/>
        </w:rPr>
        <w:t xml:space="preserve"> </w:t>
      </w:r>
      <w:r>
        <w:rPr>
          <w:w w:val="123"/>
        </w:rPr>
        <w:t>b</w:t>
      </w:r>
      <w:r>
        <w:rPr>
          <w:spacing w:val="2"/>
          <w:w w:val="116"/>
        </w:rPr>
        <w:t>e</w:t>
      </w:r>
      <w:r>
        <w:rPr>
          <w:w w:val="131"/>
        </w:rPr>
        <w:t>r</w:t>
      </w:r>
      <w:r>
        <w:rPr>
          <w:spacing w:val="2"/>
          <w:w w:val="131"/>
        </w:rPr>
        <w:t>h</w:t>
      </w:r>
      <w:r>
        <w:rPr>
          <w:spacing w:val="-2"/>
          <w:w w:val="130"/>
        </w:rPr>
        <w:t>a</w:t>
      </w:r>
      <w:r>
        <w:rPr>
          <w:w w:val="123"/>
        </w:rPr>
        <w:t>k</w:t>
      </w:r>
      <w:r>
        <w:rPr>
          <w:w w:val="114"/>
        </w:rPr>
        <w:t>:</w:t>
      </w:r>
    </w:p>
    <w:p w:rsidR="003C4AA1" w:rsidRDefault="003441EA">
      <w:pPr>
        <w:spacing w:before="63" w:line="305" w:lineRule="auto"/>
        <w:ind w:left="672" w:right="81" w:hanging="562"/>
        <w:jc w:val="both"/>
      </w:pPr>
      <w:proofErr w:type="gramStart"/>
      <w:r>
        <w:rPr>
          <w:w w:val="124"/>
        </w:rPr>
        <w:t>a</w:t>
      </w:r>
      <w:proofErr w:type="gramEnd"/>
      <w:r>
        <w:rPr>
          <w:w w:val="124"/>
        </w:rPr>
        <w:t xml:space="preserve">.     </w:t>
      </w:r>
      <w:r>
        <w:rPr>
          <w:spacing w:val="17"/>
          <w:w w:val="124"/>
        </w:rPr>
        <w:t xml:space="preserve"> </w:t>
      </w:r>
      <w:r>
        <w:rPr>
          <w:w w:val="124"/>
        </w:rPr>
        <w:t>me</w:t>
      </w:r>
      <w:r>
        <w:rPr>
          <w:spacing w:val="2"/>
          <w:w w:val="124"/>
        </w:rPr>
        <w:t>m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o</w:t>
      </w:r>
      <w:r>
        <w:rPr>
          <w:spacing w:val="5"/>
          <w:w w:val="124"/>
        </w:rPr>
        <w:t>l</w:t>
      </w:r>
      <w:r>
        <w:rPr>
          <w:spacing w:val="-2"/>
          <w:w w:val="124"/>
        </w:rPr>
        <w:t>e</w:t>
      </w:r>
      <w:r>
        <w:rPr>
          <w:w w:val="124"/>
        </w:rPr>
        <w:t xml:space="preserve">h  </w:t>
      </w:r>
      <w:r>
        <w:rPr>
          <w:spacing w:val="26"/>
          <w:w w:val="124"/>
        </w:rPr>
        <w:t xml:space="preserve"> </w:t>
      </w:r>
      <w:r>
        <w:rPr>
          <w:w w:val="124"/>
        </w:rPr>
        <w:t>ka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c</w:t>
      </w:r>
      <w:r>
        <w:rPr>
          <w:spacing w:val="2"/>
          <w:w w:val="124"/>
        </w:rPr>
        <w:t>i</w:t>
      </w:r>
      <w:r>
        <w:rPr>
          <w:w w:val="124"/>
        </w:rPr>
        <w:t xml:space="preserve">s   </w:t>
      </w:r>
      <w:r>
        <w:rPr>
          <w:spacing w:val="9"/>
          <w:w w:val="124"/>
        </w:rPr>
        <w:t xml:space="preserve"> </w:t>
      </w:r>
      <w:r>
        <w:rPr>
          <w:w w:val="124"/>
        </w:rPr>
        <w:t>Pa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 xml:space="preserve">ir    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t</w:t>
      </w:r>
      <w:r>
        <w:rPr>
          <w:w w:val="124"/>
        </w:rPr>
        <w:t xml:space="preserve">au   </w:t>
      </w:r>
      <w:r>
        <w:rPr>
          <w:spacing w:val="37"/>
          <w:w w:val="124"/>
        </w:rPr>
        <w:t xml:space="preserve"> </w:t>
      </w:r>
      <w:r>
        <w:rPr>
          <w:w w:val="124"/>
        </w:rPr>
        <w:t>sejen</w:t>
      </w:r>
      <w:r>
        <w:rPr>
          <w:spacing w:val="5"/>
          <w:w w:val="124"/>
        </w:rPr>
        <w:t>i</w:t>
      </w:r>
      <w:r>
        <w:rPr>
          <w:spacing w:val="-2"/>
          <w:w w:val="124"/>
        </w:rPr>
        <w:t>s</w:t>
      </w:r>
      <w:r>
        <w:rPr>
          <w:spacing w:val="2"/>
          <w:w w:val="124"/>
        </w:rPr>
        <w:t>ny</w:t>
      </w:r>
      <w:r>
        <w:rPr>
          <w:w w:val="124"/>
        </w:rPr>
        <w:t xml:space="preserve">a  </w:t>
      </w:r>
      <w:r>
        <w:rPr>
          <w:spacing w:val="52"/>
          <w:w w:val="124"/>
        </w:rPr>
        <w:t xml:space="preserve"> 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2"/>
          <w:w w:val="124"/>
        </w:rPr>
        <w:t>k</w:t>
      </w:r>
      <w:r>
        <w:rPr>
          <w:w w:val="124"/>
        </w:rPr>
        <w:t xml:space="preserve">aian </w:t>
      </w:r>
      <w:r>
        <w:rPr>
          <w:spacing w:val="2"/>
          <w:w w:val="124"/>
        </w:rPr>
        <w:t>r</w:t>
      </w:r>
      <w:r>
        <w:rPr>
          <w:w w:val="124"/>
        </w:rPr>
        <w:t>u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g</w:t>
      </w:r>
      <w:r>
        <w:rPr>
          <w:spacing w:val="16"/>
          <w:w w:val="124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before="4"/>
        <w:ind w:left="73" w:right="82"/>
        <w:jc w:val="center"/>
      </w:pPr>
      <w:proofErr w:type="gramStart"/>
      <w:r>
        <w:rPr>
          <w:spacing w:val="-2"/>
          <w:w w:val="125"/>
        </w:rPr>
        <w:t>b</w:t>
      </w:r>
      <w:proofErr w:type="gramEnd"/>
      <w:r>
        <w:rPr>
          <w:w w:val="125"/>
        </w:rPr>
        <w:t xml:space="preserve">.     </w:t>
      </w:r>
      <w:r>
        <w:rPr>
          <w:spacing w:val="2"/>
          <w:w w:val="125"/>
        </w:rPr>
        <w:t xml:space="preserve"> </w:t>
      </w:r>
      <w:r>
        <w:rPr>
          <w:w w:val="125"/>
        </w:rPr>
        <w:t>men</w:t>
      </w:r>
      <w:r>
        <w:rPr>
          <w:spacing w:val="2"/>
          <w:w w:val="125"/>
        </w:rPr>
        <w:t>d</w:t>
      </w:r>
      <w:r>
        <w:rPr>
          <w:w w:val="125"/>
        </w:rPr>
        <w:t>apa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k</w:t>
      </w:r>
      <w:r>
        <w:rPr>
          <w:w w:val="125"/>
        </w:rPr>
        <w:t xml:space="preserve">an  </w:t>
      </w:r>
      <w:r>
        <w:rPr>
          <w:spacing w:val="19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l</w:t>
      </w:r>
      <w:r>
        <w:rPr>
          <w:w w:val="125"/>
        </w:rPr>
        <w:t>aya</w:t>
      </w:r>
      <w:r>
        <w:rPr>
          <w:spacing w:val="2"/>
          <w:w w:val="125"/>
        </w:rPr>
        <w:t>na</w:t>
      </w:r>
      <w:r>
        <w:rPr>
          <w:w w:val="125"/>
        </w:rPr>
        <w:t xml:space="preserve">n </w:t>
      </w:r>
      <w:r>
        <w:rPr>
          <w:spacing w:val="54"/>
          <w:w w:val="125"/>
        </w:rPr>
        <w:t xml:space="preserve"> </w:t>
      </w:r>
      <w:r>
        <w:rPr>
          <w:w w:val="125"/>
        </w:rPr>
        <w:t xml:space="preserve">Parkir </w:t>
      </w:r>
      <w:r>
        <w:rPr>
          <w:spacing w:val="55"/>
          <w:w w:val="125"/>
        </w:rPr>
        <w:t xml:space="preserve"> </w:t>
      </w:r>
      <w:r>
        <w:rPr>
          <w:spacing w:val="2"/>
          <w:w w:val="125"/>
        </w:rPr>
        <w:t>d</w:t>
      </w:r>
      <w:r>
        <w:rPr>
          <w:w w:val="125"/>
        </w:rPr>
        <w:t xml:space="preserve">an  </w:t>
      </w:r>
      <w:r>
        <w:rPr>
          <w:spacing w:val="13"/>
          <w:w w:val="125"/>
        </w:rPr>
        <w:t xml:space="preserve"> </w:t>
      </w:r>
      <w:r>
        <w:rPr>
          <w:w w:val="125"/>
        </w:rPr>
        <w:t>sa</w:t>
      </w:r>
      <w:r>
        <w:rPr>
          <w:spacing w:val="5"/>
          <w:w w:val="125"/>
        </w:rPr>
        <w:t>t</w:t>
      </w:r>
      <w:r>
        <w:rPr>
          <w:spacing w:val="-2"/>
          <w:w w:val="125"/>
        </w:rPr>
        <w:t>u</w:t>
      </w:r>
      <w:r>
        <w:rPr>
          <w:w w:val="125"/>
        </w:rPr>
        <w:t xml:space="preserve">an  </w:t>
      </w:r>
      <w:r>
        <w:rPr>
          <w:spacing w:val="46"/>
          <w:w w:val="125"/>
        </w:rPr>
        <w:t xml:space="preserve"> 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</w:p>
    <w:p w:rsidR="003C4AA1" w:rsidRDefault="003441EA">
      <w:pPr>
        <w:spacing w:before="63"/>
        <w:ind w:left="672" w:right="4987"/>
        <w:jc w:val="both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before="63" w:line="305" w:lineRule="auto"/>
        <w:ind w:left="672" w:right="84" w:hanging="562"/>
        <w:jc w:val="both"/>
      </w:pPr>
      <w:proofErr w:type="gramStart"/>
      <w:r>
        <w:rPr>
          <w:w w:val="125"/>
        </w:rPr>
        <w:t>c</w:t>
      </w:r>
      <w:proofErr w:type="gramEnd"/>
      <w:r>
        <w:rPr>
          <w:w w:val="125"/>
        </w:rPr>
        <w:t xml:space="preserve">.     </w:t>
      </w:r>
      <w:r>
        <w:rPr>
          <w:spacing w:val="4"/>
          <w:w w:val="125"/>
        </w:rPr>
        <w:t xml:space="preserve"> </w:t>
      </w:r>
      <w:r>
        <w:rPr>
          <w:w w:val="125"/>
        </w:rPr>
        <w:t>men</w:t>
      </w:r>
      <w:r>
        <w:rPr>
          <w:spacing w:val="2"/>
          <w:w w:val="125"/>
        </w:rPr>
        <w:t>d</w:t>
      </w:r>
      <w:r>
        <w:rPr>
          <w:w w:val="125"/>
        </w:rPr>
        <w:t>apa</w:t>
      </w:r>
      <w:r>
        <w:rPr>
          <w:spacing w:val="2"/>
          <w:w w:val="125"/>
        </w:rPr>
        <w:t>t</w:t>
      </w:r>
      <w:r>
        <w:rPr>
          <w:spacing w:val="-2"/>
          <w:w w:val="125"/>
        </w:rPr>
        <w:t>k</w:t>
      </w:r>
      <w:r>
        <w:rPr>
          <w:w w:val="125"/>
        </w:rPr>
        <w:t xml:space="preserve">an  </w:t>
      </w:r>
      <w:r>
        <w:rPr>
          <w:spacing w:val="1"/>
          <w:w w:val="125"/>
        </w:rPr>
        <w:t xml:space="preserve"> </w:t>
      </w:r>
      <w:r>
        <w:rPr>
          <w:spacing w:val="2"/>
          <w:w w:val="125"/>
        </w:rPr>
        <w:t>ra</w:t>
      </w:r>
      <w:r>
        <w:rPr>
          <w:spacing w:val="-2"/>
          <w:w w:val="125"/>
        </w:rPr>
        <w:t>s</w:t>
      </w:r>
      <w:r>
        <w:rPr>
          <w:w w:val="125"/>
        </w:rPr>
        <w:t xml:space="preserve">a  </w:t>
      </w:r>
      <w:r>
        <w:rPr>
          <w:spacing w:val="10"/>
          <w:w w:val="125"/>
        </w:rPr>
        <w:t xml:space="preserve"> </w:t>
      </w:r>
      <w:r>
        <w:rPr>
          <w:spacing w:val="2"/>
          <w:w w:val="125"/>
        </w:rPr>
        <w:t>a</w:t>
      </w:r>
      <w:r>
        <w:rPr>
          <w:spacing w:val="5"/>
          <w:w w:val="125"/>
        </w:rPr>
        <w:t>m</w:t>
      </w:r>
      <w:r>
        <w:rPr>
          <w:spacing w:val="-2"/>
          <w:w w:val="125"/>
        </w:rPr>
        <w:t>a</w:t>
      </w:r>
      <w:r>
        <w:rPr>
          <w:w w:val="125"/>
        </w:rPr>
        <w:t xml:space="preserve">n   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t</w:t>
      </w:r>
      <w:r>
        <w:rPr>
          <w:w w:val="125"/>
        </w:rPr>
        <w:t xml:space="preserve">as  </w:t>
      </w:r>
      <w:r>
        <w:rPr>
          <w:spacing w:val="13"/>
          <w:w w:val="125"/>
        </w:rPr>
        <w:t xml:space="preserve"> </w:t>
      </w:r>
      <w:r>
        <w:rPr>
          <w:w w:val="125"/>
        </w:rPr>
        <w:t>pen</w:t>
      </w:r>
      <w:r>
        <w:rPr>
          <w:spacing w:val="2"/>
          <w:w w:val="125"/>
        </w:rPr>
        <w:t>gg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n</w:t>
      </w:r>
      <w:r>
        <w:rPr>
          <w:w w:val="125"/>
        </w:rPr>
        <w:t>a</w:t>
      </w:r>
      <w:r>
        <w:rPr>
          <w:spacing w:val="-2"/>
          <w:w w:val="125"/>
        </w:rPr>
        <w:t>a</w:t>
      </w:r>
      <w:r>
        <w:rPr>
          <w:w w:val="125"/>
        </w:rPr>
        <w:t xml:space="preserve">n </w:t>
      </w:r>
      <w:r>
        <w:rPr>
          <w:spacing w:val="49"/>
          <w:w w:val="125"/>
        </w:rPr>
        <w:t xml:space="preserve"> </w:t>
      </w:r>
      <w:r>
        <w:rPr>
          <w:w w:val="133"/>
        </w:rPr>
        <w:t>s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w w:val="135"/>
        </w:rPr>
        <w:t>u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ang</w:t>
      </w:r>
      <w:r>
        <w:rPr>
          <w:spacing w:val="20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5"/>
          <w:w w:val="123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i</w:t>
      </w:r>
      <w:r>
        <w:rPr>
          <w:w w:val="123"/>
        </w:rPr>
        <w:t>r;</w:t>
      </w:r>
      <w:r>
        <w:rPr>
          <w:spacing w:val="-6"/>
          <w:w w:val="123"/>
        </w:rPr>
        <w:t xml:space="preserve"> </w:t>
      </w:r>
      <w:r>
        <w:rPr>
          <w:w w:val="123"/>
        </w:rPr>
        <w:t>d</w:t>
      </w:r>
      <w:r>
        <w:rPr>
          <w:spacing w:val="-2"/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4"/>
        <w:ind w:left="110"/>
      </w:pPr>
      <w:proofErr w:type="gramStart"/>
      <w:r>
        <w:rPr>
          <w:spacing w:val="-2"/>
          <w:w w:val="124"/>
        </w:rPr>
        <w:t>d</w:t>
      </w:r>
      <w:proofErr w:type="gramEnd"/>
      <w:r>
        <w:rPr>
          <w:w w:val="124"/>
        </w:rPr>
        <w:t xml:space="preserve">.     </w:t>
      </w:r>
      <w:r>
        <w:rPr>
          <w:spacing w:val="6"/>
          <w:w w:val="124"/>
        </w:rPr>
        <w:t xml:space="preserve"> </w:t>
      </w:r>
      <w:r>
        <w:rPr>
          <w:w w:val="124"/>
        </w:rPr>
        <w:t>men</w:t>
      </w:r>
      <w:r>
        <w:rPr>
          <w:spacing w:val="2"/>
          <w:w w:val="124"/>
        </w:rPr>
        <w:t>d</w:t>
      </w:r>
      <w:r>
        <w:rPr>
          <w:w w:val="124"/>
        </w:rPr>
        <w:t>apa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k</w:t>
      </w:r>
      <w:r>
        <w:rPr>
          <w:w w:val="124"/>
        </w:rPr>
        <w:t>an</w:t>
      </w:r>
      <w:r>
        <w:rPr>
          <w:spacing w:val="24"/>
          <w:w w:val="124"/>
        </w:rPr>
        <w:t xml:space="preserve"> 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95"/>
        </w:rPr>
        <w:t>f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r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07"/>
        </w:rPr>
        <w:t>i</w:t>
      </w:r>
      <w:r>
        <w:rPr>
          <w:spacing w:val="18"/>
        </w:rPr>
        <w:t xml:space="preserve"> </w:t>
      </w:r>
      <w:r>
        <w:rPr>
          <w:w w:val="123"/>
        </w:rPr>
        <w:t>p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y</w:t>
      </w:r>
      <w:r>
        <w:rPr>
          <w:w w:val="123"/>
        </w:rPr>
        <w:t>anan</w:t>
      </w:r>
      <w:r>
        <w:rPr>
          <w:spacing w:val="8"/>
          <w:w w:val="123"/>
        </w:rPr>
        <w:t xml:space="preserve"> </w:t>
      </w:r>
      <w:r>
        <w:rPr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C4AA1">
      <w:pPr>
        <w:spacing w:line="200" w:lineRule="exact"/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27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110"/>
      </w:pPr>
      <w:r>
        <w:rPr>
          <w:w w:val="120"/>
        </w:rPr>
        <w:t>Se</w:t>
      </w:r>
      <w:r>
        <w:rPr>
          <w:spacing w:val="2"/>
          <w:w w:val="120"/>
        </w:rPr>
        <w:t>t</w:t>
      </w:r>
      <w:r>
        <w:rPr>
          <w:w w:val="120"/>
        </w:rPr>
        <w:t>iap</w:t>
      </w:r>
      <w:r>
        <w:rPr>
          <w:spacing w:val="11"/>
          <w:w w:val="120"/>
        </w:rPr>
        <w:t xml:space="preserve"> </w:t>
      </w:r>
      <w:r>
        <w:rPr>
          <w:w w:val="120"/>
        </w:rPr>
        <w:t>Peng</w:t>
      </w:r>
      <w:r>
        <w:rPr>
          <w:spacing w:val="2"/>
          <w:w w:val="120"/>
        </w:rPr>
        <w:t>g</w:t>
      </w:r>
      <w:r>
        <w:rPr>
          <w:spacing w:val="-2"/>
          <w:w w:val="120"/>
        </w:rPr>
        <w:t>u</w:t>
      </w:r>
      <w:r>
        <w:rPr>
          <w:spacing w:val="5"/>
          <w:w w:val="120"/>
        </w:rPr>
        <w:t>n</w:t>
      </w:r>
      <w:r>
        <w:rPr>
          <w:w w:val="120"/>
        </w:rPr>
        <w:t>a</w:t>
      </w:r>
      <w:r>
        <w:rPr>
          <w:spacing w:val="9"/>
          <w:w w:val="120"/>
        </w:rPr>
        <w:t xml:space="preserve"> </w:t>
      </w:r>
      <w:r>
        <w:rPr>
          <w:w w:val="120"/>
        </w:rPr>
        <w:t>jasa</w:t>
      </w:r>
      <w:r>
        <w:rPr>
          <w:spacing w:val="25"/>
          <w:w w:val="120"/>
        </w:rPr>
        <w:t xml:space="preserve"> </w:t>
      </w:r>
      <w:r>
        <w:rPr>
          <w:w w:val="120"/>
        </w:rPr>
        <w:t>w</w:t>
      </w:r>
      <w:r>
        <w:rPr>
          <w:spacing w:val="5"/>
          <w:w w:val="120"/>
        </w:rPr>
        <w:t>a</w:t>
      </w:r>
      <w:r>
        <w:rPr>
          <w:w w:val="120"/>
        </w:rPr>
        <w:t>ji</w:t>
      </w:r>
      <w:r>
        <w:rPr>
          <w:spacing w:val="-2"/>
          <w:w w:val="120"/>
        </w:rPr>
        <w:t>b</w:t>
      </w:r>
      <w:r>
        <w:rPr>
          <w:w w:val="120"/>
        </w:rPr>
        <w:t>:</w:t>
      </w:r>
    </w:p>
    <w:p w:rsidR="003C4AA1" w:rsidRDefault="003441EA">
      <w:pPr>
        <w:spacing w:before="63"/>
        <w:ind w:left="110"/>
      </w:pPr>
      <w:proofErr w:type="gramStart"/>
      <w:r>
        <w:rPr>
          <w:w w:val="125"/>
        </w:rPr>
        <w:t>a</w:t>
      </w:r>
      <w:proofErr w:type="gramEnd"/>
      <w:r>
        <w:rPr>
          <w:w w:val="125"/>
        </w:rPr>
        <w:t xml:space="preserve">.     </w:t>
      </w:r>
      <w:r>
        <w:rPr>
          <w:spacing w:val="13"/>
          <w:w w:val="125"/>
        </w:rPr>
        <w:t xml:space="preserve"> </w:t>
      </w:r>
      <w:r>
        <w:rPr>
          <w:w w:val="125"/>
        </w:rPr>
        <w:t>me</w:t>
      </w:r>
      <w:r>
        <w:rPr>
          <w:spacing w:val="2"/>
          <w:w w:val="125"/>
        </w:rPr>
        <w:t>m</w:t>
      </w:r>
      <w:r>
        <w:rPr>
          <w:spacing w:val="-2"/>
          <w:w w:val="125"/>
        </w:rPr>
        <w:t>b</w:t>
      </w:r>
      <w:r>
        <w:rPr>
          <w:w w:val="125"/>
        </w:rPr>
        <w:t>ayar</w:t>
      </w:r>
      <w:r>
        <w:rPr>
          <w:spacing w:val="-27"/>
          <w:w w:val="125"/>
        </w:rPr>
        <w:t xml:space="preserve"> </w:t>
      </w:r>
      <w:r>
        <w:rPr>
          <w:w w:val="125"/>
        </w:rPr>
        <w:t>a</w:t>
      </w:r>
      <w:r>
        <w:rPr>
          <w:spacing w:val="2"/>
          <w:w w:val="125"/>
        </w:rPr>
        <w:t>t</w:t>
      </w:r>
      <w:r>
        <w:rPr>
          <w:w w:val="125"/>
        </w:rPr>
        <w:t>as</w:t>
      </w:r>
      <w:r>
        <w:rPr>
          <w:spacing w:val="24"/>
          <w:w w:val="125"/>
        </w:rPr>
        <w:t xml:space="preserve"> </w:t>
      </w:r>
      <w:r>
        <w:rPr>
          <w:w w:val="125"/>
        </w:rPr>
        <w:t>p</w:t>
      </w:r>
      <w:r>
        <w:rPr>
          <w:spacing w:val="-2"/>
          <w:w w:val="125"/>
        </w:rPr>
        <w:t>e</w:t>
      </w:r>
      <w:r>
        <w:rPr>
          <w:spacing w:val="5"/>
          <w:w w:val="125"/>
        </w:rPr>
        <w:t>m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k</w:t>
      </w:r>
      <w:r>
        <w:rPr>
          <w:w w:val="125"/>
        </w:rPr>
        <w:t>a</w:t>
      </w:r>
      <w:r>
        <w:rPr>
          <w:spacing w:val="2"/>
          <w:w w:val="125"/>
        </w:rPr>
        <w:t>i</w:t>
      </w:r>
      <w:r>
        <w:rPr>
          <w:w w:val="125"/>
        </w:rPr>
        <w:t>an</w:t>
      </w:r>
      <w:r>
        <w:rPr>
          <w:spacing w:val="-8"/>
          <w:w w:val="125"/>
        </w:rPr>
        <w:t xml:space="preserve"> </w:t>
      </w:r>
      <w:r>
        <w:rPr>
          <w:w w:val="125"/>
        </w:rPr>
        <w:t>ruang</w:t>
      </w:r>
      <w:r>
        <w:rPr>
          <w:spacing w:val="10"/>
          <w:w w:val="125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14"/>
        </w:rPr>
        <w:t>;</w:t>
      </w:r>
    </w:p>
    <w:p w:rsidR="003C4AA1" w:rsidRDefault="003441EA">
      <w:pPr>
        <w:spacing w:before="65" w:line="305" w:lineRule="auto"/>
        <w:ind w:left="672" w:right="81" w:hanging="562"/>
        <w:jc w:val="both"/>
        <w:sectPr w:rsidR="003C4AA1">
          <w:headerReference w:type="default" r:id="rId19"/>
          <w:pgSz w:w="8400" w:h="11920"/>
          <w:pgMar w:top="1080" w:right="960" w:bottom="280" w:left="1080" w:header="0" w:footer="0" w:gutter="0"/>
          <w:cols w:space="720"/>
        </w:sectPr>
      </w:pPr>
      <w:proofErr w:type="gramStart"/>
      <w:r>
        <w:rPr>
          <w:spacing w:val="-2"/>
          <w:w w:val="124"/>
        </w:rPr>
        <w:t>b</w:t>
      </w:r>
      <w:proofErr w:type="gramEnd"/>
      <w:r>
        <w:rPr>
          <w:w w:val="124"/>
        </w:rPr>
        <w:t>.      menyi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p</w:t>
      </w:r>
      <w:r>
        <w:rPr>
          <w:w w:val="124"/>
        </w:rPr>
        <w:t xml:space="preserve">an </w:t>
      </w:r>
      <w:r>
        <w:rPr>
          <w:spacing w:val="47"/>
          <w:w w:val="124"/>
        </w:rPr>
        <w:t xml:space="preserve"> </w:t>
      </w:r>
      <w:r>
        <w:rPr>
          <w:w w:val="124"/>
        </w:rPr>
        <w:t>ka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c</w:t>
      </w:r>
      <w:r>
        <w:rPr>
          <w:spacing w:val="2"/>
          <w:w w:val="124"/>
        </w:rPr>
        <w:t>i</w:t>
      </w:r>
      <w:r>
        <w:rPr>
          <w:w w:val="124"/>
        </w:rPr>
        <w:t xml:space="preserve">s  </w:t>
      </w:r>
      <w:r>
        <w:rPr>
          <w:spacing w:val="10"/>
          <w:w w:val="124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ar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i</w:t>
      </w:r>
      <w:r>
        <w:rPr>
          <w:w w:val="124"/>
        </w:rPr>
        <w:t xml:space="preserve">r  </w:t>
      </w:r>
      <w:r>
        <w:rPr>
          <w:spacing w:val="2"/>
          <w:w w:val="124"/>
        </w:rPr>
        <w:t xml:space="preserve"> 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t</w:t>
      </w:r>
      <w:r>
        <w:rPr>
          <w:w w:val="124"/>
        </w:rPr>
        <w:t xml:space="preserve">au  </w:t>
      </w:r>
      <w:r>
        <w:rPr>
          <w:spacing w:val="39"/>
          <w:w w:val="124"/>
        </w:rPr>
        <w:t xml:space="preserve"> </w:t>
      </w:r>
      <w:r>
        <w:rPr>
          <w:spacing w:val="-2"/>
          <w:w w:val="124"/>
        </w:rPr>
        <w:t>k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w w:val="124"/>
        </w:rPr>
        <w:t xml:space="preserve">tu  </w:t>
      </w:r>
      <w:r>
        <w:rPr>
          <w:spacing w:val="40"/>
          <w:w w:val="124"/>
        </w:rPr>
        <w:t xml:space="preserve"> </w:t>
      </w:r>
      <w:r>
        <w:rPr>
          <w:w w:val="124"/>
        </w:rPr>
        <w:t>P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rk</w:t>
      </w:r>
      <w:r>
        <w:rPr>
          <w:w w:val="124"/>
        </w:rPr>
        <w:t xml:space="preserve">ir  </w:t>
      </w:r>
      <w:r>
        <w:rPr>
          <w:spacing w:val="2"/>
          <w:w w:val="124"/>
        </w:rPr>
        <w:t xml:space="preserve"> 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</w:t>
      </w:r>
      <w:r>
        <w:rPr>
          <w:spacing w:val="-3"/>
          <w:w w:val="127"/>
        </w:rPr>
        <w:t>p</w:t>
      </w:r>
      <w:r>
        <w:rPr>
          <w:w w:val="127"/>
        </w:rPr>
        <w:t>e</w:t>
      </w:r>
      <w:r>
        <w:rPr>
          <w:spacing w:val="3"/>
          <w:w w:val="127"/>
        </w:rPr>
        <w:t>m</w:t>
      </w:r>
      <w:r>
        <w:rPr>
          <w:w w:val="127"/>
        </w:rPr>
        <w:t>a</w:t>
      </w:r>
      <w:r>
        <w:rPr>
          <w:spacing w:val="3"/>
          <w:w w:val="127"/>
        </w:rPr>
        <w:t>k</w:t>
      </w:r>
      <w:r>
        <w:rPr>
          <w:w w:val="127"/>
        </w:rPr>
        <w:t>aian</w:t>
      </w:r>
      <w:r>
        <w:rPr>
          <w:spacing w:val="-28"/>
          <w:w w:val="127"/>
        </w:rPr>
        <w:t xml:space="preserve"> </w:t>
      </w:r>
      <w:r>
        <w:rPr>
          <w:w w:val="127"/>
        </w:rPr>
        <w:t>sa</w:t>
      </w:r>
      <w:r>
        <w:rPr>
          <w:spacing w:val="5"/>
          <w:w w:val="127"/>
        </w:rPr>
        <w:t>t</w:t>
      </w:r>
      <w:r>
        <w:rPr>
          <w:spacing w:val="-3"/>
          <w:w w:val="127"/>
        </w:rPr>
        <w:t>u</w:t>
      </w:r>
      <w:r>
        <w:rPr>
          <w:w w:val="127"/>
        </w:rPr>
        <w:t>an</w:t>
      </w:r>
      <w:r>
        <w:rPr>
          <w:spacing w:val="29"/>
          <w:w w:val="127"/>
        </w:rPr>
        <w:t xml:space="preserve"> </w:t>
      </w:r>
      <w:r>
        <w:rPr>
          <w:spacing w:val="3"/>
          <w:w w:val="127"/>
        </w:rPr>
        <w:t>r</w:t>
      </w:r>
      <w:r>
        <w:rPr>
          <w:spacing w:val="-3"/>
          <w:w w:val="127"/>
        </w:rPr>
        <w:t>u</w:t>
      </w:r>
      <w:r>
        <w:rPr>
          <w:w w:val="127"/>
        </w:rPr>
        <w:t>a</w:t>
      </w:r>
      <w:r>
        <w:rPr>
          <w:spacing w:val="3"/>
          <w:w w:val="127"/>
        </w:rPr>
        <w:t>n</w:t>
      </w:r>
      <w:r>
        <w:rPr>
          <w:w w:val="127"/>
        </w:rPr>
        <w:t>g</w:t>
      </w:r>
      <w:r>
        <w:rPr>
          <w:spacing w:val="-1"/>
          <w:w w:val="127"/>
        </w:rPr>
        <w:t xml:space="preserve"> </w:t>
      </w:r>
      <w:r>
        <w:rPr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>r</w:t>
      </w:r>
      <w:r>
        <w:rPr>
          <w:w w:val="114"/>
        </w:rPr>
        <w:t>;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672" w:right="83" w:hanging="562"/>
        <w:jc w:val="both"/>
      </w:pPr>
      <w:proofErr w:type="gramStart"/>
      <w:r>
        <w:rPr>
          <w:w w:val="124"/>
        </w:rPr>
        <w:t>c</w:t>
      </w:r>
      <w:proofErr w:type="gramEnd"/>
      <w:r>
        <w:rPr>
          <w:w w:val="124"/>
        </w:rPr>
        <w:t xml:space="preserve">.     </w:t>
      </w:r>
      <w:r>
        <w:rPr>
          <w:spacing w:val="12"/>
          <w:w w:val="124"/>
        </w:rPr>
        <w:t xml:space="preserve"> </w:t>
      </w:r>
      <w:r>
        <w:rPr>
          <w:w w:val="124"/>
        </w:rPr>
        <w:t>mema</w:t>
      </w:r>
      <w:r>
        <w:rPr>
          <w:spacing w:val="2"/>
          <w:w w:val="124"/>
        </w:rPr>
        <w:t>t</w:t>
      </w:r>
      <w:r>
        <w:rPr>
          <w:w w:val="124"/>
        </w:rPr>
        <w:t xml:space="preserve">uhi  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a</w:t>
      </w:r>
      <w:r>
        <w:rPr>
          <w:w w:val="124"/>
        </w:rPr>
        <w:t>m</w:t>
      </w:r>
      <w:r>
        <w:rPr>
          <w:spacing w:val="2"/>
          <w:w w:val="124"/>
        </w:rPr>
        <w:t>b</w:t>
      </w:r>
      <w:r>
        <w:rPr>
          <w:w w:val="124"/>
        </w:rPr>
        <w:t xml:space="preserve">u </w:t>
      </w:r>
      <w:r>
        <w:rPr>
          <w:spacing w:val="11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ark</w:t>
      </w:r>
      <w:r>
        <w:rPr>
          <w:spacing w:val="2"/>
          <w:w w:val="124"/>
        </w:rPr>
        <w:t>ir</w:t>
      </w:r>
      <w:r>
        <w:rPr>
          <w:w w:val="124"/>
        </w:rPr>
        <w:t>,</w:t>
      </w:r>
      <w:r>
        <w:rPr>
          <w:spacing w:val="51"/>
          <w:w w:val="124"/>
        </w:rPr>
        <w:t xml:space="preserve"> </w:t>
      </w:r>
      <w:r>
        <w:rPr>
          <w:w w:val="124"/>
        </w:rPr>
        <w:t xml:space="preserve">satuan </w:t>
      </w:r>
      <w:r>
        <w:rPr>
          <w:spacing w:val="42"/>
          <w:w w:val="124"/>
        </w:rPr>
        <w:t xml:space="preserve"> </w:t>
      </w:r>
      <w:r>
        <w:rPr>
          <w:w w:val="124"/>
        </w:rPr>
        <w:t xml:space="preserve">ruang </w:t>
      </w:r>
      <w:r>
        <w:rPr>
          <w:spacing w:val="9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arkir,</w:t>
      </w:r>
      <w:r>
        <w:rPr>
          <w:spacing w:val="54"/>
          <w:w w:val="124"/>
        </w:rPr>
        <w:t xml:space="preserve"> 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w w:val="124"/>
        </w:rPr>
        <w:t>isya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a</w:t>
      </w:r>
      <w:r>
        <w:rPr>
          <w:w w:val="124"/>
        </w:rPr>
        <w:t>t</w:t>
      </w:r>
      <w:r>
        <w:rPr>
          <w:spacing w:val="7"/>
          <w:w w:val="124"/>
        </w:rPr>
        <w:t xml:space="preserve"> </w:t>
      </w:r>
      <w:r>
        <w:rPr>
          <w:w w:val="124"/>
        </w:rPr>
        <w:t>Parkir</w:t>
      </w:r>
      <w:r>
        <w:rPr>
          <w:spacing w:val="-6"/>
          <w:w w:val="124"/>
        </w:rPr>
        <w:t xml:space="preserve"> </w:t>
      </w:r>
      <w:r>
        <w:rPr>
          <w:spacing w:val="2"/>
          <w:w w:val="124"/>
        </w:rPr>
        <w:t>d</w:t>
      </w:r>
      <w:r>
        <w:rPr>
          <w:w w:val="124"/>
        </w:rPr>
        <w:t>an</w:t>
      </w:r>
      <w:r>
        <w:rPr>
          <w:spacing w:val="13"/>
          <w:w w:val="124"/>
        </w:rPr>
        <w:t xml:space="preserve"> </w:t>
      </w:r>
      <w:r>
        <w:rPr>
          <w:w w:val="124"/>
        </w:rPr>
        <w:t>keten</w:t>
      </w:r>
      <w:r>
        <w:rPr>
          <w:spacing w:val="5"/>
          <w:w w:val="124"/>
        </w:rPr>
        <w:t>t</w:t>
      </w:r>
      <w:r>
        <w:rPr>
          <w:spacing w:val="-2"/>
          <w:w w:val="124"/>
        </w:rPr>
        <w:t>u</w:t>
      </w:r>
      <w:r>
        <w:rPr>
          <w:w w:val="124"/>
        </w:rPr>
        <w:t>an</w:t>
      </w:r>
      <w:r>
        <w:rPr>
          <w:spacing w:val="32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arkir</w:t>
      </w:r>
      <w:r>
        <w:rPr>
          <w:spacing w:val="-7"/>
          <w:w w:val="124"/>
        </w:rPr>
        <w:t xml:space="preserve"> 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ind w:left="75" w:right="664"/>
        <w:jc w:val="center"/>
      </w:pPr>
      <w:proofErr w:type="gramStart"/>
      <w:r>
        <w:rPr>
          <w:spacing w:val="-2"/>
          <w:w w:val="123"/>
        </w:rPr>
        <w:t>d</w:t>
      </w:r>
      <w:proofErr w:type="gramEnd"/>
      <w:r>
        <w:rPr>
          <w:w w:val="123"/>
        </w:rPr>
        <w:t xml:space="preserve">.     </w:t>
      </w:r>
      <w:r>
        <w:rPr>
          <w:spacing w:val="10"/>
          <w:w w:val="123"/>
        </w:rPr>
        <w:t xml:space="preserve"> </w:t>
      </w:r>
      <w:r>
        <w:rPr>
          <w:w w:val="123"/>
        </w:rPr>
        <w:t>mem</w:t>
      </w:r>
      <w:r>
        <w:rPr>
          <w:spacing w:val="2"/>
          <w:w w:val="123"/>
        </w:rPr>
        <w:t>a</w:t>
      </w:r>
      <w:r>
        <w:rPr>
          <w:w w:val="123"/>
        </w:rPr>
        <w:t>stikan</w:t>
      </w:r>
      <w:r>
        <w:rPr>
          <w:spacing w:val="17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daraan</w:t>
      </w:r>
      <w:r>
        <w:rPr>
          <w:spacing w:val="40"/>
          <w:w w:val="123"/>
        </w:rPr>
        <w:t xml:space="preserve"> </w:t>
      </w:r>
      <w:r>
        <w:rPr>
          <w:w w:val="123"/>
        </w:rPr>
        <w:t>te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unci</w:t>
      </w:r>
      <w:r>
        <w:rPr>
          <w:spacing w:val="18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engan</w:t>
      </w:r>
      <w:r>
        <w:rPr>
          <w:spacing w:val="7"/>
          <w:w w:val="123"/>
        </w:rPr>
        <w:t xml:space="preserve"> </w:t>
      </w:r>
      <w:r>
        <w:rPr>
          <w:w w:val="123"/>
        </w:rPr>
        <w:t>b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i</w:t>
      </w:r>
      <w:r>
        <w:rPr>
          <w:spacing w:val="-2"/>
          <w:w w:val="123"/>
        </w:rPr>
        <w:t>k</w:t>
      </w:r>
      <w:r>
        <w:rPr>
          <w:w w:val="123"/>
        </w:rPr>
        <w:t>;</w:t>
      </w:r>
      <w:r>
        <w:rPr>
          <w:spacing w:val="-3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 w:line="305" w:lineRule="auto"/>
        <w:ind w:left="672" w:right="85" w:hanging="562"/>
        <w:jc w:val="both"/>
      </w:pPr>
      <w:proofErr w:type="gramStart"/>
      <w:r>
        <w:rPr>
          <w:w w:val="122"/>
        </w:rPr>
        <w:t>e</w:t>
      </w:r>
      <w:proofErr w:type="gramEnd"/>
      <w:r>
        <w:rPr>
          <w:w w:val="122"/>
        </w:rPr>
        <w:t xml:space="preserve">.     </w:t>
      </w:r>
      <w:r>
        <w:rPr>
          <w:spacing w:val="25"/>
          <w:w w:val="122"/>
        </w:rPr>
        <w:t xml:space="preserve"> </w:t>
      </w:r>
      <w:r>
        <w:rPr>
          <w:spacing w:val="2"/>
          <w:w w:val="122"/>
        </w:rPr>
        <w:t>t</w:t>
      </w:r>
      <w:r>
        <w:rPr>
          <w:w w:val="122"/>
        </w:rPr>
        <w:t>i</w:t>
      </w:r>
      <w:r>
        <w:rPr>
          <w:spacing w:val="-2"/>
          <w:w w:val="122"/>
        </w:rPr>
        <w:t>d</w:t>
      </w:r>
      <w:r>
        <w:rPr>
          <w:w w:val="122"/>
        </w:rPr>
        <w:t>ak</w:t>
      </w:r>
      <w:r>
        <w:rPr>
          <w:spacing w:val="40"/>
          <w:w w:val="122"/>
        </w:rPr>
        <w:t xml:space="preserve"> </w:t>
      </w:r>
      <w:r>
        <w:rPr>
          <w:spacing w:val="5"/>
          <w:w w:val="122"/>
        </w:rPr>
        <w:t>m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ing</w:t>
      </w:r>
      <w:r>
        <w:rPr>
          <w:spacing w:val="2"/>
          <w:w w:val="122"/>
        </w:rPr>
        <w:t>g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l</w:t>
      </w:r>
      <w:r>
        <w:rPr>
          <w:spacing w:val="-2"/>
          <w:w w:val="122"/>
        </w:rPr>
        <w:t>k</w:t>
      </w:r>
      <w:r>
        <w:rPr>
          <w:w w:val="122"/>
        </w:rPr>
        <w:t>an</w:t>
      </w:r>
      <w:r>
        <w:rPr>
          <w:spacing w:val="19"/>
          <w:w w:val="122"/>
        </w:rPr>
        <w:t xml:space="preserve"> </w:t>
      </w:r>
      <w:r>
        <w:rPr>
          <w:w w:val="122"/>
        </w:rPr>
        <w:t>b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r</w:t>
      </w:r>
      <w:r>
        <w:rPr>
          <w:w w:val="122"/>
        </w:rPr>
        <w:t>ang</w:t>
      </w:r>
      <w:r>
        <w:rPr>
          <w:spacing w:val="50"/>
          <w:w w:val="122"/>
        </w:rPr>
        <w:t xml:space="preserve"> </w:t>
      </w:r>
      <w:r>
        <w:rPr>
          <w:spacing w:val="-2"/>
          <w:w w:val="122"/>
        </w:rPr>
        <w:t>b</w:t>
      </w:r>
      <w:r>
        <w:rPr>
          <w:w w:val="122"/>
        </w:rPr>
        <w:t>er</w:t>
      </w:r>
      <w:r>
        <w:rPr>
          <w:spacing w:val="2"/>
          <w:w w:val="122"/>
        </w:rPr>
        <w:t>h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r</w:t>
      </w:r>
      <w:r>
        <w:rPr>
          <w:w w:val="122"/>
        </w:rPr>
        <w:t>ga</w:t>
      </w:r>
      <w:r>
        <w:rPr>
          <w:spacing w:val="49"/>
          <w:w w:val="122"/>
        </w:rPr>
        <w:t xml:space="preserve"> </w:t>
      </w:r>
      <w:r>
        <w:rPr>
          <w:w w:val="122"/>
        </w:rPr>
        <w:t>d</w:t>
      </w:r>
      <w:r>
        <w:rPr>
          <w:spacing w:val="2"/>
          <w:w w:val="122"/>
        </w:rPr>
        <w:t>a</w:t>
      </w:r>
      <w:r>
        <w:rPr>
          <w:w w:val="122"/>
        </w:rPr>
        <w:t>n</w:t>
      </w:r>
      <w:r>
        <w:rPr>
          <w:spacing w:val="50"/>
          <w:w w:val="122"/>
        </w:rPr>
        <w:t xml:space="preserve"> </w:t>
      </w:r>
      <w:r>
        <w:rPr>
          <w:spacing w:val="-2"/>
          <w:w w:val="122"/>
        </w:rPr>
        <w:t>k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c</w:t>
      </w:r>
      <w:r>
        <w:rPr>
          <w:spacing w:val="5"/>
          <w:w w:val="122"/>
        </w:rPr>
        <w:t>i</w:t>
      </w:r>
      <w:r>
        <w:rPr>
          <w:w w:val="122"/>
        </w:rPr>
        <w:t>s</w:t>
      </w:r>
      <w:r>
        <w:rPr>
          <w:spacing w:val="42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 xml:space="preserve">arkir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w w:val="122"/>
        </w:rPr>
        <w:t>d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l</w:t>
      </w:r>
      <w:r>
        <w:rPr>
          <w:w w:val="122"/>
        </w:rPr>
        <w:t>am</w:t>
      </w:r>
      <w:r>
        <w:rPr>
          <w:spacing w:val="6"/>
          <w:w w:val="122"/>
        </w:rPr>
        <w:t xml:space="preserve"> </w:t>
      </w:r>
      <w:r>
        <w:rPr>
          <w:spacing w:val="2"/>
          <w:w w:val="123"/>
        </w:rPr>
        <w:t>k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31"/>
        </w:rPr>
        <w:t>n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27"/>
        </w:rPr>
        <w:t>.</w:t>
      </w:r>
    </w:p>
    <w:p w:rsidR="003C4AA1" w:rsidRDefault="003C4AA1">
      <w:pPr>
        <w:spacing w:before="5" w:line="240" w:lineRule="exact"/>
        <w:rPr>
          <w:sz w:val="24"/>
          <w:szCs w:val="24"/>
        </w:rPr>
      </w:pPr>
    </w:p>
    <w:p w:rsidR="003C4AA1" w:rsidRDefault="003441EA">
      <w:pPr>
        <w:ind w:left="2684" w:right="2243"/>
        <w:jc w:val="center"/>
      </w:pPr>
      <w:r>
        <w:rPr>
          <w:w w:val="119"/>
        </w:rPr>
        <w:t>B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g</w:t>
      </w:r>
      <w:r>
        <w:rPr>
          <w:w w:val="119"/>
        </w:rPr>
        <w:t>ian</w:t>
      </w:r>
      <w:r>
        <w:rPr>
          <w:spacing w:val="5"/>
          <w:w w:val="119"/>
        </w:rPr>
        <w:t xml:space="preserve"> </w:t>
      </w:r>
      <w:r>
        <w:rPr>
          <w:spacing w:val="2"/>
          <w:w w:val="99"/>
        </w:rPr>
        <w:t>K</w:t>
      </w:r>
      <w:r>
        <w:rPr>
          <w:spacing w:val="-2"/>
          <w:w w:val="116"/>
        </w:rPr>
        <w:t>e</w:t>
      </w:r>
      <w:r>
        <w:rPr>
          <w:spacing w:val="2"/>
          <w:w w:val="136"/>
        </w:rPr>
        <w:t>t</w:t>
      </w:r>
      <w:r>
        <w:rPr>
          <w:w w:val="107"/>
        </w:rPr>
        <w:t>ig</w:t>
      </w:r>
      <w:r>
        <w:rPr>
          <w:w w:val="130"/>
        </w:rPr>
        <w:t>a</w:t>
      </w:r>
    </w:p>
    <w:p w:rsidR="003C4AA1" w:rsidRDefault="003441EA">
      <w:pPr>
        <w:spacing w:before="63"/>
        <w:ind w:left="2896" w:right="2454"/>
        <w:jc w:val="center"/>
      </w:pPr>
      <w:r>
        <w:rPr>
          <w:w w:val="97"/>
        </w:rPr>
        <w:t>L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857" w:right="2418"/>
        <w:jc w:val="center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1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620" w:right="2178"/>
        <w:jc w:val="center"/>
      </w:pP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g</w:t>
      </w:r>
      <w:r>
        <w:rPr>
          <w:spacing w:val="2"/>
          <w:w w:val="120"/>
        </w:rPr>
        <w:t>g</w:t>
      </w:r>
      <w:r>
        <w:rPr>
          <w:w w:val="120"/>
        </w:rPr>
        <w:t>una</w:t>
      </w:r>
      <w:r>
        <w:rPr>
          <w:spacing w:val="10"/>
          <w:w w:val="120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33"/>
        </w:rPr>
        <w:t>s</w:t>
      </w:r>
      <w:r>
        <w:rPr>
          <w:w w:val="130"/>
        </w:rPr>
        <w:t>a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ind w:left="3034" w:right="2414"/>
        <w:jc w:val="center"/>
      </w:pPr>
      <w:r>
        <w:rPr>
          <w:w w:val="122"/>
        </w:rPr>
        <w:t>Pa</w:t>
      </w:r>
      <w:r>
        <w:rPr>
          <w:spacing w:val="2"/>
          <w:w w:val="122"/>
        </w:rPr>
        <w:t>s</w:t>
      </w:r>
      <w:r>
        <w:rPr>
          <w:w w:val="122"/>
        </w:rPr>
        <w:t>al</w:t>
      </w:r>
      <w:r>
        <w:rPr>
          <w:spacing w:val="5"/>
          <w:w w:val="122"/>
        </w:rPr>
        <w:t xml:space="preserve"> </w:t>
      </w:r>
      <w:r>
        <w:rPr>
          <w:spacing w:val="2"/>
          <w:w w:val="123"/>
        </w:rPr>
        <w:t>2</w:t>
      </w:r>
      <w:r>
        <w:rPr>
          <w:w w:val="123"/>
        </w:rPr>
        <w:t>8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50" w:right="82" w:hanging="540"/>
        <w:jc w:val="both"/>
      </w:pPr>
      <w:r>
        <w:t xml:space="preserve">(1)      </w:t>
      </w:r>
      <w:r>
        <w:rPr>
          <w:w w:val="124"/>
        </w:rPr>
        <w:t>Se</w:t>
      </w:r>
      <w:r>
        <w:rPr>
          <w:spacing w:val="2"/>
          <w:w w:val="124"/>
        </w:rPr>
        <w:t>t</w:t>
      </w:r>
      <w:r>
        <w:rPr>
          <w:w w:val="124"/>
        </w:rPr>
        <w:t>iap</w:t>
      </w:r>
      <w:r>
        <w:rPr>
          <w:spacing w:val="38"/>
          <w:w w:val="124"/>
        </w:rPr>
        <w:t xml:space="preserve"> </w:t>
      </w:r>
      <w:r>
        <w:rPr>
          <w:w w:val="124"/>
        </w:rPr>
        <w:t>Peng</w:t>
      </w:r>
      <w:r>
        <w:rPr>
          <w:spacing w:val="2"/>
          <w:w w:val="124"/>
        </w:rPr>
        <w:t>g</w:t>
      </w:r>
      <w:r>
        <w:rPr>
          <w:w w:val="124"/>
        </w:rPr>
        <w:t>una</w:t>
      </w:r>
      <w:r>
        <w:rPr>
          <w:spacing w:val="25"/>
          <w:w w:val="124"/>
        </w:rPr>
        <w:t xml:space="preserve"> </w:t>
      </w:r>
      <w:proofErr w:type="gramStart"/>
      <w:r>
        <w:rPr>
          <w:w w:val="124"/>
        </w:rPr>
        <w:t>J</w:t>
      </w:r>
      <w:r>
        <w:rPr>
          <w:spacing w:val="2"/>
          <w:w w:val="124"/>
        </w:rPr>
        <w:t>a</w:t>
      </w:r>
      <w:r>
        <w:rPr>
          <w:w w:val="124"/>
        </w:rPr>
        <w:t xml:space="preserve">sa </w:t>
      </w:r>
      <w:r>
        <w:rPr>
          <w:spacing w:val="30"/>
          <w:w w:val="124"/>
        </w:rPr>
        <w:t xml:space="preserve"> </w:t>
      </w:r>
      <w:r>
        <w:rPr>
          <w:w w:val="124"/>
        </w:rPr>
        <w:t>dilarang</w:t>
      </w:r>
      <w:proofErr w:type="gramEnd"/>
      <w:r>
        <w:rPr>
          <w:spacing w:val="40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r>
        <w:rPr>
          <w:spacing w:val="56"/>
          <w:w w:val="124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39"/>
        </w:rPr>
        <w:t xml:space="preserve"> </w:t>
      </w:r>
      <w:r>
        <w:rPr>
          <w:spacing w:val="2"/>
          <w:w w:val="124"/>
        </w:rPr>
        <w:t>te</w:t>
      </w:r>
      <w:r>
        <w:rPr>
          <w:w w:val="124"/>
        </w:rPr>
        <w:t>m</w:t>
      </w:r>
      <w:r>
        <w:rPr>
          <w:spacing w:val="2"/>
          <w:w w:val="124"/>
        </w:rPr>
        <w:t>p</w:t>
      </w:r>
      <w:r>
        <w:rPr>
          <w:w w:val="124"/>
        </w:rPr>
        <w:t>at</w:t>
      </w:r>
      <w:r>
        <w:rPr>
          <w:spacing w:val="53"/>
          <w:w w:val="124"/>
        </w:rPr>
        <w:t xml:space="preserve"> 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nyat</w:t>
      </w:r>
      <w:r>
        <w:rPr>
          <w:spacing w:val="2"/>
          <w:w w:val="123"/>
        </w:rPr>
        <w:t>a</w:t>
      </w:r>
      <w:r>
        <w:rPr>
          <w:w w:val="123"/>
        </w:rPr>
        <w:t>kan</w:t>
      </w:r>
      <w:r>
        <w:rPr>
          <w:spacing w:val="21"/>
          <w:w w:val="123"/>
        </w:rPr>
        <w:t xml:space="preserve"> </w:t>
      </w:r>
      <w:r>
        <w:rPr>
          <w:w w:val="123"/>
        </w:rPr>
        <w:t>dengan</w:t>
      </w:r>
      <w:r>
        <w:rPr>
          <w:spacing w:val="4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m</w:t>
      </w:r>
      <w:r>
        <w:rPr>
          <w:spacing w:val="-2"/>
          <w:w w:val="123"/>
        </w:rPr>
        <w:t>b</w:t>
      </w:r>
      <w:r>
        <w:rPr>
          <w:w w:val="123"/>
        </w:rPr>
        <w:t>u</w:t>
      </w:r>
      <w:r>
        <w:rPr>
          <w:spacing w:val="23"/>
          <w:w w:val="123"/>
        </w:rPr>
        <w:t xml:space="preserve"> </w:t>
      </w:r>
      <w:r>
        <w:rPr>
          <w:w w:val="123"/>
        </w:rPr>
        <w:t>dilara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-6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50" w:right="84" w:hanging="540"/>
        <w:jc w:val="both"/>
      </w:pPr>
      <w:r>
        <w:t xml:space="preserve">(2)     </w:t>
      </w:r>
      <w:r>
        <w:rPr>
          <w:spacing w:val="1"/>
        </w:rPr>
        <w:t xml:space="preserve"> </w:t>
      </w:r>
      <w:r>
        <w:rPr>
          <w:w w:val="123"/>
        </w:rPr>
        <w:t>Se</w:t>
      </w:r>
      <w:r>
        <w:rPr>
          <w:spacing w:val="2"/>
          <w:w w:val="123"/>
        </w:rPr>
        <w:t>t</w:t>
      </w:r>
      <w:r>
        <w:rPr>
          <w:w w:val="123"/>
        </w:rPr>
        <w:t>iap</w:t>
      </w:r>
      <w:r>
        <w:rPr>
          <w:spacing w:val="10"/>
          <w:w w:val="123"/>
        </w:rPr>
        <w:t xml:space="preserve"> </w:t>
      </w:r>
      <w:r>
        <w:rPr>
          <w:w w:val="123"/>
        </w:rPr>
        <w:t>Peng</w:t>
      </w:r>
      <w:r>
        <w:rPr>
          <w:spacing w:val="5"/>
          <w:w w:val="123"/>
        </w:rPr>
        <w:t>g</w:t>
      </w:r>
      <w:r>
        <w:rPr>
          <w:spacing w:val="-2"/>
          <w:w w:val="123"/>
        </w:rPr>
        <w:t>u</w:t>
      </w:r>
      <w:r>
        <w:rPr>
          <w:w w:val="123"/>
        </w:rPr>
        <w:t xml:space="preserve">na </w:t>
      </w:r>
      <w:proofErr w:type="gramStart"/>
      <w:r>
        <w:rPr>
          <w:spacing w:val="5"/>
          <w:w w:val="123"/>
        </w:rPr>
        <w:t>J</w:t>
      </w:r>
      <w:r>
        <w:rPr>
          <w:w w:val="123"/>
        </w:rPr>
        <w:t>a</w:t>
      </w:r>
      <w:r>
        <w:rPr>
          <w:spacing w:val="-2"/>
          <w:w w:val="123"/>
        </w:rPr>
        <w:t>s</w:t>
      </w:r>
      <w:r>
        <w:rPr>
          <w:w w:val="123"/>
        </w:rPr>
        <w:t xml:space="preserve">a </w:t>
      </w:r>
      <w:r>
        <w:rPr>
          <w:spacing w:val="3"/>
          <w:w w:val="123"/>
        </w:rPr>
        <w:t xml:space="preserve"> </w:t>
      </w:r>
      <w:r>
        <w:rPr>
          <w:w w:val="123"/>
        </w:rPr>
        <w:t>dila</w:t>
      </w:r>
      <w:r>
        <w:rPr>
          <w:spacing w:val="2"/>
          <w:w w:val="123"/>
        </w:rPr>
        <w:t>r</w:t>
      </w:r>
      <w:r>
        <w:rPr>
          <w:w w:val="123"/>
        </w:rPr>
        <w:t>ang</w:t>
      </w:r>
      <w:proofErr w:type="gramEnd"/>
      <w:r>
        <w:rPr>
          <w:spacing w:val="9"/>
          <w:w w:val="123"/>
        </w:rPr>
        <w:t xml:space="preserve"> </w:t>
      </w:r>
      <w:r>
        <w:rPr>
          <w:w w:val="123"/>
        </w:rPr>
        <w:t>pa</w:t>
      </w:r>
      <w:r>
        <w:rPr>
          <w:spacing w:val="2"/>
          <w:w w:val="123"/>
        </w:rPr>
        <w:t>r</w:t>
      </w:r>
      <w:r>
        <w:rPr>
          <w:w w:val="123"/>
        </w:rPr>
        <w:t>kir</w:t>
      </w:r>
      <w:r>
        <w:rPr>
          <w:spacing w:val="27"/>
          <w:w w:val="123"/>
        </w:rPr>
        <w:t xml:space="preserve"> </w:t>
      </w:r>
      <w:r>
        <w:rPr>
          <w:w w:val="123"/>
        </w:rPr>
        <w:t>be</w:t>
      </w:r>
      <w:r>
        <w:rPr>
          <w:spacing w:val="2"/>
          <w:w w:val="123"/>
        </w:rPr>
        <w:t>r</w:t>
      </w:r>
      <w:r>
        <w:rPr>
          <w:w w:val="123"/>
        </w:rPr>
        <w:t>la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i</w:t>
      </w:r>
      <w:r>
        <w:rPr>
          <w:w w:val="123"/>
        </w:rPr>
        <w:t>s</w:t>
      </w:r>
      <w:r>
        <w:rPr>
          <w:spacing w:val="13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w w:val="107"/>
        </w:rPr>
        <w:t>i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20"/>
        </w:rPr>
        <w:t>m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-2"/>
          <w:w w:val="124"/>
        </w:rPr>
        <w:t>p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ir</w:t>
      </w:r>
      <w:r>
        <w:rPr>
          <w:spacing w:val="10"/>
          <w:w w:val="12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5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al</w:t>
      </w:r>
      <w:r>
        <w:rPr>
          <w:spacing w:val="2"/>
          <w:w w:val="121"/>
        </w:rPr>
        <w:t>a</w:t>
      </w:r>
      <w:r>
        <w:rPr>
          <w:w w:val="121"/>
        </w:rPr>
        <w:t>m</w:t>
      </w:r>
      <w:r>
        <w:rPr>
          <w:spacing w:val="14"/>
          <w:w w:val="121"/>
        </w:rPr>
        <w:t xml:space="preserve"> </w:t>
      </w:r>
      <w:r>
        <w:rPr>
          <w:w w:val="121"/>
        </w:rPr>
        <w:t>Ru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g</w:t>
      </w:r>
      <w:r>
        <w:rPr>
          <w:spacing w:val="7"/>
          <w:w w:val="121"/>
        </w:rPr>
        <w:t xml:space="preserve"> </w:t>
      </w:r>
      <w:r>
        <w:rPr>
          <w:spacing w:val="-2"/>
        </w:rPr>
        <w:t>M</w:t>
      </w:r>
      <w:r>
        <w:t>il</w:t>
      </w:r>
      <w:r>
        <w:rPr>
          <w:spacing w:val="2"/>
        </w:rPr>
        <w:t>i</w:t>
      </w:r>
      <w:r>
        <w:t xml:space="preserve">k </w:t>
      </w:r>
      <w:r>
        <w:rPr>
          <w:spacing w:val="2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50" w:right="80" w:hanging="540"/>
        <w:jc w:val="both"/>
      </w:pPr>
      <w:r>
        <w:t xml:space="preserve">(3)   </w:t>
      </w:r>
      <w:r>
        <w:rPr>
          <w:spacing w:val="7"/>
        </w:rPr>
        <w:t xml:space="preserve"> </w:t>
      </w:r>
      <w:r>
        <w:rPr>
          <w:w w:val="124"/>
        </w:rPr>
        <w:t>Se</w:t>
      </w:r>
      <w:r>
        <w:rPr>
          <w:spacing w:val="2"/>
          <w:w w:val="124"/>
        </w:rPr>
        <w:t>t</w:t>
      </w:r>
      <w:r>
        <w:rPr>
          <w:w w:val="124"/>
        </w:rPr>
        <w:t>iap</w:t>
      </w:r>
      <w:r>
        <w:rPr>
          <w:spacing w:val="20"/>
          <w:w w:val="124"/>
        </w:rPr>
        <w:t xml:space="preserve"> </w:t>
      </w:r>
      <w:r>
        <w:rPr>
          <w:w w:val="124"/>
        </w:rPr>
        <w:t>Pen</w:t>
      </w:r>
      <w:r>
        <w:rPr>
          <w:spacing w:val="2"/>
          <w:w w:val="124"/>
        </w:rPr>
        <w:t>g</w:t>
      </w:r>
      <w:r>
        <w:rPr>
          <w:w w:val="124"/>
        </w:rPr>
        <w:t>g</w:t>
      </w:r>
      <w:r>
        <w:rPr>
          <w:spacing w:val="-2"/>
          <w:w w:val="124"/>
        </w:rPr>
        <w:t>u</w:t>
      </w:r>
      <w:r>
        <w:rPr>
          <w:spacing w:val="5"/>
          <w:w w:val="124"/>
        </w:rPr>
        <w:t>n</w:t>
      </w:r>
      <w:r>
        <w:rPr>
          <w:w w:val="124"/>
        </w:rPr>
        <w:t>a</w:t>
      </w:r>
      <w:r>
        <w:rPr>
          <w:spacing w:val="6"/>
          <w:w w:val="124"/>
        </w:rPr>
        <w:t xml:space="preserve"> </w:t>
      </w:r>
      <w:proofErr w:type="gramStart"/>
      <w:r>
        <w:rPr>
          <w:w w:val="124"/>
        </w:rPr>
        <w:t xml:space="preserve">Jasa </w:t>
      </w:r>
      <w:r>
        <w:rPr>
          <w:spacing w:val="15"/>
          <w:w w:val="124"/>
        </w:rPr>
        <w:t xml:space="preserve"> </w:t>
      </w:r>
      <w:r>
        <w:rPr>
          <w:w w:val="124"/>
        </w:rPr>
        <w:t>yang</w:t>
      </w:r>
      <w:proofErr w:type="gramEnd"/>
      <w:r>
        <w:rPr>
          <w:spacing w:val="13"/>
          <w:w w:val="124"/>
        </w:rPr>
        <w:t xml:space="preserve"> </w:t>
      </w:r>
      <w:r>
        <w:rPr>
          <w:w w:val="124"/>
        </w:rPr>
        <w:t>mel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 xml:space="preserve">ggar </w:t>
      </w:r>
      <w:r>
        <w:rPr>
          <w:spacing w:val="2"/>
          <w:w w:val="124"/>
        </w:rPr>
        <w:t>t</w:t>
      </w:r>
      <w:r>
        <w:rPr>
          <w:w w:val="124"/>
        </w:rPr>
        <w:t>ata</w:t>
      </w:r>
      <w:r>
        <w:rPr>
          <w:spacing w:val="58"/>
          <w:w w:val="124"/>
        </w:rPr>
        <w:t xml:space="preserve"> </w:t>
      </w:r>
      <w:r>
        <w:rPr>
          <w:w w:val="124"/>
        </w:rPr>
        <w:t>te</w:t>
      </w:r>
      <w:r>
        <w:rPr>
          <w:spacing w:val="2"/>
          <w:w w:val="124"/>
        </w:rPr>
        <w:t>r</w:t>
      </w:r>
      <w:r>
        <w:rPr>
          <w:w w:val="124"/>
        </w:rPr>
        <w:t xml:space="preserve">tib </w:t>
      </w:r>
      <w:r>
        <w:rPr>
          <w:w w:val="123"/>
        </w:rPr>
        <w:t>sebagai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a</w:t>
      </w:r>
      <w:r>
        <w:rPr>
          <w:spacing w:val="7"/>
          <w:w w:val="123"/>
        </w:rPr>
        <w:t xml:space="preserve"> </w:t>
      </w:r>
      <w:r>
        <w:rPr>
          <w:w w:val="123"/>
        </w:rPr>
        <w:t>di</w:t>
      </w:r>
      <w:r>
        <w:rPr>
          <w:spacing w:val="2"/>
          <w:w w:val="123"/>
        </w:rPr>
        <w:t>m</w:t>
      </w:r>
      <w:r>
        <w:rPr>
          <w:w w:val="123"/>
        </w:rPr>
        <w:t>aks</w:t>
      </w:r>
      <w:r>
        <w:rPr>
          <w:spacing w:val="2"/>
          <w:w w:val="123"/>
        </w:rPr>
        <w:t>u</w:t>
      </w:r>
      <w:r>
        <w:rPr>
          <w:w w:val="123"/>
        </w:rPr>
        <w:t>d</w:t>
      </w:r>
      <w:r>
        <w:rPr>
          <w:spacing w:val="15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5"/>
          <w:w w:val="123"/>
        </w:rPr>
        <w:t>l</w:t>
      </w:r>
      <w:r>
        <w:rPr>
          <w:spacing w:val="-2"/>
          <w:w w:val="123"/>
        </w:rPr>
        <w:t>a</w:t>
      </w:r>
      <w:r>
        <w:rPr>
          <w:w w:val="123"/>
        </w:rPr>
        <w:t>m</w:t>
      </w:r>
      <w:r>
        <w:rPr>
          <w:spacing w:val="5"/>
          <w:w w:val="123"/>
        </w:rPr>
        <w:t xml:space="preserve"> </w:t>
      </w:r>
      <w:r>
        <w:rPr>
          <w:w w:val="123"/>
        </w:rPr>
        <w:t>ayat</w:t>
      </w:r>
      <w:r>
        <w:rPr>
          <w:spacing w:val="8"/>
          <w:w w:val="123"/>
        </w:rPr>
        <w:t xml:space="preserve"> </w:t>
      </w:r>
      <w:r>
        <w:t>(1)</w:t>
      </w:r>
      <w:r>
        <w:rPr>
          <w:spacing w:val="24"/>
        </w:rPr>
        <w:t xml:space="preserve"> </w:t>
      </w:r>
      <w:r>
        <w:rPr>
          <w:spacing w:val="2"/>
          <w:w w:val="125"/>
        </w:rPr>
        <w:t>d</w:t>
      </w:r>
      <w:r>
        <w:rPr>
          <w:w w:val="125"/>
        </w:rPr>
        <w:t>an</w:t>
      </w:r>
      <w:r>
        <w:rPr>
          <w:spacing w:val="12"/>
          <w:w w:val="125"/>
        </w:rPr>
        <w:t xml:space="preserve"> </w:t>
      </w:r>
      <w:r>
        <w:rPr>
          <w:w w:val="125"/>
        </w:rPr>
        <w:t xml:space="preserve">ayat </w:t>
      </w:r>
      <w:r>
        <w:rPr>
          <w:w w:val="89"/>
        </w:rPr>
        <w:t>(</w:t>
      </w:r>
      <w:r>
        <w:rPr>
          <w:spacing w:val="-2"/>
          <w:w w:val="123"/>
        </w:rPr>
        <w:t>2</w:t>
      </w:r>
      <w:r>
        <w:rPr>
          <w:w w:val="89"/>
        </w:rPr>
        <w:t xml:space="preserve">)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i</w:t>
      </w:r>
      <w:r>
        <w:rPr>
          <w:w w:val="125"/>
        </w:rPr>
        <w:t>ken</w:t>
      </w:r>
      <w:r>
        <w:rPr>
          <w:spacing w:val="2"/>
          <w:w w:val="125"/>
        </w:rPr>
        <w:t>a</w:t>
      </w:r>
      <w:r>
        <w:rPr>
          <w:w w:val="125"/>
        </w:rPr>
        <w:t>kan</w:t>
      </w:r>
      <w:r>
        <w:rPr>
          <w:spacing w:val="-2"/>
          <w:w w:val="125"/>
        </w:rPr>
        <w:t xml:space="preserve"> </w:t>
      </w:r>
      <w:r>
        <w:rPr>
          <w:w w:val="125"/>
        </w:rPr>
        <w:t>sa</w:t>
      </w:r>
      <w:r>
        <w:rPr>
          <w:spacing w:val="2"/>
          <w:w w:val="125"/>
        </w:rPr>
        <w:t>n</w:t>
      </w:r>
      <w:r>
        <w:rPr>
          <w:w w:val="125"/>
        </w:rPr>
        <w:t>ksi</w:t>
      </w:r>
      <w:r>
        <w:rPr>
          <w:spacing w:val="12"/>
          <w:w w:val="125"/>
        </w:rPr>
        <w:t xml:space="preserve"> 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w w:val="120"/>
        </w:rPr>
        <w:t>m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i</w:t>
      </w:r>
      <w:r>
        <w:rPr>
          <w:spacing w:val="-2"/>
          <w:w w:val="133"/>
        </w:rPr>
        <w:t>s</w:t>
      </w:r>
      <w:r>
        <w:rPr>
          <w:spacing w:val="2"/>
          <w:w w:val="136"/>
        </w:rPr>
        <w:t>t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50" w:right="82" w:hanging="540"/>
        <w:jc w:val="both"/>
      </w:pPr>
      <w:r>
        <w:t xml:space="preserve">(4)     </w:t>
      </w:r>
      <w:r>
        <w:rPr>
          <w:spacing w:val="5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g</w:t>
      </w:r>
      <w:r>
        <w:rPr>
          <w:spacing w:val="2"/>
          <w:w w:val="124"/>
        </w:rPr>
        <w:t>g</w:t>
      </w:r>
      <w:r>
        <w:rPr>
          <w:w w:val="124"/>
        </w:rPr>
        <w:t>una</w:t>
      </w:r>
      <w:r>
        <w:rPr>
          <w:spacing w:val="-6"/>
          <w:w w:val="124"/>
        </w:rPr>
        <w:t xml:space="preserve"> </w:t>
      </w:r>
      <w:r>
        <w:rPr>
          <w:w w:val="124"/>
        </w:rPr>
        <w:t>J</w:t>
      </w:r>
      <w:r>
        <w:rPr>
          <w:spacing w:val="2"/>
          <w:w w:val="124"/>
        </w:rPr>
        <w:t>a</w:t>
      </w:r>
      <w:r>
        <w:rPr>
          <w:w w:val="124"/>
        </w:rPr>
        <w:t>sa</w:t>
      </w:r>
      <w:r>
        <w:rPr>
          <w:spacing w:val="60"/>
          <w:w w:val="124"/>
        </w:rPr>
        <w:t xml:space="preserve"> </w:t>
      </w:r>
      <w:r>
        <w:rPr>
          <w:w w:val="124"/>
        </w:rPr>
        <w:t>yang</w:t>
      </w:r>
      <w:r>
        <w:rPr>
          <w:spacing w:val="-2"/>
          <w:w w:val="124"/>
        </w:rPr>
        <w:t xml:space="preserve"> </w:t>
      </w:r>
      <w:r>
        <w:rPr>
          <w:spacing w:val="2"/>
          <w:w w:val="124"/>
        </w:rPr>
        <w:t>me</w:t>
      </w:r>
      <w:r>
        <w:rPr>
          <w:w w:val="124"/>
        </w:rPr>
        <w:t>lan</w:t>
      </w:r>
      <w:r>
        <w:rPr>
          <w:spacing w:val="2"/>
          <w:w w:val="124"/>
        </w:rPr>
        <w:t>g</w:t>
      </w:r>
      <w:r>
        <w:rPr>
          <w:w w:val="124"/>
        </w:rPr>
        <w:t>gar</w:t>
      </w:r>
      <w:r>
        <w:rPr>
          <w:spacing w:val="-16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w w:val="124"/>
        </w:rPr>
        <w:t>ata</w:t>
      </w:r>
      <w:r>
        <w:rPr>
          <w:spacing w:val="43"/>
          <w:w w:val="124"/>
        </w:rPr>
        <w:t xml:space="preserve"> 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t</w:t>
      </w:r>
      <w:r>
        <w:rPr>
          <w:spacing w:val="2"/>
          <w:w w:val="124"/>
        </w:rPr>
        <w:t>i</w:t>
      </w:r>
      <w:r>
        <w:rPr>
          <w:w w:val="124"/>
        </w:rPr>
        <w:t>b</w:t>
      </w:r>
      <w:r>
        <w:rPr>
          <w:spacing w:val="17"/>
          <w:w w:val="124"/>
        </w:rPr>
        <w:t xml:space="preserve"> </w:t>
      </w:r>
      <w:r>
        <w:rPr>
          <w:w w:val="133"/>
        </w:rPr>
        <w:t>s</w:t>
      </w:r>
      <w:r>
        <w:rPr>
          <w:w w:val="116"/>
        </w:rPr>
        <w:t>e</w:t>
      </w:r>
      <w:r>
        <w:rPr>
          <w:w w:val="123"/>
        </w:rPr>
        <w:t>b</w:t>
      </w:r>
      <w:r>
        <w:rPr>
          <w:w w:val="130"/>
        </w:rPr>
        <w:t>a</w:t>
      </w:r>
      <w:r>
        <w:rPr>
          <w:spacing w:val="4"/>
          <w:w w:val="107"/>
        </w:rPr>
        <w:t>g</w:t>
      </w:r>
      <w:r>
        <w:rPr>
          <w:spacing w:val="-2"/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6"/>
          <w:w w:val="124"/>
        </w:rPr>
        <w:t xml:space="preserve"> </w:t>
      </w:r>
      <w:r>
        <w:rPr>
          <w:w w:val="124"/>
        </w:rPr>
        <w:t>ayat</w:t>
      </w:r>
      <w:r>
        <w:rPr>
          <w:spacing w:val="4"/>
          <w:w w:val="124"/>
        </w:rPr>
        <w:t xml:space="preserve"> </w:t>
      </w:r>
      <w:r>
        <w:t>(</w:t>
      </w:r>
      <w:r>
        <w:rPr>
          <w:spacing w:val="-2"/>
        </w:rPr>
        <w:t>3</w:t>
      </w:r>
      <w:r>
        <w:t>)</w:t>
      </w:r>
      <w:r>
        <w:rPr>
          <w:spacing w:val="24"/>
        </w:rPr>
        <w:t xml:space="preserve"> </w:t>
      </w:r>
      <w:r>
        <w:rPr>
          <w:spacing w:val="2"/>
          <w:w w:val="123"/>
        </w:rPr>
        <w:t>d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p</w:t>
      </w:r>
      <w:r>
        <w:rPr>
          <w:w w:val="123"/>
        </w:rPr>
        <w:t>at</w:t>
      </w:r>
      <w:r>
        <w:rPr>
          <w:spacing w:val="24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ken</w:t>
      </w:r>
      <w:r>
        <w:rPr>
          <w:spacing w:val="2"/>
          <w:w w:val="123"/>
        </w:rPr>
        <w:t>a</w:t>
      </w:r>
      <w:r>
        <w:rPr>
          <w:w w:val="123"/>
        </w:rPr>
        <w:t>kan</w:t>
      </w:r>
      <w:r>
        <w:rPr>
          <w:spacing w:val="15"/>
          <w:w w:val="123"/>
        </w:rPr>
        <w:t xml:space="preserve"> </w:t>
      </w:r>
      <w:r>
        <w:rPr>
          <w:w w:val="123"/>
        </w:rPr>
        <w:t>sa</w:t>
      </w:r>
      <w:r>
        <w:rPr>
          <w:spacing w:val="2"/>
          <w:w w:val="123"/>
        </w:rPr>
        <w:t>n</w:t>
      </w:r>
      <w:r>
        <w:rPr>
          <w:w w:val="123"/>
        </w:rPr>
        <w:t>ksi</w:t>
      </w:r>
      <w:r>
        <w:rPr>
          <w:spacing w:val="27"/>
          <w:w w:val="123"/>
        </w:rPr>
        <w:t xml:space="preserve"> </w:t>
      </w:r>
      <w:proofErr w:type="gramStart"/>
      <w:r>
        <w:rPr>
          <w:spacing w:val="-2"/>
          <w:w w:val="123"/>
        </w:rPr>
        <w:t>b</w:t>
      </w:r>
      <w:r>
        <w:rPr>
          <w:w w:val="123"/>
        </w:rPr>
        <w:t>er</w:t>
      </w:r>
      <w:r>
        <w:rPr>
          <w:spacing w:val="2"/>
          <w:w w:val="123"/>
        </w:rPr>
        <w:t>up</w:t>
      </w:r>
      <w:r>
        <w:rPr>
          <w:w w:val="123"/>
        </w:rPr>
        <w:t>a</w:t>
      </w:r>
      <w:r>
        <w:rPr>
          <w:spacing w:val="19"/>
          <w:w w:val="123"/>
        </w:rPr>
        <w:t xml:space="preserve"> </w:t>
      </w:r>
      <w:r>
        <w:rPr>
          <w:w w:val="123"/>
        </w:rPr>
        <w:t>:</w:t>
      </w:r>
      <w:proofErr w:type="gramEnd"/>
    </w:p>
    <w:p w:rsidR="003C4AA1" w:rsidRDefault="003441EA">
      <w:pPr>
        <w:spacing w:before="2"/>
        <w:ind w:left="744"/>
      </w:pPr>
      <w:proofErr w:type="gramStart"/>
      <w:r>
        <w:rPr>
          <w:w w:val="126"/>
        </w:rPr>
        <w:t xml:space="preserve">a. </w:t>
      </w:r>
      <w:r>
        <w:rPr>
          <w:spacing w:val="59"/>
          <w:w w:val="126"/>
        </w:rPr>
        <w:t xml:space="preserve"> </w:t>
      </w:r>
      <w:r>
        <w:rPr>
          <w:spacing w:val="-3"/>
          <w:w w:val="126"/>
        </w:rPr>
        <w:t>d</w:t>
      </w:r>
      <w:r>
        <w:rPr>
          <w:w w:val="126"/>
        </w:rPr>
        <w:t>e</w:t>
      </w:r>
      <w:r>
        <w:rPr>
          <w:spacing w:val="5"/>
          <w:w w:val="126"/>
        </w:rPr>
        <w:t>n</w:t>
      </w:r>
      <w:r>
        <w:rPr>
          <w:spacing w:val="-3"/>
          <w:w w:val="126"/>
        </w:rPr>
        <w:t>d</w:t>
      </w:r>
      <w:r>
        <w:rPr>
          <w:w w:val="126"/>
        </w:rPr>
        <w:t>a</w:t>
      </w:r>
      <w:proofErr w:type="gramEnd"/>
      <w:r>
        <w:rPr>
          <w:spacing w:val="-3"/>
          <w:w w:val="126"/>
        </w:rPr>
        <w:t xml:space="preserve"> 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20"/>
        </w:rPr>
        <w:t>m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07"/>
        </w:rPr>
        <w:t>i</w:t>
      </w:r>
      <w:r>
        <w:rPr>
          <w:spacing w:val="-2"/>
          <w:w w:val="133"/>
        </w:rPr>
        <w:t>s</w:t>
      </w:r>
      <w:r>
        <w:rPr>
          <w:spacing w:val="2"/>
          <w:w w:val="136"/>
        </w:rPr>
        <w:t>t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</w:t>
      </w:r>
      <w:r>
        <w:rPr>
          <w:w w:val="114"/>
        </w:rPr>
        <w:t>;</w:t>
      </w:r>
    </w:p>
    <w:p w:rsidR="003C4AA1" w:rsidRDefault="003441EA">
      <w:pPr>
        <w:spacing w:before="63"/>
        <w:ind w:left="744"/>
      </w:pPr>
      <w:proofErr w:type="gramStart"/>
      <w:r>
        <w:rPr>
          <w:spacing w:val="-2"/>
          <w:w w:val="121"/>
        </w:rPr>
        <w:t>b</w:t>
      </w:r>
      <w:r>
        <w:rPr>
          <w:w w:val="121"/>
        </w:rPr>
        <w:t xml:space="preserve">. </w:t>
      </w:r>
      <w:r>
        <w:rPr>
          <w:spacing w:val="59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m</w:t>
      </w:r>
      <w:r>
        <w:rPr>
          <w:w w:val="121"/>
        </w:rPr>
        <w:t>asan</w:t>
      </w:r>
      <w:r>
        <w:rPr>
          <w:spacing w:val="5"/>
          <w:w w:val="121"/>
        </w:rPr>
        <w:t>g</w:t>
      </w:r>
      <w:r>
        <w:rPr>
          <w:spacing w:val="-2"/>
          <w:w w:val="121"/>
        </w:rPr>
        <w:t>a</w:t>
      </w:r>
      <w:r>
        <w:rPr>
          <w:w w:val="121"/>
        </w:rPr>
        <w:t>n</w:t>
      </w:r>
      <w:proofErr w:type="gramEnd"/>
      <w:r>
        <w:rPr>
          <w:spacing w:val="40"/>
          <w:w w:val="121"/>
        </w:rPr>
        <w:t xml:space="preserve"> </w:t>
      </w:r>
      <w:r>
        <w:rPr>
          <w:w w:val="121"/>
        </w:rPr>
        <w:t>ge</w:t>
      </w:r>
      <w:r>
        <w:rPr>
          <w:spacing w:val="2"/>
          <w:w w:val="121"/>
        </w:rPr>
        <w:t>m</w:t>
      </w:r>
      <w:r>
        <w:rPr>
          <w:w w:val="121"/>
        </w:rPr>
        <w:t>b</w:t>
      </w:r>
      <w:r>
        <w:rPr>
          <w:spacing w:val="2"/>
          <w:w w:val="121"/>
        </w:rPr>
        <w:t>o</w:t>
      </w:r>
      <w:r>
        <w:rPr>
          <w:w w:val="121"/>
        </w:rPr>
        <w:t>k</w:t>
      </w:r>
      <w:r>
        <w:rPr>
          <w:spacing w:val="-25"/>
          <w:w w:val="121"/>
        </w:rPr>
        <w:t xml:space="preserve"> </w:t>
      </w:r>
      <w:r>
        <w:rPr>
          <w:spacing w:val="2"/>
          <w:w w:val="121"/>
        </w:rPr>
        <w:t>ro</w:t>
      </w:r>
      <w:r>
        <w:rPr>
          <w:w w:val="121"/>
        </w:rPr>
        <w:t>da</w:t>
      </w:r>
      <w:r>
        <w:rPr>
          <w:spacing w:val="10"/>
          <w:w w:val="121"/>
        </w:rPr>
        <w:t xml:space="preserve"> </w:t>
      </w:r>
      <w:r>
        <w:rPr>
          <w:spacing w:val="4"/>
          <w:w w:val="83"/>
        </w:rPr>
        <w:t>(</w:t>
      </w:r>
      <w:r>
        <w:rPr>
          <w:spacing w:val="-8"/>
          <w:w w:val="121"/>
        </w:rPr>
        <w:t>w</w:t>
      </w:r>
      <w:r>
        <w:rPr>
          <w:spacing w:val="2"/>
          <w:w w:val="123"/>
        </w:rPr>
        <w:t>h</w:t>
      </w:r>
      <w:r>
        <w:rPr>
          <w:w w:val="121"/>
        </w:rPr>
        <w:t>e</w:t>
      </w:r>
      <w:r>
        <w:rPr>
          <w:spacing w:val="2"/>
          <w:w w:val="121"/>
        </w:rPr>
        <w:t>e</w:t>
      </w:r>
      <w:r>
        <w:t>l</w:t>
      </w:r>
      <w:r>
        <w:rPr>
          <w:spacing w:val="12"/>
        </w:rPr>
        <w:t xml:space="preserve"> </w:t>
      </w:r>
      <w:r>
        <w:rPr>
          <w:w w:val="107"/>
        </w:rPr>
        <w:t>c</w:t>
      </w:r>
      <w:r>
        <w:rPr>
          <w:spacing w:val="4"/>
        </w:rPr>
        <w:t>l</w:t>
      </w:r>
      <w:r>
        <w:rPr>
          <w:spacing w:val="-4"/>
          <w:w w:val="139"/>
        </w:rPr>
        <w:t>a</w:t>
      </w:r>
      <w:r>
        <w:rPr>
          <w:w w:val="112"/>
        </w:rPr>
        <w:t>m</w:t>
      </w:r>
      <w:r>
        <w:rPr>
          <w:w w:val="119"/>
        </w:rPr>
        <w:t>p</w:t>
      </w:r>
      <w:r>
        <w:rPr>
          <w:w w:val="83"/>
        </w:rPr>
        <w:t>)</w:t>
      </w:r>
      <w:r>
        <w:rPr>
          <w:w w:val="114"/>
        </w:rPr>
        <w:t>;</w:t>
      </w:r>
    </w:p>
    <w:p w:rsidR="003C4AA1" w:rsidRDefault="003441EA">
      <w:pPr>
        <w:spacing w:before="63"/>
        <w:ind w:left="744"/>
      </w:pPr>
      <w:proofErr w:type="gramStart"/>
      <w:r>
        <w:rPr>
          <w:w w:val="123"/>
        </w:rPr>
        <w:t>c</w:t>
      </w:r>
      <w:proofErr w:type="gramEnd"/>
      <w:r>
        <w:rPr>
          <w:w w:val="123"/>
        </w:rPr>
        <w:t xml:space="preserve">.  </w:t>
      </w:r>
      <w:r>
        <w:rPr>
          <w:spacing w:val="4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emi</w:t>
      </w:r>
      <w:r>
        <w:rPr>
          <w:spacing w:val="5"/>
          <w:w w:val="123"/>
        </w:rPr>
        <w:t>n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5"/>
          <w:w w:val="123"/>
        </w:rPr>
        <w:t>h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21"/>
          <w:w w:val="123"/>
        </w:rPr>
        <w:t xml:space="preserve"> </w:t>
      </w:r>
      <w:r>
        <w:rPr>
          <w:w w:val="123"/>
        </w:rPr>
        <w:t>ke</w:t>
      </w:r>
      <w:r>
        <w:rPr>
          <w:spacing w:val="2"/>
          <w:w w:val="123"/>
        </w:rPr>
        <w:t>n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2"/>
          <w:w w:val="123"/>
        </w:rPr>
        <w:t>ra</w:t>
      </w:r>
      <w:r>
        <w:rPr>
          <w:w w:val="123"/>
        </w:rPr>
        <w:t>an</w:t>
      </w:r>
      <w:r>
        <w:rPr>
          <w:spacing w:val="36"/>
          <w:w w:val="123"/>
        </w:rPr>
        <w:t xml:space="preserve"> </w:t>
      </w:r>
      <w:r>
        <w:rPr>
          <w:spacing w:val="2"/>
          <w:w w:val="83"/>
        </w:rPr>
        <w:t>(</w:t>
      </w:r>
      <w:r>
        <w:rPr>
          <w:spacing w:val="-4"/>
          <w:w w:val="121"/>
        </w:rPr>
        <w:t>t</w:t>
      </w:r>
      <w:r>
        <w:rPr>
          <w:spacing w:val="6"/>
          <w:w w:val="107"/>
        </w:rPr>
        <w:t>o</w:t>
      </w:r>
      <w:r>
        <w:rPr>
          <w:spacing w:val="-8"/>
          <w:w w:val="121"/>
        </w:rPr>
        <w:t>w</w:t>
      </w:r>
      <w:r>
        <w:rPr>
          <w:spacing w:val="2"/>
        </w:rPr>
        <w:t>i</w:t>
      </w:r>
      <w:r>
        <w:rPr>
          <w:spacing w:val="2"/>
          <w:w w:val="123"/>
        </w:rPr>
        <w:t>n</w:t>
      </w:r>
      <w:r>
        <w:rPr>
          <w:spacing w:val="2"/>
          <w:w w:val="111"/>
        </w:rPr>
        <w:t>g</w:t>
      </w:r>
      <w:r>
        <w:rPr>
          <w:spacing w:val="-1"/>
          <w:w w:val="83"/>
        </w:rPr>
        <w:t>)</w:t>
      </w:r>
      <w:r>
        <w:rPr>
          <w:spacing w:val="2"/>
          <w:w w:val="114"/>
        </w:rPr>
        <w:t>;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u</w:t>
      </w:r>
    </w:p>
    <w:p w:rsidR="003C4AA1" w:rsidRDefault="003441EA">
      <w:pPr>
        <w:spacing w:before="65"/>
        <w:ind w:left="711" w:right="123"/>
        <w:jc w:val="center"/>
      </w:pPr>
      <w:proofErr w:type="gramStart"/>
      <w:r>
        <w:rPr>
          <w:spacing w:val="-2"/>
          <w:w w:val="125"/>
        </w:rPr>
        <w:t>d</w:t>
      </w:r>
      <w:r>
        <w:rPr>
          <w:w w:val="125"/>
        </w:rPr>
        <w:t xml:space="preserve">. </w:t>
      </w:r>
      <w:r>
        <w:rPr>
          <w:spacing w:val="44"/>
          <w:w w:val="125"/>
        </w:rPr>
        <w:t xml:space="preserve"> </w:t>
      </w:r>
      <w:r>
        <w:rPr>
          <w:w w:val="125"/>
        </w:rPr>
        <w:t>cara</w:t>
      </w:r>
      <w:proofErr w:type="gramEnd"/>
      <w:r>
        <w:rPr>
          <w:spacing w:val="8"/>
          <w:w w:val="125"/>
        </w:rPr>
        <w:t xml:space="preserve"> </w:t>
      </w:r>
      <w:r>
        <w:rPr>
          <w:w w:val="125"/>
        </w:rPr>
        <w:t>lain</w:t>
      </w:r>
      <w:r>
        <w:rPr>
          <w:spacing w:val="-8"/>
          <w:w w:val="125"/>
        </w:rPr>
        <w:t xml:space="preserve"> </w:t>
      </w:r>
      <w:r>
        <w:rPr>
          <w:w w:val="125"/>
        </w:rPr>
        <w:t>se</w:t>
      </w:r>
      <w:r>
        <w:rPr>
          <w:spacing w:val="2"/>
          <w:w w:val="125"/>
        </w:rPr>
        <w:t>s</w:t>
      </w:r>
      <w:r>
        <w:rPr>
          <w:w w:val="125"/>
        </w:rPr>
        <w:t>u</w:t>
      </w:r>
      <w:r>
        <w:rPr>
          <w:spacing w:val="-2"/>
          <w:w w:val="125"/>
        </w:rPr>
        <w:t>a</w:t>
      </w:r>
      <w:r>
        <w:rPr>
          <w:w w:val="125"/>
        </w:rPr>
        <w:t>i</w:t>
      </w:r>
      <w:r>
        <w:rPr>
          <w:spacing w:val="14"/>
          <w:w w:val="125"/>
        </w:rPr>
        <w:t xml:space="preserve"> </w:t>
      </w:r>
      <w:r>
        <w:rPr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t</w:t>
      </w:r>
      <w:r>
        <w:rPr>
          <w:w w:val="125"/>
        </w:rPr>
        <w:t>en</w:t>
      </w:r>
      <w:r>
        <w:rPr>
          <w:spacing w:val="2"/>
          <w:w w:val="125"/>
        </w:rPr>
        <w:t>t</w:t>
      </w:r>
      <w:r>
        <w:rPr>
          <w:w w:val="125"/>
        </w:rPr>
        <w:t>uan</w:t>
      </w:r>
      <w:r>
        <w:rPr>
          <w:spacing w:val="24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aturan</w:t>
      </w:r>
      <w:r>
        <w:rPr>
          <w:spacing w:val="34"/>
          <w:w w:val="125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4"/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4" w:line="140" w:lineRule="exact"/>
        <w:rPr>
          <w:sz w:val="14"/>
          <w:szCs w:val="14"/>
        </w:rPr>
      </w:pPr>
    </w:p>
    <w:p w:rsidR="003C4AA1" w:rsidRDefault="003441EA">
      <w:pPr>
        <w:spacing w:line="306" w:lineRule="auto"/>
        <w:ind w:left="677" w:right="173" w:hanging="566"/>
        <w:jc w:val="both"/>
        <w:sectPr w:rsidR="003C4AA1">
          <w:headerReference w:type="default" r:id="rId20"/>
          <w:pgSz w:w="8400" w:h="11920"/>
          <w:pgMar w:top="1080" w:right="960" w:bottom="280" w:left="1080" w:header="0" w:footer="0" w:gutter="0"/>
          <w:cols w:space="720"/>
        </w:sectPr>
      </w:pPr>
      <w:r>
        <w:t xml:space="preserve">(5)     </w:t>
      </w:r>
      <w:r>
        <w:rPr>
          <w:spacing w:val="23"/>
        </w:rPr>
        <w:t xml:space="preserve"> </w:t>
      </w:r>
      <w:r>
        <w:rPr>
          <w:w w:val="122"/>
        </w:rPr>
        <w:t>M</w:t>
      </w:r>
      <w:r>
        <w:rPr>
          <w:spacing w:val="2"/>
          <w:w w:val="122"/>
        </w:rPr>
        <w:t>e</w:t>
      </w:r>
      <w:r>
        <w:rPr>
          <w:spacing w:val="-2"/>
          <w:w w:val="122"/>
        </w:rPr>
        <w:t>k</w:t>
      </w:r>
      <w:r>
        <w:rPr>
          <w:w w:val="122"/>
        </w:rPr>
        <w:t>ani</w:t>
      </w:r>
      <w:r>
        <w:rPr>
          <w:spacing w:val="2"/>
          <w:w w:val="122"/>
        </w:rPr>
        <w:t>s</w:t>
      </w:r>
      <w:r>
        <w:rPr>
          <w:w w:val="122"/>
        </w:rPr>
        <w:t xml:space="preserve">me    </w:t>
      </w:r>
      <w:r>
        <w:rPr>
          <w:spacing w:val="49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l</w:t>
      </w:r>
      <w:r>
        <w:rPr>
          <w:w w:val="122"/>
        </w:rPr>
        <w:t>a</w:t>
      </w:r>
      <w:r>
        <w:rPr>
          <w:spacing w:val="2"/>
          <w:w w:val="122"/>
        </w:rPr>
        <w:t>k</w:t>
      </w:r>
      <w:r>
        <w:rPr>
          <w:w w:val="122"/>
        </w:rPr>
        <w:t>sa</w:t>
      </w:r>
      <w:r>
        <w:rPr>
          <w:spacing w:val="2"/>
          <w:w w:val="122"/>
        </w:rPr>
        <w:t>n</w:t>
      </w:r>
      <w:r>
        <w:rPr>
          <w:w w:val="122"/>
        </w:rPr>
        <w:t xml:space="preserve">aan       </w:t>
      </w:r>
      <w:r>
        <w:rPr>
          <w:spacing w:val="2"/>
          <w:w w:val="122"/>
        </w:rPr>
        <w:t>s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 xml:space="preserve">ksi     </w:t>
      </w:r>
      <w:r>
        <w:rPr>
          <w:spacing w:val="45"/>
          <w:w w:val="122"/>
        </w:rPr>
        <w:t xml:space="preserve"> </w:t>
      </w:r>
      <w:r>
        <w:rPr>
          <w:spacing w:val="2"/>
          <w:w w:val="133"/>
        </w:rPr>
        <w:t>s</w:t>
      </w:r>
      <w:r>
        <w:rPr>
          <w:w w:val="116"/>
        </w:rPr>
        <w:t>e</w:t>
      </w:r>
      <w:r>
        <w:rPr>
          <w:w w:val="123"/>
        </w:rPr>
        <w:t>b</w:t>
      </w:r>
      <w:r>
        <w:rPr>
          <w:w w:val="130"/>
        </w:rPr>
        <w:t>a</w:t>
      </w:r>
      <w:r>
        <w:rPr>
          <w:spacing w:val="4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i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24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a</w:t>
      </w:r>
      <w:r>
        <w:rPr>
          <w:spacing w:val="33"/>
          <w:w w:val="124"/>
        </w:rPr>
        <w:t xml:space="preserve"> </w:t>
      </w:r>
      <w:r>
        <w:rPr>
          <w:w w:val="124"/>
        </w:rPr>
        <w:t>ayat</w:t>
      </w:r>
      <w:r>
        <w:rPr>
          <w:spacing w:val="23"/>
          <w:w w:val="124"/>
        </w:rPr>
        <w:t xml:space="preserve"> </w:t>
      </w:r>
      <w:r>
        <w:t>(</w:t>
      </w:r>
      <w:r>
        <w:rPr>
          <w:spacing w:val="-2"/>
        </w:rPr>
        <w:t>4</w:t>
      </w:r>
      <w:r>
        <w:t>)</w:t>
      </w:r>
      <w:r>
        <w:rPr>
          <w:spacing w:val="43"/>
        </w:rPr>
        <w:t xml:space="preserve"> </w:t>
      </w:r>
      <w:r>
        <w:rPr>
          <w:spacing w:val="-2"/>
          <w:w w:val="124"/>
        </w:rPr>
        <w:t>d</w:t>
      </w:r>
      <w:r>
        <w:rPr>
          <w:w w:val="124"/>
        </w:rPr>
        <w:t>ia</w:t>
      </w:r>
      <w:r>
        <w:rPr>
          <w:spacing w:val="5"/>
          <w:w w:val="124"/>
        </w:rPr>
        <w:t>t</w:t>
      </w:r>
      <w:r>
        <w:rPr>
          <w:spacing w:val="-2"/>
          <w:w w:val="124"/>
        </w:rPr>
        <w:t>u</w:t>
      </w:r>
      <w:r>
        <w:rPr>
          <w:w w:val="124"/>
        </w:rPr>
        <w:t>r</w:t>
      </w:r>
      <w:r>
        <w:rPr>
          <w:spacing w:val="40"/>
          <w:w w:val="124"/>
        </w:rPr>
        <w:t xml:space="preserve"> </w:t>
      </w:r>
      <w:r>
        <w:rPr>
          <w:w w:val="124"/>
        </w:rPr>
        <w:t>lebih lan</w:t>
      </w:r>
      <w:r>
        <w:rPr>
          <w:spacing w:val="5"/>
          <w:w w:val="124"/>
        </w:rPr>
        <w:t>j</w:t>
      </w:r>
      <w:r>
        <w:rPr>
          <w:spacing w:val="-2"/>
          <w:w w:val="124"/>
        </w:rPr>
        <w:t>u</w:t>
      </w:r>
      <w:r>
        <w:rPr>
          <w:w w:val="124"/>
        </w:rPr>
        <w:t>t</w:t>
      </w:r>
      <w:r>
        <w:rPr>
          <w:spacing w:val="34"/>
          <w:w w:val="124"/>
        </w:rPr>
        <w:t xml:space="preserve"> </w:t>
      </w:r>
      <w:r>
        <w:rPr>
          <w:w w:val="123"/>
        </w:rPr>
        <w:t>d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</w:t>
      </w:r>
      <w:r>
        <w:rPr>
          <w:spacing w:val="2"/>
          <w:w w:val="130"/>
        </w:rPr>
        <w:t>a</w:t>
      </w:r>
      <w:r>
        <w:rPr>
          <w:w w:val="120"/>
        </w:rPr>
        <w:t xml:space="preserve">m </w:t>
      </w:r>
      <w:r>
        <w:rPr>
          <w:spacing w:val="-3"/>
          <w:w w:val="127"/>
        </w:rPr>
        <w:t>P</w:t>
      </w:r>
      <w:r>
        <w:rPr>
          <w:w w:val="127"/>
        </w:rPr>
        <w:t>e</w:t>
      </w:r>
      <w:r>
        <w:rPr>
          <w:spacing w:val="3"/>
          <w:w w:val="127"/>
        </w:rPr>
        <w:t>r</w:t>
      </w:r>
      <w:r>
        <w:rPr>
          <w:w w:val="127"/>
        </w:rPr>
        <w:t>aturan</w:t>
      </w:r>
      <w:r>
        <w:rPr>
          <w:spacing w:val="5"/>
          <w:w w:val="127"/>
        </w:rPr>
        <w:t xml:space="preserve"> </w:t>
      </w:r>
      <w:r>
        <w:rPr>
          <w:w w:val="110"/>
        </w:rPr>
        <w:t>B</w:t>
      </w:r>
      <w:r>
        <w:rPr>
          <w:w w:val="135"/>
        </w:rPr>
        <w:t>u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ind w:left="2516" w:right="2758"/>
        <w:jc w:val="center"/>
      </w:pP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07"/>
        </w:rPr>
        <w:t>g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2</w:t>
      </w:r>
    </w:p>
    <w:p w:rsidR="003C4AA1" w:rsidRDefault="003441EA">
      <w:pPr>
        <w:spacing w:before="65"/>
        <w:ind w:left="1542" w:right="1780"/>
        <w:jc w:val="center"/>
      </w:pPr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17"/>
          <w:w w:val="120"/>
        </w:rPr>
        <w:t xml:space="preserve"> </w:t>
      </w:r>
      <w:r>
        <w:rPr>
          <w:w w:val="120"/>
        </w:rPr>
        <w:t>F</w:t>
      </w:r>
      <w:r>
        <w:rPr>
          <w:spacing w:val="2"/>
          <w:w w:val="120"/>
        </w:rPr>
        <w:t>a</w:t>
      </w:r>
      <w:r>
        <w:rPr>
          <w:w w:val="120"/>
        </w:rPr>
        <w:t>sili</w:t>
      </w:r>
      <w:r>
        <w:rPr>
          <w:spacing w:val="2"/>
          <w:w w:val="120"/>
        </w:rPr>
        <w:t>t</w:t>
      </w:r>
      <w:r>
        <w:rPr>
          <w:w w:val="120"/>
        </w:rPr>
        <w:t>as</w:t>
      </w:r>
      <w:r>
        <w:rPr>
          <w:spacing w:val="24"/>
          <w:w w:val="120"/>
        </w:rPr>
        <w:t xml:space="preserve"> </w:t>
      </w:r>
      <w:r>
        <w:rPr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07"/>
        </w:rPr>
        <w:t>i</w:t>
      </w:r>
      <w:r>
        <w:rPr>
          <w:w w:val="131"/>
        </w:rPr>
        <w:t>r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2605" w:right="2845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29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110"/>
      </w:pPr>
      <w:r>
        <w:t xml:space="preserve">(1)     </w:t>
      </w:r>
      <w:r>
        <w:rPr>
          <w:spacing w:val="32"/>
        </w:rPr>
        <w:t xml:space="preserve"> </w:t>
      </w:r>
      <w:r>
        <w:rPr>
          <w:w w:val="119"/>
        </w:rPr>
        <w:t>Se</w:t>
      </w:r>
      <w:r>
        <w:rPr>
          <w:spacing w:val="2"/>
          <w:w w:val="119"/>
        </w:rPr>
        <w:t>t</w:t>
      </w:r>
      <w:r>
        <w:rPr>
          <w:w w:val="119"/>
        </w:rPr>
        <w:t>iap</w:t>
      </w:r>
      <w:r>
        <w:rPr>
          <w:spacing w:val="17"/>
          <w:w w:val="119"/>
        </w:rPr>
        <w:t xml:space="preserve"> </w:t>
      </w:r>
      <w:r>
        <w:rPr>
          <w:w w:val="119"/>
        </w:rPr>
        <w:t>Penyelen</w:t>
      </w:r>
      <w:r>
        <w:rPr>
          <w:spacing w:val="2"/>
          <w:w w:val="119"/>
        </w:rPr>
        <w:t>gg</w:t>
      </w:r>
      <w:r>
        <w:rPr>
          <w:w w:val="119"/>
        </w:rPr>
        <w:t>a</w:t>
      </w:r>
      <w:r>
        <w:rPr>
          <w:spacing w:val="2"/>
          <w:w w:val="119"/>
        </w:rPr>
        <w:t>r</w:t>
      </w:r>
      <w:r>
        <w:rPr>
          <w:w w:val="119"/>
        </w:rPr>
        <w:t>a</w:t>
      </w:r>
      <w:r>
        <w:rPr>
          <w:spacing w:val="-5"/>
          <w:w w:val="119"/>
        </w:rPr>
        <w:t xml:space="preserve"> </w:t>
      </w:r>
      <w:r>
        <w:rPr>
          <w:w w:val="119"/>
        </w:rPr>
        <w:t>F</w:t>
      </w:r>
      <w:r>
        <w:rPr>
          <w:spacing w:val="2"/>
          <w:w w:val="119"/>
        </w:rPr>
        <w:t>a</w:t>
      </w:r>
      <w:r>
        <w:rPr>
          <w:w w:val="119"/>
        </w:rPr>
        <w:t>sili</w:t>
      </w:r>
      <w:r>
        <w:rPr>
          <w:spacing w:val="2"/>
          <w:w w:val="119"/>
        </w:rPr>
        <w:t>t</w:t>
      </w:r>
      <w:r>
        <w:rPr>
          <w:spacing w:val="-2"/>
          <w:w w:val="119"/>
        </w:rPr>
        <w:t>a</w:t>
      </w:r>
      <w:r>
        <w:rPr>
          <w:w w:val="119"/>
        </w:rPr>
        <w:t>s</w:t>
      </w:r>
      <w:r>
        <w:rPr>
          <w:spacing w:val="31"/>
          <w:w w:val="119"/>
        </w:rPr>
        <w:t xml:space="preserve"> </w:t>
      </w:r>
      <w:r>
        <w:rPr>
          <w:spacing w:val="-2"/>
          <w:w w:val="119"/>
        </w:rPr>
        <w:t>P</w:t>
      </w:r>
      <w:r>
        <w:rPr>
          <w:w w:val="119"/>
        </w:rPr>
        <w:t>a</w:t>
      </w:r>
      <w:r>
        <w:rPr>
          <w:spacing w:val="5"/>
          <w:w w:val="119"/>
        </w:rPr>
        <w:t>r</w:t>
      </w:r>
      <w:r>
        <w:rPr>
          <w:spacing w:val="-2"/>
          <w:w w:val="119"/>
        </w:rPr>
        <w:t>k</w:t>
      </w:r>
      <w:r>
        <w:rPr>
          <w:w w:val="119"/>
        </w:rPr>
        <w:t>ir</w:t>
      </w:r>
      <w:r>
        <w:rPr>
          <w:spacing w:val="23"/>
          <w:w w:val="119"/>
        </w:rPr>
        <w:t xml:space="preserve"> </w:t>
      </w:r>
      <w:proofErr w:type="gramStart"/>
      <w:r>
        <w:rPr>
          <w:spacing w:val="-2"/>
          <w:w w:val="119"/>
        </w:rPr>
        <w:t>d</w:t>
      </w:r>
      <w:r>
        <w:rPr>
          <w:w w:val="119"/>
        </w:rPr>
        <w:t>ila</w:t>
      </w:r>
      <w:r>
        <w:rPr>
          <w:spacing w:val="2"/>
          <w:w w:val="119"/>
        </w:rPr>
        <w:t>r</w:t>
      </w:r>
      <w:r>
        <w:rPr>
          <w:spacing w:val="-2"/>
          <w:w w:val="119"/>
        </w:rPr>
        <w:t>a</w:t>
      </w:r>
      <w:r>
        <w:rPr>
          <w:spacing w:val="2"/>
          <w:w w:val="119"/>
        </w:rPr>
        <w:t>n</w:t>
      </w:r>
      <w:r>
        <w:rPr>
          <w:w w:val="119"/>
        </w:rPr>
        <w:t>g</w:t>
      </w:r>
      <w:r>
        <w:rPr>
          <w:spacing w:val="23"/>
          <w:w w:val="119"/>
        </w:rPr>
        <w:t xml:space="preserve"> </w:t>
      </w:r>
      <w:r>
        <w:rPr>
          <w:w w:val="119"/>
        </w:rPr>
        <w:t>:</w:t>
      </w:r>
      <w:proofErr w:type="gramEnd"/>
    </w:p>
    <w:p w:rsidR="003C4AA1" w:rsidRDefault="003441EA">
      <w:pPr>
        <w:spacing w:before="63" w:line="308" w:lineRule="auto"/>
        <w:ind w:left="1104" w:right="83" w:hanging="427"/>
        <w:jc w:val="both"/>
      </w:pPr>
      <w:proofErr w:type="gramStart"/>
      <w:r>
        <w:rPr>
          <w:w w:val="122"/>
        </w:rPr>
        <w:t>a</w:t>
      </w:r>
      <w:proofErr w:type="gramEnd"/>
      <w:r>
        <w:rPr>
          <w:w w:val="122"/>
        </w:rPr>
        <w:t xml:space="preserve">.   </w:t>
      </w:r>
      <w:r>
        <w:rPr>
          <w:spacing w:val="11"/>
          <w:w w:val="122"/>
        </w:rPr>
        <w:t xml:space="preserve"> </w:t>
      </w:r>
      <w:r>
        <w:rPr>
          <w:w w:val="122"/>
        </w:rPr>
        <w:t>memi</w:t>
      </w:r>
      <w:r>
        <w:rPr>
          <w:spacing w:val="2"/>
          <w:w w:val="122"/>
        </w:rPr>
        <w:t>n</w:t>
      </w:r>
      <w:r>
        <w:rPr>
          <w:w w:val="122"/>
        </w:rPr>
        <w:t xml:space="preserve">dah </w:t>
      </w:r>
      <w:r>
        <w:rPr>
          <w:spacing w:val="22"/>
          <w:w w:val="122"/>
        </w:rPr>
        <w:t xml:space="preserve"> 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ng</w:t>
      </w:r>
      <w:r>
        <w:rPr>
          <w:w w:val="122"/>
        </w:rPr>
        <w:t>an</w:t>
      </w:r>
      <w:r>
        <w:rPr>
          <w:spacing w:val="2"/>
          <w:w w:val="122"/>
        </w:rPr>
        <w:t>k</w:t>
      </w:r>
      <w:r>
        <w:rPr>
          <w:w w:val="122"/>
        </w:rPr>
        <w:t xml:space="preserve">an </w:t>
      </w:r>
      <w:r>
        <w:rPr>
          <w:spacing w:val="57"/>
          <w:w w:val="122"/>
        </w:rPr>
        <w:t xml:space="preserve"> </w:t>
      </w:r>
      <w:r>
        <w:rPr>
          <w:spacing w:val="2"/>
          <w:w w:val="122"/>
        </w:rPr>
        <w:t>i</w:t>
      </w:r>
      <w:r>
        <w:rPr>
          <w:w w:val="122"/>
        </w:rPr>
        <w:t>z</w:t>
      </w:r>
      <w:r>
        <w:rPr>
          <w:spacing w:val="2"/>
          <w:w w:val="122"/>
        </w:rPr>
        <w:t>i</w:t>
      </w:r>
      <w:r>
        <w:rPr>
          <w:w w:val="122"/>
        </w:rPr>
        <w:t>n</w:t>
      </w:r>
      <w:r>
        <w:rPr>
          <w:spacing w:val="55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en</w:t>
      </w:r>
      <w:r>
        <w:rPr>
          <w:spacing w:val="5"/>
          <w:w w:val="122"/>
        </w:rPr>
        <w:t>y</w:t>
      </w:r>
      <w:r>
        <w:rPr>
          <w:w w:val="122"/>
        </w:rPr>
        <w:t>e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 xml:space="preserve">a  </w:t>
      </w:r>
      <w:r>
        <w:rPr>
          <w:spacing w:val="2"/>
          <w:w w:val="122"/>
        </w:rPr>
        <w:t>ja</w:t>
      </w:r>
      <w:r>
        <w:rPr>
          <w:spacing w:val="-2"/>
          <w:w w:val="122"/>
        </w:rPr>
        <w:t>s</w:t>
      </w:r>
      <w:r>
        <w:rPr>
          <w:w w:val="122"/>
        </w:rPr>
        <w:t xml:space="preserve">a </w:t>
      </w:r>
      <w:r>
        <w:rPr>
          <w:spacing w:val="32"/>
          <w:w w:val="122"/>
        </w:rPr>
        <w:t xml:space="preserve"> </w:t>
      </w:r>
      <w:r>
        <w:rPr>
          <w:w w:val="123"/>
        </w:rPr>
        <w:t>k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w w:val="130"/>
        </w:rPr>
        <w:t xml:space="preserve">a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i</w:t>
      </w:r>
      <w:r>
        <w:rPr>
          <w:w w:val="124"/>
        </w:rPr>
        <w:t>h</w:t>
      </w:r>
      <w:r>
        <w:rPr>
          <w:spacing w:val="2"/>
          <w:w w:val="124"/>
        </w:rPr>
        <w:t>a</w:t>
      </w:r>
      <w:r>
        <w:rPr>
          <w:w w:val="124"/>
        </w:rPr>
        <w:t>k</w:t>
      </w:r>
      <w:r>
        <w:rPr>
          <w:spacing w:val="2"/>
          <w:w w:val="124"/>
        </w:rPr>
        <w:t xml:space="preserve"> 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line="305" w:lineRule="auto"/>
        <w:ind w:left="1104" w:right="81" w:hanging="427"/>
        <w:jc w:val="both"/>
      </w:pPr>
      <w:proofErr w:type="gramStart"/>
      <w:r>
        <w:rPr>
          <w:spacing w:val="-2"/>
          <w:w w:val="122"/>
        </w:rPr>
        <w:t>b</w:t>
      </w:r>
      <w:proofErr w:type="gramEnd"/>
      <w:r>
        <w:rPr>
          <w:w w:val="122"/>
        </w:rPr>
        <w:t xml:space="preserve">.   </w:t>
      </w:r>
      <w:r>
        <w:rPr>
          <w:w w:val="122"/>
        </w:rPr>
        <w:t xml:space="preserve"> melanggar</w:t>
      </w:r>
      <w:r>
        <w:rPr>
          <w:spacing w:val="51"/>
          <w:w w:val="122"/>
        </w:rPr>
        <w:t xml:space="preserve"> </w:t>
      </w:r>
      <w:r>
        <w:rPr>
          <w:spacing w:val="2"/>
          <w:w w:val="122"/>
        </w:rPr>
        <w:t>k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t</w:t>
      </w:r>
      <w:r>
        <w:rPr>
          <w:w w:val="122"/>
        </w:rPr>
        <w:t>en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u</w:t>
      </w:r>
      <w:r>
        <w:rPr>
          <w:w w:val="122"/>
        </w:rPr>
        <w:t xml:space="preserve">an </w:t>
      </w:r>
      <w:r>
        <w:rPr>
          <w:spacing w:val="49"/>
          <w:w w:val="122"/>
        </w:rPr>
        <w:t xml:space="preserve"> </w:t>
      </w:r>
      <w:r>
        <w:rPr>
          <w:spacing w:val="5"/>
          <w:w w:val="122"/>
        </w:rPr>
        <w:t>y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51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teta</w:t>
      </w:r>
      <w:r>
        <w:rPr>
          <w:spacing w:val="2"/>
          <w:w w:val="122"/>
        </w:rPr>
        <w:t>p</w:t>
      </w:r>
      <w:r>
        <w:rPr>
          <w:spacing w:val="-2"/>
          <w:w w:val="122"/>
        </w:rPr>
        <w:t>k</w:t>
      </w:r>
      <w:r>
        <w:rPr>
          <w:w w:val="122"/>
        </w:rPr>
        <w:t xml:space="preserve">an </w:t>
      </w:r>
      <w:r>
        <w:rPr>
          <w:spacing w:val="37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al</w:t>
      </w:r>
      <w:r>
        <w:rPr>
          <w:spacing w:val="2"/>
          <w:w w:val="122"/>
        </w:rPr>
        <w:t>a</w:t>
      </w:r>
      <w:r>
        <w:rPr>
          <w:w w:val="122"/>
        </w:rPr>
        <w:t xml:space="preserve">m </w:t>
      </w:r>
      <w:r>
        <w:rPr>
          <w:spacing w:val="10"/>
          <w:w w:val="122"/>
        </w:rPr>
        <w:t xml:space="preserve"> </w:t>
      </w:r>
      <w:r>
        <w:rPr>
          <w:w w:val="107"/>
        </w:rPr>
        <w:t>i</w:t>
      </w:r>
      <w:r>
        <w:rPr>
          <w:spacing w:val="2"/>
          <w:w w:val="107"/>
        </w:rPr>
        <w:t>z</w:t>
      </w:r>
      <w:r>
        <w:rPr>
          <w:w w:val="107"/>
        </w:rPr>
        <w:t>i</w:t>
      </w:r>
      <w:r>
        <w:rPr>
          <w:w w:val="131"/>
        </w:rPr>
        <w:t xml:space="preserve">n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u</w:t>
      </w:r>
      <w:r>
        <w:rPr>
          <w:spacing w:val="14"/>
        </w:rPr>
        <w:t xml:space="preserve"> </w:t>
      </w:r>
      <w:r>
        <w:rPr>
          <w:w w:val="123"/>
        </w:rPr>
        <w:t>me</w:t>
      </w:r>
      <w:r>
        <w:rPr>
          <w:spacing w:val="2"/>
          <w:w w:val="123"/>
        </w:rPr>
        <w:t>l</w:t>
      </w:r>
      <w:r>
        <w:rPr>
          <w:w w:val="123"/>
        </w:rPr>
        <w:t>an</w:t>
      </w:r>
      <w:r>
        <w:rPr>
          <w:spacing w:val="2"/>
          <w:w w:val="123"/>
        </w:rPr>
        <w:t>g</w:t>
      </w:r>
      <w:r>
        <w:rPr>
          <w:w w:val="123"/>
        </w:rPr>
        <w:t>gar</w:t>
      </w:r>
      <w:r>
        <w:rPr>
          <w:spacing w:val="-22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23"/>
        </w:rPr>
        <w:t>e</w:t>
      </w:r>
      <w:r>
        <w:rPr>
          <w:spacing w:val="5"/>
          <w:w w:val="123"/>
        </w:rPr>
        <w:t>t</w:t>
      </w:r>
      <w:r>
        <w:rPr>
          <w:w w:val="123"/>
        </w:rPr>
        <w:t>er</w:t>
      </w:r>
      <w:r>
        <w:rPr>
          <w:spacing w:val="2"/>
          <w:w w:val="123"/>
        </w:rPr>
        <w:t>t</w:t>
      </w:r>
      <w:r>
        <w:rPr>
          <w:w w:val="123"/>
        </w:rPr>
        <w:t>i</w:t>
      </w:r>
      <w:r>
        <w:rPr>
          <w:spacing w:val="-2"/>
          <w:w w:val="123"/>
        </w:rPr>
        <w:t>b</w:t>
      </w:r>
      <w:r>
        <w:rPr>
          <w:w w:val="123"/>
        </w:rPr>
        <w:t>an</w:t>
      </w:r>
      <w:r>
        <w:rPr>
          <w:spacing w:val="17"/>
          <w:w w:val="123"/>
        </w:rPr>
        <w:t xml:space="preserve"> </w:t>
      </w:r>
      <w:r>
        <w:rPr>
          <w:spacing w:val="-2"/>
          <w:w w:val="123"/>
        </w:rPr>
        <w:t>u</w:t>
      </w:r>
      <w:r>
        <w:rPr>
          <w:spacing w:val="5"/>
          <w:w w:val="123"/>
        </w:rPr>
        <w:t>m</w:t>
      </w:r>
      <w:r>
        <w:rPr>
          <w:spacing w:val="-2"/>
          <w:w w:val="123"/>
        </w:rPr>
        <w:t>u</w:t>
      </w:r>
      <w:r>
        <w:rPr>
          <w:w w:val="123"/>
        </w:rPr>
        <w:t>m;</w:t>
      </w:r>
      <w:r>
        <w:rPr>
          <w:spacing w:val="14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w w:val="123"/>
        </w:rPr>
        <w:t>an</w:t>
      </w:r>
      <w:r>
        <w:rPr>
          <w:spacing w:val="16"/>
          <w:w w:val="123"/>
        </w:rPr>
        <w:t xml:space="preserve"> 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5"/>
        </w:rPr>
        <w:t>u</w:t>
      </w:r>
    </w:p>
    <w:p w:rsidR="003C4AA1" w:rsidRDefault="003441EA">
      <w:pPr>
        <w:spacing w:before="2" w:line="308" w:lineRule="auto"/>
        <w:ind w:left="1102" w:right="81" w:hanging="425"/>
        <w:jc w:val="both"/>
      </w:pPr>
      <w:proofErr w:type="gramStart"/>
      <w:r>
        <w:rPr>
          <w:w w:val="122"/>
        </w:rPr>
        <w:t>c.  izin</w:t>
      </w:r>
      <w:proofErr w:type="gramEnd"/>
      <w:r>
        <w:rPr>
          <w:w w:val="122"/>
        </w:rPr>
        <w:t xml:space="preserve">  </w:t>
      </w:r>
      <w:r>
        <w:rPr>
          <w:spacing w:val="22"/>
          <w:w w:val="122"/>
        </w:rPr>
        <w:t xml:space="preserve"> </w:t>
      </w:r>
      <w:r>
        <w:rPr>
          <w:w w:val="122"/>
        </w:rPr>
        <w:t>d</w:t>
      </w:r>
      <w:r>
        <w:rPr>
          <w:spacing w:val="2"/>
          <w:w w:val="122"/>
        </w:rPr>
        <w:t>i</w:t>
      </w:r>
      <w:r>
        <w:rPr>
          <w:spacing w:val="-2"/>
          <w:w w:val="122"/>
        </w:rPr>
        <w:t>k</w:t>
      </w:r>
      <w:r>
        <w:rPr>
          <w:w w:val="122"/>
        </w:rPr>
        <w:t>e</w:t>
      </w:r>
      <w:r>
        <w:rPr>
          <w:spacing w:val="5"/>
          <w:w w:val="122"/>
        </w:rPr>
        <w:t>l</w:t>
      </w:r>
      <w:r>
        <w:rPr>
          <w:spacing w:val="-2"/>
          <w:w w:val="122"/>
        </w:rPr>
        <w:t>u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w w:val="122"/>
        </w:rPr>
        <w:t xml:space="preserve">kan   </w:t>
      </w:r>
      <w:r>
        <w:rPr>
          <w:spacing w:val="4"/>
          <w:w w:val="122"/>
        </w:rPr>
        <w:t xml:space="preserve"> </w:t>
      </w:r>
      <w:r>
        <w:rPr>
          <w:w w:val="122"/>
        </w:rPr>
        <w:t>a</w:t>
      </w:r>
      <w:r>
        <w:rPr>
          <w:spacing w:val="2"/>
          <w:w w:val="122"/>
        </w:rPr>
        <w:t>t</w:t>
      </w:r>
      <w:r>
        <w:rPr>
          <w:w w:val="122"/>
        </w:rPr>
        <w:t xml:space="preserve">as   </w:t>
      </w:r>
      <w:r>
        <w:rPr>
          <w:spacing w:val="14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t</w:t>
      </w:r>
      <w:r>
        <w:rPr>
          <w:w w:val="122"/>
        </w:rPr>
        <w:t xml:space="preserve">a   </w:t>
      </w:r>
      <w:r>
        <w:rPr>
          <w:spacing w:val="3"/>
          <w:w w:val="122"/>
        </w:rPr>
        <w:t xml:space="preserve"> </w:t>
      </w:r>
      <w:r>
        <w:rPr>
          <w:spacing w:val="2"/>
          <w:w w:val="122"/>
        </w:rPr>
        <w:t>y</w:t>
      </w:r>
      <w:r>
        <w:rPr>
          <w:w w:val="122"/>
        </w:rPr>
        <w:t xml:space="preserve">ang  </w:t>
      </w:r>
      <w:r>
        <w:rPr>
          <w:spacing w:val="28"/>
          <w:w w:val="122"/>
        </w:rPr>
        <w:t xml:space="preserve"> 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spacing w:val="2"/>
          <w:w w:val="123"/>
        </w:rPr>
        <w:t>d</w:t>
      </w:r>
      <w:r>
        <w:rPr>
          <w:spacing w:val="2"/>
          <w:w w:val="130"/>
        </w:rPr>
        <w:t>a</w:t>
      </w:r>
      <w:r>
        <w:rPr>
          <w:w w:val="123"/>
        </w:rPr>
        <w:t xml:space="preserve">k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spacing w:val="2"/>
          <w:w w:val="215"/>
        </w:rPr>
        <w:t>/</w:t>
      </w:r>
      <w:r>
        <w:rPr>
          <w:w w:val="123"/>
        </w:rPr>
        <w:t>d</w:t>
      </w:r>
      <w:r>
        <w:rPr>
          <w:w w:val="107"/>
        </w:rPr>
        <w:t>i</w:t>
      </w:r>
      <w:r>
        <w:rPr>
          <w:spacing w:val="2"/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07"/>
        </w:rPr>
        <w:t>l</w:t>
      </w:r>
      <w:r>
        <w:rPr>
          <w:spacing w:val="2"/>
          <w:w w:val="133"/>
        </w:rPr>
        <w:t>s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4"/>
        </w:rPr>
        <w:t xml:space="preserve"> </w:t>
      </w:r>
      <w:r>
        <w:rPr>
          <w:w w:val="118"/>
        </w:rPr>
        <w:t>oleh</w:t>
      </w:r>
      <w:r>
        <w:rPr>
          <w:spacing w:val="7"/>
          <w:w w:val="118"/>
        </w:rPr>
        <w:t xml:space="preserve"> </w:t>
      </w:r>
      <w:r>
        <w:rPr>
          <w:w w:val="118"/>
        </w:rPr>
        <w:t>pemo</w:t>
      </w:r>
      <w:r>
        <w:rPr>
          <w:spacing w:val="2"/>
          <w:w w:val="118"/>
        </w:rPr>
        <w:t>h</w:t>
      </w:r>
      <w:r>
        <w:rPr>
          <w:spacing w:val="-2"/>
          <w:w w:val="118"/>
        </w:rPr>
        <w:t>o</w:t>
      </w:r>
      <w:r>
        <w:rPr>
          <w:w w:val="118"/>
        </w:rPr>
        <w:t>n</w:t>
      </w:r>
      <w:r>
        <w:rPr>
          <w:spacing w:val="25"/>
          <w:w w:val="118"/>
        </w:rPr>
        <w:t xml:space="preserve"> </w:t>
      </w:r>
      <w:r>
        <w:rPr>
          <w:w w:val="107"/>
        </w:rPr>
        <w:t>i</w:t>
      </w:r>
      <w:r>
        <w:rPr>
          <w:spacing w:val="2"/>
          <w:w w:val="107"/>
        </w:rPr>
        <w:t>z</w:t>
      </w:r>
      <w:r>
        <w:rPr>
          <w:w w:val="107"/>
        </w:rPr>
        <w:t>i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79" w:line="306" w:lineRule="auto"/>
        <w:ind w:left="672" w:right="81" w:hanging="562"/>
        <w:jc w:val="both"/>
      </w:pPr>
      <w:r>
        <w:t xml:space="preserve">(2)    </w:t>
      </w:r>
      <w:r>
        <w:rPr>
          <w:spacing w:val="17"/>
        </w:rPr>
        <w:t xml:space="preserve"> </w:t>
      </w:r>
      <w:r>
        <w:rPr>
          <w:w w:val="120"/>
        </w:rPr>
        <w:t>Se</w:t>
      </w:r>
      <w:r>
        <w:rPr>
          <w:spacing w:val="2"/>
          <w:w w:val="120"/>
        </w:rPr>
        <w:t>t</w:t>
      </w:r>
      <w:r>
        <w:rPr>
          <w:w w:val="120"/>
        </w:rPr>
        <w:t>iap</w:t>
      </w:r>
      <w:r>
        <w:rPr>
          <w:spacing w:val="14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ny</w:t>
      </w:r>
      <w:r>
        <w:rPr>
          <w:w w:val="120"/>
        </w:rPr>
        <w:t>elengga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1"/>
          <w:w w:val="120"/>
        </w:rPr>
        <w:t xml:space="preserve"> </w:t>
      </w:r>
      <w:r>
        <w:rPr>
          <w:spacing w:val="2"/>
          <w:w w:val="120"/>
        </w:rPr>
        <w:t>F</w:t>
      </w:r>
      <w:r>
        <w:rPr>
          <w:w w:val="120"/>
        </w:rPr>
        <w:t>a</w:t>
      </w:r>
      <w:r>
        <w:rPr>
          <w:spacing w:val="-2"/>
          <w:w w:val="120"/>
        </w:rPr>
        <w:t>s</w:t>
      </w:r>
      <w:r>
        <w:rPr>
          <w:spacing w:val="2"/>
          <w:w w:val="120"/>
        </w:rPr>
        <w:t>i</w:t>
      </w:r>
      <w:r>
        <w:rPr>
          <w:w w:val="120"/>
        </w:rPr>
        <w:t>litas</w:t>
      </w:r>
      <w:r>
        <w:rPr>
          <w:spacing w:val="27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a</w:t>
      </w:r>
      <w:r>
        <w:rPr>
          <w:spacing w:val="5"/>
          <w:w w:val="120"/>
        </w:rPr>
        <w:t>r</w:t>
      </w:r>
      <w:r>
        <w:rPr>
          <w:w w:val="120"/>
        </w:rPr>
        <w:t>kir</w:t>
      </w:r>
      <w:r>
        <w:rPr>
          <w:spacing w:val="16"/>
          <w:w w:val="120"/>
        </w:rPr>
        <w:t xml:space="preserve"> </w:t>
      </w:r>
      <w:r>
        <w:rPr>
          <w:w w:val="120"/>
        </w:rPr>
        <w:t>ya</w:t>
      </w:r>
      <w:r>
        <w:rPr>
          <w:spacing w:val="2"/>
          <w:w w:val="120"/>
        </w:rPr>
        <w:t>n</w:t>
      </w:r>
      <w:r>
        <w:rPr>
          <w:w w:val="120"/>
        </w:rPr>
        <w:t xml:space="preserve">g </w:t>
      </w:r>
      <w:r>
        <w:rPr>
          <w:spacing w:val="2"/>
          <w:w w:val="120"/>
        </w:rPr>
        <w:t>m</w:t>
      </w:r>
      <w:r>
        <w:rPr>
          <w:spacing w:val="2"/>
          <w:w w:val="116"/>
        </w:rPr>
        <w:t>e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gg</w:t>
      </w:r>
      <w:r>
        <w:rPr>
          <w:w w:val="130"/>
        </w:rPr>
        <w:t>a</w:t>
      </w:r>
      <w:r>
        <w:rPr>
          <w:w w:val="131"/>
        </w:rPr>
        <w:t xml:space="preserve">r </w:t>
      </w:r>
      <w:r>
        <w:rPr>
          <w:spacing w:val="-2"/>
          <w:w w:val="123"/>
        </w:rPr>
        <w:t>k</w:t>
      </w:r>
      <w:r>
        <w:rPr>
          <w:w w:val="123"/>
        </w:rPr>
        <w:t>e</w:t>
      </w:r>
      <w:r>
        <w:rPr>
          <w:spacing w:val="2"/>
          <w:w w:val="123"/>
        </w:rPr>
        <w:t>t</w:t>
      </w:r>
      <w:r>
        <w:rPr>
          <w:w w:val="123"/>
        </w:rPr>
        <w:t>ent</w:t>
      </w:r>
      <w:r>
        <w:rPr>
          <w:spacing w:val="2"/>
          <w:w w:val="123"/>
        </w:rPr>
        <w:t>u</w:t>
      </w:r>
      <w:r>
        <w:rPr>
          <w:w w:val="123"/>
        </w:rPr>
        <w:t>a</w:t>
      </w:r>
      <w:r>
        <w:rPr>
          <w:w w:val="123"/>
        </w:rPr>
        <w:t xml:space="preserve">n  </w:t>
      </w:r>
      <w:r>
        <w:rPr>
          <w:spacing w:val="37"/>
          <w:w w:val="123"/>
        </w:rPr>
        <w:t xml:space="preserve"> </w:t>
      </w:r>
      <w:r>
        <w:rPr>
          <w:w w:val="123"/>
        </w:rPr>
        <w:t>s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b</w:t>
      </w:r>
      <w:r>
        <w:rPr>
          <w:w w:val="123"/>
        </w:rPr>
        <w:t>aga</w:t>
      </w:r>
      <w:r>
        <w:rPr>
          <w:spacing w:val="2"/>
          <w:w w:val="123"/>
        </w:rPr>
        <w:t>i</w:t>
      </w:r>
      <w:r>
        <w:rPr>
          <w:w w:val="123"/>
        </w:rPr>
        <w:t>ma</w:t>
      </w:r>
      <w:r>
        <w:rPr>
          <w:spacing w:val="5"/>
          <w:w w:val="123"/>
        </w:rPr>
        <w:t>n</w:t>
      </w:r>
      <w:r>
        <w:rPr>
          <w:w w:val="123"/>
        </w:rPr>
        <w:t xml:space="preserve">a  </w:t>
      </w:r>
      <w:r>
        <w:rPr>
          <w:spacing w:val="3"/>
          <w:w w:val="123"/>
        </w:rPr>
        <w:t xml:space="preserve"> </w:t>
      </w:r>
      <w:r>
        <w:rPr>
          <w:w w:val="123"/>
        </w:rPr>
        <w:t>dim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 xml:space="preserve">d  </w:t>
      </w:r>
      <w:r>
        <w:rPr>
          <w:spacing w:val="11"/>
          <w:w w:val="123"/>
        </w:rPr>
        <w:t xml:space="preserve"> </w:t>
      </w:r>
      <w:r>
        <w:rPr>
          <w:w w:val="123"/>
        </w:rPr>
        <w:t>da</w:t>
      </w:r>
      <w:r>
        <w:rPr>
          <w:spacing w:val="2"/>
          <w:w w:val="123"/>
        </w:rPr>
        <w:t>l</w:t>
      </w:r>
      <w:r>
        <w:rPr>
          <w:w w:val="123"/>
        </w:rPr>
        <w:t xml:space="preserve">am   </w:t>
      </w:r>
      <w:r>
        <w:rPr>
          <w:spacing w:val="2"/>
          <w:w w:val="123"/>
        </w:rPr>
        <w:t>a</w:t>
      </w:r>
      <w:r>
        <w:rPr>
          <w:w w:val="123"/>
        </w:rPr>
        <w:t xml:space="preserve">yat  </w:t>
      </w:r>
      <w:r>
        <w:rPr>
          <w:spacing w:val="5"/>
          <w:w w:val="123"/>
        </w:rPr>
        <w:t xml:space="preserve"> </w:t>
      </w:r>
      <w:r>
        <w:rPr>
          <w:w w:val="89"/>
        </w:rPr>
        <w:t>(</w:t>
      </w:r>
      <w:r>
        <w:rPr>
          <w:w w:val="123"/>
        </w:rPr>
        <w:t>1</w:t>
      </w:r>
      <w:r>
        <w:rPr>
          <w:w w:val="89"/>
        </w:rPr>
        <w:t xml:space="preserve">)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i</w:t>
      </w:r>
      <w:r>
        <w:rPr>
          <w:w w:val="125"/>
        </w:rPr>
        <w:t>ken</w:t>
      </w:r>
      <w:r>
        <w:rPr>
          <w:spacing w:val="2"/>
          <w:w w:val="125"/>
        </w:rPr>
        <w:t>a</w:t>
      </w:r>
      <w:r>
        <w:rPr>
          <w:w w:val="125"/>
        </w:rPr>
        <w:t>kan</w:t>
      </w:r>
      <w:r>
        <w:rPr>
          <w:spacing w:val="-2"/>
          <w:w w:val="125"/>
        </w:rPr>
        <w:t xml:space="preserve"> </w:t>
      </w:r>
      <w:r>
        <w:rPr>
          <w:w w:val="125"/>
        </w:rPr>
        <w:t>sa</w:t>
      </w:r>
      <w:r>
        <w:rPr>
          <w:spacing w:val="2"/>
          <w:w w:val="125"/>
        </w:rPr>
        <w:t>n</w:t>
      </w:r>
      <w:r>
        <w:rPr>
          <w:w w:val="125"/>
        </w:rPr>
        <w:t>ksi</w:t>
      </w:r>
      <w:r>
        <w:rPr>
          <w:spacing w:val="16"/>
          <w:w w:val="125"/>
        </w:rPr>
        <w:t xml:space="preserve"> </w:t>
      </w:r>
      <w:r>
        <w:rPr>
          <w:spacing w:val="-2"/>
          <w:w w:val="123"/>
        </w:rPr>
        <w:t>p</w:t>
      </w:r>
      <w:r>
        <w:rPr>
          <w:w w:val="107"/>
        </w:rPr>
        <w:t>i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30"/>
        </w:rPr>
        <w:t>a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ind w:left="2910" w:right="2737"/>
        <w:jc w:val="center"/>
      </w:pPr>
      <w:r>
        <w:t>BAB</w:t>
      </w:r>
      <w:r>
        <w:rPr>
          <w:spacing w:val="31"/>
        </w:rPr>
        <w:t xml:space="preserve"> </w:t>
      </w:r>
      <w:r>
        <w:rPr>
          <w:w w:val="96"/>
        </w:rPr>
        <w:t>V</w:t>
      </w:r>
    </w:p>
    <w:p w:rsidR="003C4AA1" w:rsidRDefault="003441EA">
      <w:pPr>
        <w:spacing w:before="63" w:line="433" w:lineRule="auto"/>
        <w:ind w:left="2815" w:right="1278" w:hanging="1510"/>
      </w:pPr>
      <w:r>
        <w:t>GA</w:t>
      </w:r>
      <w:r>
        <w:rPr>
          <w:spacing w:val="2"/>
        </w:rPr>
        <w:t>N</w:t>
      </w:r>
      <w:r>
        <w:rPr>
          <w:spacing w:val="-2"/>
        </w:rPr>
        <w:t>T</w:t>
      </w:r>
      <w:r>
        <w:t>I</w:t>
      </w:r>
      <w:r>
        <w:rPr>
          <w:spacing w:val="26"/>
        </w:rPr>
        <w:t xml:space="preserve"> </w:t>
      </w:r>
      <w:proofErr w:type="gramStart"/>
      <w:r>
        <w:t>KE</w:t>
      </w:r>
      <w:r>
        <w:rPr>
          <w:spacing w:val="2"/>
        </w:rPr>
        <w:t>R</w:t>
      </w:r>
      <w:r>
        <w:t xml:space="preserve">UGIAN </w:t>
      </w:r>
      <w:r>
        <w:rPr>
          <w:spacing w:val="9"/>
        </w:rPr>
        <w:t xml:space="preserve"> </w:t>
      </w:r>
      <w:r>
        <w:rPr>
          <w:spacing w:val="2"/>
        </w:rPr>
        <w:t>D</w:t>
      </w:r>
      <w:r>
        <w:t>AN</w:t>
      </w:r>
      <w:proofErr w:type="gramEnd"/>
      <w:r>
        <w:rPr>
          <w:spacing w:val="20"/>
        </w:rPr>
        <w:t xml:space="preserve"> </w:t>
      </w:r>
      <w:r>
        <w:rPr>
          <w:spacing w:val="2"/>
          <w:w w:val="99"/>
        </w:rPr>
        <w:t>K</w:t>
      </w:r>
      <w:r>
        <w:rPr>
          <w:w w:val="117"/>
        </w:rPr>
        <w:t>E</w:t>
      </w:r>
      <w:r>
        <w:rPr>
          <w:w w:val="110"/>
        </w:rPr>
        <w:t>H</w:t>
      </w:r>
      <w:r>
        <w:rPr>
          <w:w w:val="101"/>
        </w:rPr>
        <w:t>I</w:t>
      </w:r>
      <w:r>
        <w:rPr>
          <w:spacing w:val="2"/>
          <w:w w:val="97"/>
        </w:rPr>
        <w:t>L</w:t>
      </w:r>
      <w:r>
        <w:rPr>
          <w:spacing w:val="-2"/>
          <w:w w:val="93"/>
        </w:rPr>
        <w:t>A</w:t>
      </w:r>
      <w:r>
        <w:rPr>
          <w:spacing w:val="2"/>
          <w:w w:val="101"/>
        </w:rPr>
        <w:t>N</w:t>
      </w:r>
      <w:r>
        <w:rPr>
          <w:spacing w:val="2"/>
          <w:w w:val="110"/>
        </w:rPr>
        <w:t>G</w:t>
      </w:r>
      <w:r>
        <w:rPr>
          <w:spacing w:val="-2"/>
          <w:w w:val="93"/>
        </w:rPr>
        <w:t>A</w:t>
      </w:r>
      <w:r>
        <w:rPr>
          <w:w w:val="101"/>
        </w:rPr>
        <w:t xml:space="preserve">N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30</w:t>
      </w:r>
    </w:p>
    <w:p w:rsidR="003C4AA1" w:rsidRDefault="003441EA">
      <w:pPr>
        <w:spacing w:before="4" w:line="305" w:lineRule="auto"/>
        <w:ind w:left="677" w:right="86" w:hanging="566"/>
        <w:jc w:val="both"/>
      </w:pPr>
      <w:r>
        <w:t xml:space="preserve">(1)     </w:t>
      </w:r>
      <w:r>
        <w:rPr>
          <w:spacing w:val="32"/>
        </w:rPr>
        <w:t xml:space="preserve"> </w:t>
      </w:r>
      <w:r>
        <w:rPr>
          <w:spacing w:val="-2"/>
          <w:w w:val="93"/>
        </w:rPr>
        <w:t>A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spacing w:val="-2"/>
          <w:w w:val="123"/>
        </w:rPr>
        <w:t>b</w:t>
      </w:r>
      <w:r>
        <w:rPr>
          <w:spacing w:val="2"/>
          <w:w w:val="107"/>
        </w:rPr>
        <w:t>il</w:t>
      </w:r>
      <w:r>
        <w:rPr>
          <w:w w:val="130"/>
        </w:rPr>
        <w:t>a</w:t>
      </w:r>
      <w:r>
        <w:rPr>
          <w:spacing w:val="14"/>
        </w:rPr>
        <w:t xml:space="preserve"> </w:t>
      </w:r>
      <w:r>
        <w:rPr>
          <w:spacing w:val="2"/>
          <w:w w:val="125"/>
        </w:rPr>
        <w:t>t</w:t>
      </w:r>
      <w:r>
        <w:rPr>
          <w:w w:val="125"/>
        </w:rPr>
        <w:t>erjadi</w:t>
      </w:r>
      <w:r>
        <w:rPr>
          <w:spacing w:val="-14"/>
          <w:w w:val="125"/>
        </w:rPr>
        <w:t xml:space="preserve"> </w:t>
      </w:r>
      <w:r>
        <w:rPr>
          <w:spacing w:val="2"/>
          <w:w w:val="125"/>
        </w:rPr>
        <w:t>k</w:t>
      </w:r>
      <w:r>
        <w:rPr>
          <w:w w:val="125"/>
        </w:rPr>
        <w:t>ehilan</w:t>
      </w:r>
      <w:r>
        <w:rPr>
          <w:spacing w:val="2"/>
          <w:w w:val="125"/>
        </w:rPr>
        <w:t>ga</w:t>
      </w:r>
      <w:r>
        <w:rPr>
          <w:w w:val="125"/>
        </w:rPr>
        <w:t>n</w:t>
      </w:r>
      <w:r>
        <w:rPr>
          <w:spacing w:val="-21"/>
          <w:w w:val="125"/>
        </w:rPr>
        <w:t xml:space="preserve"> </w:t>
      </w:r>
      <w:r>
        <w:rPr>
          <w:w w:val="125"/>
        </w:rPr>
        <w:t>a</w:t>
      </w:r>
      <w:r>
        <w:rPr>
          <w:spacing w:val="2"/>
          <w:w w:val="125"/>
        </w:rPr>
        <w:t>t</w:t>
      </w:r>
      <w:r>
        <w:rPr>
          <w:w w:val="125"/>
        </w:rPr>
        <w:t>au</w:t>
      </w:r>
      <w:r>
        <w:rPr>
          <w:spacing w:val="26"/>
          <w:w w:val="125"/>
        </w:rPr>
        <w:t xml:space="preserve"> </w:t>
      </w:r>
      <w:r>
        <w:rPr>
          <w:spacing w:val="-2"/>
          <w:w w:val="125"/>
        </w:rPr>
        <w:t>k</w:t>
      </w:r>
      <w:r>
        <w:rPr>
          <w:w w:val="125"/>
        </w:rPr>
        <w:t>e</w:t>
      </w:r>
      <w:r>
        <w:rPr>
          <w:spacing w:val="5"/>
          <w:w w:val="125"/>
        </w:rPr>
        <w:t>r</w:t>
      </w:r>
      <w:r>
        <w:rPr>
          <w:spacing w:val="-2"/>
          <w:w w:val="125"/>
        </w:rPr>
        <w:t>u</w:t>
      </w:r>
      <w:r>
        <w:rPr>
          <w:w w:val="125"/>
        </w:rPr>
        <w:t>s</w:t>
      </w:r>
      <w:r>
        <w:rPr>
          <w:spacing w:val="2"/>
          <w:w w:val="125"/>
        </w:rPr>
        <w:t>a</w:t>
      </w:r>
      <w:r>
        <w:rPr>
          <w:spacing w:val="-2"/>
          <w:w w:val="125"/>
        </w:rPr>
        <w:t>k</w:t>
      </w:r>
      <w:r>
        <w:rPr>
          <w:w w:val="125"/>
        </w:rPr>
        <w:t>an</w:t>
      </w:r>
      <w:r>
        <w:rPr>
          <w:spacing w:val="29"/>
          <w:w w:val="125"/>
        </w:rPr>
        <w:t xml:space="preserve"> </w:t>
      </w:r>
      <w:r>
        <w:rPr>
          <w:w w:val="125"/>
        </w:rPr>
        <w:t>k</w:t>
      </w:r>
      <w:r>
        <w:rPr>
          <w:spacing w:val="-2"/>
          <w:w w:val="125"/>
        </w:rPr>
        <w:t>e</w:t>
      </w:r>
      <w:r>
        <w:rPr>
          <w:spacing w:val="5"/>
          <w:w w:val="125"/>
        </w:rPr>
        <w:t>n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ar</w:t>
      </w:r>
      <w:r>
        <w:rPr>
          <w:w w:val="125"/>
        </w:rPr>
        <w:t>aan</w:t>
      </w:r>
      <w:r>
        <w:rPr>
          <w:spacing w:val="18"/>
          <w:w w:val="125"/>
        </w:rPr>
        <w:t xml:space="preserve"> </w:t>
      </w:r>
      <w:r>
        <w:rPr>
          <w:w w:val="123"/>
        </w:rPr>
        <w:t>d</w:t>
      </w:r>
      <w:r>
        <w:rPr>
          <w:w w:val="107"/>
        </w:rPr>
        <w:t xml:space="preserve">i </w:t>
      </w:r>
      <w:r>
        <w:rPr>
          <w:w w:val="119"/>
        </w:rPr>
        <w:t>lokasi</w:t>
      </w:r>
      <w:r>
        <w:rPr>
          <w:spacing w:val="8"/>
          <w:w w:val="119"/>
        </w:rPr>
        <w:t xml:space="preserve"> </w:t>
      </w:r>
      <w:r>
        <w:rPr>
          <w:spacing w:val="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14"/>
        </w:rPr>
        <w:t>:</w:t>
      </w:r>
    </w:p>
    <w:p w:rsidR="003C4AA1" w:rsidRDefault="003441EA">
      <w:pPr>
        <w:spacing w:before="4" w:line="306" w:lineRule="auto"/>
        <w:ind w:left="1104" w:right="81" w:hanging="427"/>
        <w:jc w:val="both"/>
      </w:pPr>
      <w:proofErr w:type="gramStart"/>
      <w:r>
        <w:rPr>
          <w:w w:val="128"/>
        </w:rPr>
        <w:t>a</w:t>
      </w:r>
      <w:proofErr w:type="gramEnd"/>
      <w:r>
        <w:rPr>
          <w:w w:val="128"/>
        </w:rPr>
        <w:t xml:space="preserve">.  </w:t>
      </w:r>
      <w:r>
        <w:rPr>
          <w:spacing w:val="57"/>
          <w:w w:val="128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5"/>
        </w:rPr>
        <w:t xml:space="preserve"> </w:t>
      </w:r>
      <w:r>
        <w:rPr>
          <w:w w:val="121"/>
        </w:rPr>
        <w:t>da</w:t>
      </w:r>
      <w:r>
        <w:rPr>
          <w:spacing w:val="2"/>
          <w:w w:val="121"/>
        </w:rPr>
        <w:t>l</w:t>
      </w:r>
      <w:r>
        <w:rPr>
          <w:w w:val="121"/>
        </w:rPr>
        <w:t>am</w:t>
      </w:r>
      <w:r>
        <w:rPr>
          <w:spacing w:val="14"/>
          <w:w w:val="121"/>
        </w:rPr>
        <w:t xml:space="preserve"> 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u</w:t>
      </w:r>
      <w:r>
        <w:rPr>
          <w:spacing w:val="2"/>
          <w:w w:val="121"/>
        </w:rPr>
        <w:t>an</w:t>
      </w:r>
      <w:r>
        <w:rPr>
          <w:w w:val="121"/>
        </w:rPr>
        <w:t>g</w:t>
      </w:r>
      <w:r>
        <w:rPr>
          <w:spacing w:val="4"/>
          <w:w w:val="121"/>
        </w:rPr>
        <w:t xml:space="preserve"> </w:t>
      </w:r>
      <w:r>
        <w:t xml:space="preserve">Milik </w:t>
      </w:r>
      <w:r>
        <w:rPr>
          <w:spacing w:val="6"/>
        </w:rPr>
        <w:t xml:space="preserve"> </w:t>
      </w:r>
      <w:r>
        <w:rPr>
          <w:w w:val="153"/>
        </w:rPr>
        <w:t>J</w:t>
      </w:r>
      <w:r>
        <w:rPr>
          <w:spacing w:val="2"/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8"/>
        </w:rPr>
        <w:t xml:space="preserve"> </w:t>
      </w:r>
      <w:r>
        <w:rPr>
          <w:spacing w:val="-3"/>
          <w:w w:val="128"/>
        </w:rPr>
        <w:t>d</w:t>
      </w:r>
      <w:r>
        <w:rPr>
          <w:w w:val="128"/>
        </w:rPr>
        <w:t>an</w:t>
      </w:r>
      <w:r>
        <w:rPr>
          <w:spacing w:val="4"/>
          <w:w w:val="128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rPr>
          <w:spacing w:val="2"/>
          <w:w w:val="123"/>
        </w:rPr>
        <w:t>l</w:t>
      </w:r>
      <w:r>
        <w:rPr>
          <w:w w:val="123"/>
        </w:rPr>
        <w:t>uar</w:t>
      </w:r>
      <w:r>
        <w:rPr>
          <w:spacing w:val="21"/>
          <w:w w:val="123"/>
        </w:rPr>
        <w:t xml:space="preserve">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ang</w:t>
      </w:r>
      <w:r>
        <w:rPr>
          <w:spacing w:val="-5"/>
          <w:w w:val="123"/>
        </w:rPr>
        <w:t xml:space="preserve"> </w:t>
      </w:r>
      <w:r>
        <w:rPr>
          <w:spacing w:val="2"/>
          <w:w w:val="102"/>
        </w:rPr>
        <w:t>M</w:t>
      </w:r>
      <w:r>
        <w:rPr>
          <w:w w:val="107"/>
        </w:rPr>
        <w:t>ili</w:t>
      </w:r>
      <w:r>
        <w:rPr>
          <w:w w:val="123"/>
        </w:rPr>
        <w:t xml:space="preserve">k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    </w:t>
      </w:r>
      <w:r>
        <w:rPr>
          <w:w w:val="118"/>
        </w:rPr>
        <w:t xml:space="preserve">yang   </w:t>
      </w:r>
      <w:r>
        <w:rPr>
          <w:spacing w:val="14"/>
          <w:w w:val="118"/>
        </w:rPr>
        <w:t xml:space="preserve"> </w:t>
      </w:r>
      <w:r>
        <w:rPr>
          <w:w w:val="118"/>
        </w:rPr>
        <w:t>di</w:t>
      </w:r>
      <w:r>
        <w:rPr>
          <w:spacing w:val="2"/>
          <w:w w:val="118"/>
        </w:rPr>
        <w:t>s</w:t>
      </w:r>
      <w:r>
        <w:rPr>
          <w:w w:val="118"/>
        </w:rPr>
        <w:t>eleng</w:t>
      </w:r>
      <w:r>
        <w:rPr>
          <w:spacing w:val="5"/>
          <w:w w:val="118"/>
        </w:rPr>
        <w:t>g</w:t>
      </w:r>
      <w:r>
        <w:rPr>
          <w:spacing w:val="-2"/>
          <w:w w:val="118"/>
        </w:rPr>
        <w:t>a</w:t>
      </w:r>
      <w:r>
        <w:rPr>
          <w:spacing w:val="2"/>
          <w:w w:val="118"/>
        </w:rPr>
        <w:t>r</w:t>
      </w:r>
      <w:r>
        <w:rPr>
          <w:w w:val="118"/>
        </w:rPr>
        <w:t>a</w:t>
      </w:r>
      <w:r>
        <w:rPr>
          <w:spacing w:val="-2"/>
          <w:w w:val="118"/>
        </w:rPr>
        <w:t>k</w:t>
      </w:r>
      <w:r>
        <w:rPr>
          <w:w w:val="118"/>
        </w:rPr>
        <w:t xml:space="preserve">an    </w:t>
      </w:r>
      <w:r>
        <w:rPr>
          <w:spacing w:val="7"/>
          <w:w w:val="118"/>
        </w:rPr>
        <w:t xml:space="preserve"> </w:t>
      </w:r>
      <w:r>
        <w:rPr>
          <w:spacing w:val="-2"/>
          <w:w w:val="118"/>
        </w:rPr>
        <w:t>o</w:t>
      </w:r>
      <w:r>
        <w:rPr>
          <w:w w:val="118"/>
        </w:rPr>
        <w:t xml:space="preserve">leh   </w:t>
      </w:r>
      <w:r>
        <w:rPr>
          <w:spacing w:val="12"/>
          <w:w w:val="118"/>
        </w:rPr>
        <w:t xml:space="preserve"> </w:t>
      </w:r>
      <w:r>
        <w:rPr>
          <w:spacing w:val="2"/>
          <w:w w:val="111"/>
        </w:rPr>
        <w:t>P</w:t>
      </w:r>
      <w:r>
        <w:rPr>
          <w:spacing w:val="-2"/>
          <w:w w:val="116"/>
        </w:rPr>
        <w:t>e</w:t>
      </w:r>
      <w:r>
        <w:rPr>
          <w:w w:val="120"/>
        </w:rPr>
        <w:t>m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125"/>
        </w:rPr>
        <w:t>D</w:t>
      </w:r>
      <w:r>
        <w:rPr>
          <w:spacing w:val="-2"/>
          <w:w w:val="125"/>
        </w:rPr>
        <w:t>a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 xml:space="preserve">ah, </w:t>
      </w:r>
      <w:r>
        <w:rPr>
          <w:spacing w:val="12"/>
          <w:w w:val="125"/>
        </w:rPr>
        <w:t xml:space="preserve"> </w:t>
      </w:r>
      <w:r>
        <w:rPr>
          <w:w w:val="125"/>
        </w:rPr>
        <w:t>m</w:t>
      </w:r>
      <w:r>
        <w:rPr>
          <w:spacing w:val="2"/>
          <w:w w:val="125"/>
        </w:rPr>
        <w:t>a</w:t>
      </w:r>
      <w:r>
        <w:rPr>
          <w:spacing w:val="-2"/>
          <w:w w:val="125"/>
        </w:rPr>
        <w:t>k</w:t>
      </w:r>
      <w:r>
        <w:rPr>
          <w:w w:val="125"/>
        </w:rPr>
        <w:t xml:space="preserve">a </w:t>
      </w:r>
      <w:r>
        <w:rPr>
          <w:spacing w:val="23"/>
          <w:w w:val="125"/>
        </w:rPr>
        <w:t xml:space="preserve"> </w:t>
      </w:r>
      <w:r>
        <w:rPr>
          <w:spacing w:val="-2"/>
          <w:w w:val="125"/>
        </w:rPr>
        <w:t>k</w:t>
      </w:r>
      <w:r>
        <w:rPr>
          <w:w w:val="125"/>
        </w:rPr>
        <w:t>ehi</w:t>
      </w:r>
      <w:r>
        <w:rPr>
          <w:spacing w:val="5"/>
          <w:w w:val="125"/>
        </w:rPr>
        <w:t>l</w:t>
      </w:r>
      <w:r>
        <w:rPr>
          <w:w w:val="125"/>
        </w:rPr>
        <w:t xml:space="preserve">angan  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t</w:t>
      </w:r>
      <w:r>
        <w:rPr>
          <w:w w:val="125"/>
        </w:rPr>
        <w:t xml:space="preserve">au </w:t>
      </w:r>
      <w:r>
        <w:rPr>
          <w:spacing w:val="47"/>
          <w:w w:val="125"/>
        </w:rPr>
        <w:t xml:space="preserve"> </w:t>
      </w:r>
      <w:r>
        <w:rPr>
          <w:spacing w:val="-2"/>
          <w:w w:val="123"/>
        </w:rPr>
        <w:t>k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w w:val="133"/>
        </w:rPr>
        <w:t>s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2"/>
        </w:rPr>
        <w:t>k</w:t>
      </w:r>
      <w:r>
        <w:rPr>
          <w:w w:val="122"/>
        </w:rPr>
        <w:t>e</w:t>
      </w:r>
      <w:r>
        <w:rPr>
          <w:spacing w:val="5"/>
          <w:w w:val="122"/>
        </w:rPr>
        <w:t>n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a</w:t>
      </w:r>
      <w:r>
        <w:rPr>
          <w:w w:val="122"/>
        </w:rPr>
        <w:t xml:space="preserve">an </w:t>
      </w:r>
      <w:r>
        <w:rPr>
          <w:spacing w:val="22"/>
          <w:w w:val="122"/>
        </w:rPr>
        <w:t xml:space="preserve"> </w:t>
      </w:r>
      <w:r>
        <w:rPr>
          <w:w w:val="122"/>
        </w:rPr>
        <w:t>yang</w:t>
      </w:r>
      <w:r>
        <w:rPr>
          <w:spacing w:val="29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i</w:t>
      </w:r>
      <w:r>
        <w:rPr>
          <w:spacing w:val="2"/>
          <w:w w:val="122"/>
        </w:rPr>
        <w:t>a</w:t>
      </w:r>
      <w:r>
        <w:rPr>
          <w:w w:val="122"/>
        </w:rPr>
        <w:t>ki</w:t>
      </w:r>
      <w:r>
        <w:rPr>
          <w:spacing w:val="2"/>
          <w:w w:val="122"/>
        </w:rPr>
        <w:t>ba</w:t>
      </w:r>
      <w:r>
        <w:rPr>
          <w:w w:val="122"/>
        </w:rPr>
        <w:t>tk</w:t>
      </w:r>
      <w:r>
        <w:rPr>
          <w:spacing w:val="-2"/>
          <w:w w:val="122"/>
        </w:rPr>
        <w:t>a</w:t>
      </w:r>
      <w:r>
        <w:rPr>
          <w:w w:val="122"/>
        </w:rPr>
        <w:t xml:space="preserve">n </w:t>
      </w:r>
      <w:r>
        <w:rPr>
          <w:spacing w:val="5"/>
          <w:w w:val="122"/>
        </w:rPr>
        <w:t xml:space="preserve"> </w:t>
      </w:r>
      <w:r>
        <w:rPr>
          <w:spacing w:val="-2"/>
          <w:w w:val="122"/>
        </w:rPr>
        <w:t>k</w:t>
      </w:r>
      <w:r>
        <w:rPr>
          <w:w w:val="122"/>
        </w:rPr>
        <w:t>e</w:t>
      </w:r>
      <w:r>
        <w:rPr>
          <w:spacing w:val="2"/>
          <w:w w:val="122"/>
        </w:rPr>
        <w:t>l</w:t>
      </w:r>
      <w:r>
        <w:rPr>
          <w:w w:val="122"/>
        </w:rPr>
        <w:t>alaian</w:t>
      </w:r>
      <w:r>
        <w:rPr>
          <w:spacing w:val="42"/>
          <w:w w:val="122"/>
        </w:rPr>
        <w:t xml:space="preserve"> </w:t>
      </w:r>
      <w:r>
        <w:rPr>
          <w:spacing w:val="2"/>
          <w:w w:val="107"/>
        </w:rPr>
        <w:t>j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5"/>
        </w:rPr>
        <w:t xml:space="preserve">u 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w w:val="131"/>
        </w:rPr>
        <w:t xml:space="preserve">r </w:t>
      </w:r>
      <w:r>
        <w:rPr>
          <w:w w:val="120"/>
        </w:rPr>
        <w:t>menj</w:t>
      </w:r>
      <w:r>
        <w:rPr>
          <w:spacing w:val="2"/>
          <w:w w:val="120"/>
        </w:rPr>
        <w:t>a</w:t>
      </w:r>
      <w:r>
        <w:rPr>
          <w:w w:val="120"/>
        </w:rPr>
        <w:t>di</w:t>
      </w:r>
      <w:r>
        <w:rPr>
          <w:spacing w:val="8"/>
          <w:w w:val="120"/>
        </w:rPr>
        <w:t xml:space="preserve"> </w:t>
      </w:r>
      <w:r>
        <w:rPr>
          <w:spacing w:val="2"/>
          <w:w w:val="120"/>
        </w:rPr>
        <w:t>t</w:t>
      </w:r>
      <w:r>
        <w:rPr>
          <w:w w:val="120"/>
        </w:rPr>
        <w:t>anggung</w:t>
      </w:r>
      <w:r>
        <w:rPr>
          <w:spacing w:val="21"/>
          <w:w w:val="120"/>
        </w:rPr>
        <w:t xml:space="preserve"> </w:t>
      </w:r>
      <w:r>
        <w:rPr>
          <w:w w:val="120"/>
        </w:rPr>
        <w:t>jaw</w:t>
      </w:r>
      <w:r>
        <w:rPr>
          <w:spacing w:val="2"/>
          <w:w w:val="120"/>
        </w:rPr>
        <w:t>a</w:t>
      </w:r>
      <w:r>
        <w:rPr>
          <w:w w:val="120"/>
        </w:rPr>
        <w:t>b peny</w:t>
      </w:r>
      <w:r>
        <w:rPr>
          <w:spacing w:val="2"/>
          <w:w w:val="120"/>
        </w:rPr>
        <w:t>e</w:t>
      </w:r>
      <w:r>
        <w:rPr>
          <w:w w:val="120"/>
        </w:rPr>
        <w:t>dia</w:t>
      </w:r>
      <w:r>
        <w:rPr>
          <w:spacing w:val="2"/>
          <w:w w:val="120"/>
        </w:rPr>
        <w:t xml:space="preserve"> </w:t>
      </w:r>
      <w:r>
        <w:rPr>
          <w:w w:val="120"/>
        </w:rPr>
        <w:t>ja</w:t>
      </w:r>
      <w:r>
        <w:rPr>
          <w:spacing w:val="2"/>
          <w:w w:val="120"/>
        </w:rPr>
        <w:t>s</w:t>
      </w:r>
      <w:r>
        <w:rPr>
          <w:w w:val="120"/>
        </w:rPr>
        <w:t>a;</w:t>
      </w:r>
      <w:r>
        <w:rPr>
          <w:spacing w:val="23"/>
          <w:w w:val="120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1" w:line="306" w:lineRule="auto"/>
        <w:ind w:left="1104" w:right="81" w:hanging="427"/>
        <w:jc w:val="both"/>
        <w:sectPr w:rsidR="003C4AA1">
          <w:headerReference w:type="default" r:id="rId21"/>
          <w:pgSz w:w="8400" w:h="11920"/>
          <w:pgMar w:top="1080" w:right="960" w:bottom="280" w:left="1080" w:header="0" w:footer="0" w:gutter="0"/>
          <w:cols w:space="720"/>
        </w:sectPr>
      </w:pPr>
      <w:r>
        <w:rPr>
          <w:spacing w:val="-2"/>
          <w:w w:val="124"/>
        </w:rPr>
        <w:t>b</w:t>
      </w:r>
      <w:r>
        <w:rPr>
          <w:w w:val="124"/>
        </w:rPr>
        <w:t xml:space="preserve">. </w:t>
      </w:r>
      <w:r>
        <w:rPr>
          <w:spacing w:val="13"/>
          <w:w w:val="124"/>
        </w:rPr>
        <w:t xml:space="preserve"> </w:t>
      </w:r>
      <w:r>
        <w:rPr>
          <w:spacing w:val="-2"/>
        </w:rPr>
        <w:t>d</w:t>
      </w:r>
      <w:r>
        <w:t xml:space="preserve">i  </w:t>
      </w:r>
      <w:r>
        <w:rPr>
          <w:spacing w:val="2"/>
          <w:w w:val="123"/>
        </w:rPr>
        <w:t>l</w:t>
      </w:r>
      <w:r>
        <w:rPr>
          <w:w w:val="123"/>
        </w:rPr>
        <w:t>u</w:t>
      </w:r>
      <w:r>
        <w:rPr>
          <w:spacing w:val="-2"/>
          <w:w w:val="123"/>
        </w:rPr>
        <w:t>a</w:t>
      </w:r>
      <w:r>
        <w:rPr>
          <w:w w:val="123"/>
        </w:rPr>
        <w:t>r</w:t>
      </w:r>
      <w:r>
        <w:rPr>
          <w:spacing w:val="26"/>
          <w:w w:val="123"/>
        </w:rPr>
        <w:t xml:space="preserve"> </w:t>
      </w:r>
      <w:r>
        <w:rPr>
          <w:spacing w:val="5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ang</w:t>
      </w:r>
      <w:r>
        <w:rPr>
          <w:spacing w:val="2"/>
          <w:w w:val="123"/>
        </w:rPr>
        <w:t xml:space="preserve"> </w:t>
      </w:r>
      <w:r>
        <w:rPr>
          <w:spacing w:val="-2"/>
        </w:rPr>
        <w:t>M</w:t>
      </w:r>
      <w:r>
        <w:t>i</w:t>
      </w:r>
      <w:r>
        <w:rPr>
          <w:spacing w:val="2"/>
        </w:rPr>
        <w:t>l</w:t>
      </w:r>
      <w:r>
        <w:t xml:space="preserve">ik </w:t>
      </w:r>
      <w:r>
        <w:rPr>
          <w:spacing w:val="13"/>
        </w:rPr>
        <w:t xml:space="preserve">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1"/>
          <w:w w:val="131"/>
        </w:rPr>
        <w:t xml:space="preserve"> </w:t>
      </w:r>
      <w:r>
        <w:rPr>
          <w:w w:val="117"/>
        </w:rPr>
        <w:t>yang</w:t>
      </w:r>
      <w:r>
        <w:rPr>
          <w:spacing w:val="22"/>
          <w:w w:val="117"/>
        </w:rPr>
        <w:t xml:space="preserve"> </w:t>
      </w:r>
      <w:r>
        <w:rPr>
          <w:spacing w:val="-2"/>
          <w:w w:val="117"/>
        </w:rPr>
        <w:t>d</w:t>
      </w:r>
      <w:r>
        <w:rPr>
          <w:spacing w:val="5"/>
          <w:w w:val="117"/>
        </w:rPr>
        <w:t>i</w:t>
      </w:r>
      <w:r>
        <w:rPr>
          <w:spacing w:val="-2"/>
          <w:w w:val="117"/>
        </w:rPr>
        <w:t>k</w:t>
      </w:r>
      <w:r>
        <w:rPr>
          <w:w w:val="117"/>
        </w:rPr>
        <w:t>e</w:t>
      </w:r>
      <w:r>
        <w:rPr>
          <w:spacing w:val="2"/>
          <w:w w:val="117"/>
        </w:rPr>
        <w:t>l</w:t>
      </w:r>
      <w:r>
        <w:rPr>
          <w:w w:val="117"/>
        </w:rPr>
        <w:t>ol</w:t>
      </w:r>
      <w:r>
        <w:rPr>
          <w:w w:val="117"/>
        </w:rPr>
        <w:t>a</w:t>
      </w:r>
      <w:r>
        <w:rPr>
          <w:spacing w:val="14"/>
          <w:w w:val="117"/>
        </w:rPr>
        <w:t xml:space="preserve"> </w:t>
      </w:r>
      <w:r>
        <w:rPr>
          <w:spacing w:val="2"/>
          <w:w w:val="111"/>
        </w:rPr>
        <w:t>o</w:t>
      </w:r>
      <w:r>
        <w:rPr>
          <w:w w:val="107"/>
        </w:rPr>
        <w:t>l</w:t>
      </w:r>
      <w:r>
        <w:rPr>
          <w:w w:val="116"/>
        </w:rPr>
        <w:t>e</w:t>
      </w:r>
      <w:r>
        <w:rPr>
          <w:w w:val="131"/>
        </w:rPr>
        <w:t xml:space="preserve">h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l</w:t>
      </w:r>
      <w:r>
        <w:rPr>
          <w:w w:val="121"/>
        </w:rPr>
        <w:t>engga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18"/>
          <w:w w:val="121"/>
        </w:rPr>
        <w:t xml:space="preserve"> </w:t>
      </w:r>
      <w:r>
        <w:rPr>
          <w:w w:val="121"/>
        </w:rPr>
        <w:t>F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s</w:t>
      </w:r>
      <w:r>
        <w:rPr>
          <w:spacing w:val="2"/>
          <w:w w:val="121"/>
        </w:rPr>
        <w:t>i</w:t>
      </w:r>
      <w:r>
        <w:rPr>
          <w:w w:val="121"/>
        </w:rPr>
        <w:t xml:space="preserve">litas </w:t>
      </w:r>
      <w:r>
        <w:rPr>
          <w:spacing w:val="3"/>
          <w:w w:val="121"/>
        </w:rPr>
        <w:t xml:space="preserve"> </w:t>
      </w:r>
      <w:r>
        <w:rPr>
          <w:w w:val="121"/>
        </w:rPr>
        <w:t xml:space="preserve">Parkir,  maka </w:t>
      </w:r>
      <w:r>
        <w:rPr>
          <w:spacing w:val="6"/>
          <w:w w:val="121"/>
        </w:rPr>
        <w:t xml:space="preserve"> </w:t>
      </w:r>
      <w:r>
        <w:rPr>
          <w:w w:val="123"/>
        </w:rPr>
        <w:t>k</w:t>
      </w:r>
      <w:r>
        <w:rPr>
          <w:w w:val="116"/>
        </w:rPr>
        <w:t>e</w:t>
      </w:r>
      <w:r>
        <w:rPr>
          <w:w w:val="131"/>
        </w:rPr>
        <w:t>h</w:t>
      </w:r>
      <w:r>
        <w:rPr>
          <w:w w:val="107"/>
        </w:rPr>
        <w:t>i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spacing w:val="4"/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6"/>
        </w:rPr>
        <w:t xml:space="preserve">atau </w:t>
      </w:r>
      <w:r>
        <w:rPr>
          <w:spacing w:val="6"/>
          <w:w w:val="126"/>
        </w:rPr>
        <w:t xml:space="preserve"> </w:t>
      </w:r>
      <w:r>
        <w:rPr>
          <w:w w:val="126"/>
        </w:rPr>
        <w:t>k</w:t>
      </w:r>
      <w:r>
        <w:rPr>
          <w:spacing w:val="-3"/>
          <w:w w:val="126"/>
        </w:rPr>
        <w:t>e</w:t>
      </w:r>
      <w:r>
        <w:rPr>
          <w:spacing w:val="5"/>
          <w:w w:val="126"/>
        </w:rPr>
        <w:t>r</w:t>
      </w:r>
      <w:r>
        <w:rPr>
          <w:w w:val="126"/>
        </w:rPr>
        <w:t>u</w:t>
      </w:r>
      <w:r>
        <w:rPr>
          <w:spacing w:val="3"/>
          <w:w w:val="126"/>
        </w:rPr>
        <w:t>s</w:t>
      </w:r>
      <w:r>
        <w:rPr>
          <w:spacing w:val="-3"/>
          <w:w w:val="126"/>
        </w:rPr>
        <w:t>a</w:t>
      </w:r>
      <w:r>
        <w:rPr>
          <w:spacing w:val="3"/>
          <w:w w:val="126"/>
        </w:rPr>
        <w:t>k</w:t>
      </w:r>
      <w:r>
        <w:rPr>
          <w:w w:val="126"/>
        </w:rPr>
        <w:t xml:space="preserve">an  </w:t>
      </w:r>
      <w:r>
        <w:rPr>
          <w:spacing w:val="-3"/>
          <w:w w:val="126"/>
        </w:rPr>
        <w:t>k</w:t>
      </w:r>
      <w:r>
        <w:rPr>
          <w:w w:val="126"/>
        </w:rPr>
        <w:t>e</w:t>
      </w:r>
      <w:r>
        <w:rPr>
          <w:spacing w:val="3"/>
          <w:w w:val="126"/>
        </w:rPr>
        <w:t>nd</w:t>
      </w:r>
      <w:r>
        <w:rPr>
          <w:w w:val="126"/>
        </w:rPr>
        <w:t>a</w:t>
      </w:r>
      <w:r>
        <w:rPr>
          <w:spacing w:val="3"/>
          <w:w w:val="126"/>
        </w:rPr>
        <w:t>r</w:t>
      </w:r>
      <w:r>
        <w:rPr>
          <w:spacing w:val="-3"/>
          <w:w w:val="126"/>
        </w:rPr>
        <w:t>a</w:t>
      </w:r>
      <w:r>
        <w:rPr>
          <w:w w:val="126"/>
        </w:rPr>
        <w:t>an</w:t>
      </w:r>
      <w:r>
        <w:rPr>
          <w:spacing w:val="56"/>
          <w:w w:val="126"/>
        </w:rPr>
        <w:t xml:space="preserve"> </w:t>
      </w:r>
      <w:r>
        <w:rPr>
          <w:spacing w:val="3"/>
          <w:w w:val="126"/>
        </w:rPr>
        <w:t>y</w:t>
      </w:r>
      <w:r>
        <w:rPr>
          <w:w w:val="126"/>
        </w:rPr>
        <w:t>ang</w:t>
      </w:r>
      <w:r>
        <w:rPr>
          <w:spacing w:val="19"/>
          <w:w w:val="126"/>
        </w:rPr>
        <w:t xml:space="preserve"> </w:t>
      </w:r>
      <w:r>
        <w:rPr>
          <w:spacing w:val="-2"/>
          <w:w w:val="123"/>
        </w:rPr>
        <w:t>d</w:t>
      </w:r>
      <w:r>
        <w:rPr>
          <w:w w:val="107"/>
        </w:rPr>
        <w:t>i</w:t>
      </w:r>
      <w:r>
        <w:rPr>
          <w:spacing w:val="4"/>
          <w:w w:val="130"/>
        </w:rPr>
        <w:t>a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"/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0"/>
        </w:rPr>
        <w:t>k</w:t>
      </w:r>
      <w:r>
        <w:rPr>
          <w:w w:val="120"/>
        </w:rPr>
        <w:t>ela</w:t>
      </w:r>
      <w:r>
        <w:rPr>
          <w:spacing w:val="5"/>
          <w:w w:val="120"/>
        </w:rPr>
        <w:t>l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i</w:t>
      </w:r>
      <w:r>
        <w:rPr>
          <w:spacing w:val="-2"/>
          <w:w w:val="120"/>
        </w:rPr>
        <w:t>a</w:t>
      </w:r>
      <w:r>
        <w:rPr>
          <w:w w:val="120"/>
        </w:rPr>
        <w:t>n</w:t>
      </w:r>
      <w:r>
        <w:rPr>
          <w:spacing w:val="34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w w:val="120"/>
        </w:rPr>
        <w:t>enyeleng</w:t>
      </w:r>
      <w:r>
        <w:rPr>
          <w:spacing w:val="5"/>
          <w:w w:val="120"/>
        </w:rPr>
        <w:t>g</w:t>
      </w:r>
      <w:r>
        <w:rPr>
          <w:w w:val="120"/>
        </w:rPr>
        <w:t>ara F</w:t>
      </w:r>
      <w:r>
        <w:rPr>
          <w:spacing w:val="-2"/>
          <w:w w:val="120"/>
        </w:rPr>
        <w:t>a</w:t>
      </w:r>
      <w:r>
        <w:rPr>
          <w:w w:val="120"/>
        </w:rPr>
        <w:t>sil</w:t>
      </w:r>
      <w:r>
        <w:rPr>
          <w:spacing w:val="2"/>
          <w:w w:val="120"/>
        </w:rPr>
        <w:t>i</w:t>
      </w:r>
      <w:r>
        <w:rPr>
          <w:w w:val="120"/>
        </w:rPr>
        <w:t>tas</w:t>
      </w:r>
      <w:r>
        <w:rPr>
          <w:spacing w:val="36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w w:val="120"/>
        </w:rPr>
        <w:t>arkir</w:t>
      </w:r>
      <w:r>
        <w:rPr>
          <w:spacing w:val="29"/>
          <w:w w:val="120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07"/>
        </w:rPr>
        <w:t>j</w:t>
      </w:r>
      <w:r>
        <w:rPr>
          <w:w w:val="130"/>
        </w:rPr>
        <w:t>a</w:t>
      </w:r>
      <w:r>
        <w:rPr>
          <w:w w:val="123"/>
        </w:rPr>
        <w:t>d</w:t>
      </w:r>
      <w:r>
        <w:rPr>
          <w:w w:val="107"/>
        </w:rPr>
        <w:t xml:space="preserve">i 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n</w:t>
      </w:r>
      <w:r>
        <w:rPr>
          <w:w w:val="120"/>
        </w:rPr>
        <w:t>ggung</w:t>
      </w:r>
      <w:r>
        <w:rPr>
          <w:spacing w:val="21"/>
          <w:w w:val="120"/>
        </w:rPr>
        <w:t xml:space="preserve"> </w:t>
      </w:r>
      <w:r>
        <w:rPr>
          <w:w w:val="120"/>
        </w:rPr>
        <w:t>jaw</w:t>
      </w:r>
      <w:r>
        <w:rPr>
          <w:spacing w:val="2"/>
          <w:w w:val="120"/>
        </w:rPr>
        <w:t>a</w:t>
      </w:r>
      <w:r>
        <w:rPr>
          <w:w w:val="120"/>
        </w:rPr>
        <w:t>b</w:t>
      </w:r>
      <w:r>
        <w:rPr>
          <w:spacing w:val="-2"/>
          <w:w w:val="120"/>
        </w:rPr>
        <w:t xml:space="preserve"> P</w:t>
      </w:r>
      <w:r>
        <w:rPr>
          <w:w w:val="120"/>
        </w:rPr>
        <w:t>en</w:t>
      </w:r>
      <w:r>
        <w:rPr>
          <w:spacing w:val="5"/>
          <w:w w:val="120"/>
        </w:rPr>
        <w:t>y</w:t>
      </w:r>
      <w:r>
        <w:rPr>
          <w:w w:val="120"/>
        </w:rPr>
        <w:t>el</w:t>
      </w:r>
      <w:r>
        <w:rPr>
          <w:spacing w:val="2"/>
          <w:w w:val="120"/>
        </w:rPr>
        <w:t>e</w:t>
      </w:r>
      <w:r>
        <w:rPr>
          <w:w w:val="120"/>
        </w:rPr>
        <w:t>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17"/>
          <w:w w:val="120"/>
        </w:rPr>
        <w:t xml:space="preserve"> </w:t>
      </w:r>
      <w:r>
        <w:rPr>
          <w:w w:val="120"/>
        </w:rPr>
        <w:t>Fasili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a</w:t>
      </w:r>
      <w:r>
        <w:rPr>
          <w:w w:val="120"/>
        </w:rPr>
        <w:t>s</w:t>
      </w:r>
      <w:r>
        <w:rPr>
          <w:spacing w:val="27"/>
          <w:w w:val="120"/>
        </w:rPr>
        <w:t xml:space="preserve">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6" w:lineRule="auto"/>
        <w:ind w:left="677" w:right="82" w:hanging="566"/>
        <w:jc w:val="both"/>
      </w:pPr>
      <w:r>
        <w:t xml:space="preserve">(2)     </w:t>
      </w:r>
      <w:r>
        <w:rPr>
          <w:spacing w:val="31"/>
        </w:rPr>
        <w:t xml:space="preserve"> </w:t>
      </w:r>
      <w:proofErr w:type="gramStart"/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5"/>
          <w:w w:val="131"/>
        </w:rPr>
        <w:t xml:space="preserve"> </w:t>
      </w:r>
      <w:r>
        <w:rPr>
          <w:w w:val="120"/>
        </w:rPr>
        <w:t>l</w:t>
      </w:r>
      <w:r>
        <w:rPr>
          <w:spacing w:val="2"/>
          <w:w w:val="120"/>
        </w:rPr>
        <w:t>e</w:t>
      </w:r>
      <w:r>
        <w:rPr>
          <w:spacing w:val="-2"/>
          <w:w w:val="120"/>
        </w:rPr>
        <w:t>b</w:t>
      </w:r>
      <w:r>
        <w:rPr>
          <w:spacing w:val="2"/>
          <w:w w:val="120"/>
        </w:rPr>
        <w:t>i</w:t>
      </w:r>
      <w:r>
        <w:rPr>
          <w:w w:val="120"/>
        </w:rPr>
        <w:t>h</w:t>
      </w:r>
      <w:proofErr w:type="gramEnd"/>
      <w:r>
        <w:rPr>
          <w:spacing w:val="41"/>
          <w:w w:val="120"/>
        </w:rPr>
        <w:t xml:space="preserve"> </w:t>
      </w:r>
      <w:r>
        <w:rPr>
          <w:w w:val="120"/>
        </w:rPr>
        <w:t>lan</w:t>
      </w:r>
      <w:r>
        <w:rPr>
          <w:spacing w:val="2"/>
          <w:w w:val="120"/>
        </w:rPr>
        <w:t>j</w:t>
      </w:r>
      <w:r>
        <w:rPr>
          <w:w w:val="120"/>
        </w:rPr>
        <w:t xml:space="preserve">ut </w:t>
      </w:r>
      <w:r>
        <w:rPr>
          <w:spacing w:val="18"/>
          <w:w w:val="120"/>
        </w:rPr>
        <w:t xml:space="preserve"> </w:t>
      </w:r>
      <w:r>
        <w:rPr>
          <w:w w:val="120"/>
        </w:rPr>
        <w:t>m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genai</w:t>
      </w:r>
      <w:r>
        <w:rPr>
          <w:spacing w:val="49"/>
          <w:w w:val="120"/>
        </w:rPr>
        <w:t xml:space="preserve"> </w:t>
      </w:r>
      <w:r>
        <w:rPr>
          <w:w w:val="120"/>
        </w:rPr>
        <w:t>ta</w:t>
      </w:r>
      <w:r>
        <w:rPr>
          <w:spacing w:val="2"/>
          <w:w w:val="120"/>
        </w:rPr>
        <w:t>n</w:t>
      </w:r>
      <w:r>
        <w:rPr>
          <w:w w:val="120"/>
        </w:rPr>
        <w:t>g</w:t>
      </w:r>
      <w:r>
        <w:rPr>
          <w:spacing w:val="2"/>
          <w:w w:val="120"/>
        </w:rPr>
        <w:t>g</w:t>
      </w:r>
      <w:r>
        <w:rPr>
          <w:w w:val="120"/>
        </w:rPr>
        <w:t>ung  ja</w:t>
      </w:r>
      <w:r>
        <w:rPr>
          <w:spacing w:val="5"/>
          <w:w w:val="120"/>
        </w:rPr>
        <w:t>w</w:t>
      </w:r>
      <w:r>
        <w:rPr>
          <w:spacing w:val="-2"/>
          <w:w w:val="120"/>
        </w:rPr>
        <w:t>a</w:t>
      </w:r>
      <w:r>
        <w:rPr>
          <w:w w:val="120"/>
        </w:rPr>
        <w:t>b</w:t>
      </w:r>
      <w:r>
        <w:rPr>
          <w:spacing w:val="39"/>
          <w:w w:val="120"/>
        </w:rPr>
        <w:t xml:space="preserve"> 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33"/>
        </w:rPr>
        <w:t xml:space="preserve">s </w:t>
      </w:r>
      <w:r>
        <w:rPr>
          <w:spacing w:val="-3"/>
          <w:w w:val="127"/>
        </w:rPr>
        <w:t>k</w:t>
      </w:r>
      <w:r>
        <w:rPr>
          <w:w w:val="127"/>
        </w:rPr>
        <w:t>e</w:t>
      </w:r>
      <w:r>
        <w:rPr>
          <w:spacing w:val="3"/>
          <w:w w:val="127"/>
        </w:rPr>
        <w:t>h</w:t>
      </w:r>
      <w:r>
        <w:rPr>
          <w:w w:val="127"/>
        </w:rPr>
        <w:t>ilan</w:t>
      </w:r>
      <w:r>
        <w:rPr>
          <w:spacing w:val="3"/>
          <w:w w:val="127"/>
        </w:rPr>
        <w:t>g</w:t>
      </w:r>
      <w:r>
        <w:rPr>
          <w:w w:val="127"/>
        </w:rPr>
        <w:t>an</w:t>
      </w:r>
      <w:r>
        <w:rPr>
          <w:spacing w:val="21"/>
          <w:w w:val="127"/>
        </w:rPr>
        <w:t xml:space="preserve"> </w:t>
      </w:r>
      <w:r>
        <w:rPr>
          <w:w w:val="127"/>
        </w:rPr>
        <w:t>a</w:t>
      </w:r>
      <w:r>
        <w:rPr>
          <w:spacing w:val="3"/>
          <w:w w:val="127"/>
        </w:rPr>
        <w:t>t</w:t>
      </w:r>
      <w:r>
        <w:rPr>
          <w:w w:val="127"/>
        </w:rPr>
        <w:t xml:space="preserve">au </w:t>
      </w:r>
      <w:r>
        <w:rPr>
          <w:spacing w:val="15"/>
          <w:w w:val="127"/>
        </w:rPr>
        <w:t xml:space="preserve"> </w:t>
      </w:r>
      <w:r>
        <w:rPr>
          <w:w w:val="127"/>
        </w:rPr>
        <w:t>k</w:t>
      </w:r>
      <w:r>
        <w:rPr>
          <w:spacing w:val="-3"/>
          <w:w w:val="127"/>
        </w:rPr>
        <w:t>e</w:t>
      </w:r>
      <w:r>
        <w:rPr>
          <w:spacing w:val="3"/>
          <w:w w:val="127"/>
        </w:rPr>
        <w:t>rus</w:t>
      </w:r>
      <w:r>
        <w:rPr>
          <w:w w:val="127"/>
        </w:rPr>
        <w:t>a</w:t>
      </w:r>
      <w:r>
        <w:rPr>
          <w:spacing w:val="-3"/>
          <w:w w:val="127"/>
        </w:rPr>
        <w:t>k</w:t>
      </w:r>
      <w:r>
        <w:rPr>
          <w:w w:val="127"/>
        </w:rPr>
        <w:t xml:space="preserve">an </w:t>
      </w:r>
      <w:r>
        <w:rPr>
          <w:spacing w:val="5"/>
          <w:w w:val="127"/>
        </w:rPr>
        <w:t xml:space="preserve"> </w:t>
      </w:r>
      <w:r>
        <w:rPr>
          <w:w w:val="127"/>
        </w:rPr>
        <w:t>k</w:t>
      </w:r>
      <w:r>
        <w:rPr>
          <w:spacing w:val="-3"/>
          <w:w w:val="127"/>
        </w:rPr>
        <w:t>e</w:t>
      </w:r>
      <w:r>
        <w:rPr>
          <w:spacing w:val="5"/>
          <w:w w:val="127"/>
        </w:rPr>
        <w:t>n</w:t>
      </w:r>
      <w:r>
        <w:rPr>
          <w:spacing w:val="-3"/>
          <w:w w:val="127"/>
        </w:rPr>
        <w:t>d</w:t>
      </w:r>
      <w:r>
        <w:rPr>
          <w:w w:val="127"/>
        </w:rPr>
        <w:t>a</w:t>
      </w:r>
      <w:r>
        <w:rPr>
          <w:spacing w:val="3"/>
          <w:w w:val="127"/>
        </w:rPr>
        <w:t>r</w:t>
      </w:r>
      <w:r>
        <w:rPr>
          <w:w w:val="127"/>
        </w:rPr>
        <w:t>a</w:t>
      </w:r>
      <w:r>
        <w:rPr>
          <w:spacing w:val="-3"/>
          <w:w w:val="127"/>
        </w:rPr>
        <w:t>a</w:t>
      </w:r>
      <w:r>
        <w:rPr>
          <w:w w:val="127"/>
        </w:rPr>
        <w:t xml:space="preserve">n  </w:t>
      </w:r>
      <w:r>
        <w:rPr>
          <w:spacing w:val="2"/>
          <w:w w:val="133"/>
        </w:rPr>
        <w:t>s</w:t>
      </w:r>
      <w:r>
        <w:rPr>
          <w:spacing w:val="-2"/>
          <w:w w:val="116"/>
        </w:rPr>
        <w:t>e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07"/>
        </w:rPr>
        <w:t>i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16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a</w:t>
      </w:r>
      <w:r>
        <w:rPr>
          <w:spacing w:val="23"/>
          <w:w w:val="124"/>
        </w:rPr>
        <w:t xml:space="preserve"> </w:t>
      </w:r>
      <w:r>
        <w:rPr>
          <w:w w:val="124"/>
        </w:rPr>
        <w:t>ayat</w:t>
      </w:r>
      <w:r>
        <w:rPr>
          <w:spacing w:val="12"/>
          <w:w w:val="124"/>
        </w:rPr>
        <w:t xml:space="preserve"> </w:t>
      </w:r>
      <w:r>
        <w:rPr>
          <w:spacing w:val="2"/>
        </w:rPr>
        <w:t>(</w:t>
      </w:r>
      <w:r>
        <w:rPr>
          <w:spacing w:val="-2"/>
        </w:rPr>
        <w:t>1</w:t>
      </w:r>
      <w:r>
        <w:t>)</w:t>
      </w:r>
      <w:r>
        <w:rPr>
          <w:spacing w:val="36"/>
        </w:rPr>
        <w:t xml:space="preserve"> </w:t>
      </w:r>
      <w:r>
        <w:rPr>
          <w:w w:val="131"/>
        </w:rPr>
        <w:t>h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t xml:space="preserve"> </w:t>
      </w:r>
      <w:r>
        <w:rPr>
          <w:spacing w:val="-24"/>
        </w:rPr>
        <w:t xml:space="preserve"> </w:t>
      </w:r>
      <w:r>
        <w:rPr>
          <w:w w:val="126"/>
        </w:rPr>
        <w:t>a</w:t>
      </w:r>
      <w:r>
        <w:rPr>
          <w:spacing w:val="17"/>
          <w:w w:val="126"/>
        </w:rPr>
        <w:t xml:space="preserve"> </w:t>
      </w:r>
      <w:r>
        <w:rPr>
          <w:spacing w:val="-3"/>
          <w:w w:val="126"/>
        </w:rPr>
        <w:t>d</w:t>
      </w:r>
      <w:r>
        <w:rPr>
          <w:w w:val="126"/>
        </w:rPr>
        <w:t>ia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u</w:t>
      </w:r>
      <w:r>
        <w:rPr>
          <w:w w:val="126"/>
        </w:rPr>
        <w:t>r</w:t>
      </w:r>
      <w:r>
        <w:rPr>
          <w:spacing w:val="21"/>
          <w:w w:val="126"/>
        </w:rPr>
        <w:t xml:space="preserve"> </w:t>
      </w:r>
      <w:r>
        <w:rPr>
          <w:spacing w:val="-3"/>
          <w:w w:val="126"/>
        </w:rPr>
        <w:t>d</w:t>
      </w:r>
      <w:r>
        <w:rPr>
          <w:w w:val="126"/>
        </w:rPr>
        <w:t>a</w:t>
      </w:r>
      <w:r>
        <w:rPr>
          <w:spacing w:val="5"/>
          <w:w w:val="126"/>
        </w:rPr>
        <w:t>l</w:t>
      </w:r>
      <w:r>
        <w:rPr>
          <w:spacing w:val="-3"/>
          <w:w w:val="126"/>
        </w:rPr>
        <w:t>a</w:t>
      </w:r>
      <w:r>
        <w:rPr>
          <w:w w:val="126"/>
        </w:rPr>
        <w:t>m</w:t>
      </w:r>
      <w:r>
        <w:rPr>
          <w:spacing w:val="-3"/>
          <w:w w:val="126"/>
        </w:rPr>
        <w:t xml:space="preserve"> </w:t>
      </w:r>
      <w:r>
        <w:rPr>
          <w:w w:val="111"/>
        </w:rPr>
        <w:t>P</w:t>
      </w:r>
      <w:r>
        <w:rPr>
          <w:spacing w:val="2"/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10"/>
        </w:rPr>
        <w:t>B</w:t>
      </w:r>
      <w:r>
        <w:rPr>
          <w:w w:val="135"/>
        </w:rPr>
        <w:t>u</w:t>
      </w:r>
      <w:r>
        <w:rPr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1" w:line="240" w:lineRule="exact"/>
        <w:rPr>
          <w:sz w:val="24"/>
          <w:szCs w:val="24"/>
        </w:rPr>
      </w:pPr>
    </w:p>
    <w:p w:rsidR="003C4AA1" w:rsidRDefault="003441EA">
      <w:pPr>
        <w:ind w:left="2915" w:right="2665"/>
        <w:jc w:val="center"/>
      </w:pPr>
      <w:r>
        <w:t>BAB</w:t>
      </w:r>
      <w:r>
        <w:rPr>
          <w:spacing w:val="31"/>
        </w:rPr>
        <w:t xml:space="preserve"> </w:t>
      </w:r>
      <w:r>
        <w:rPr>
          <w:w w:val="96"/>
        </w:rPr>
        <w:t>V</w:t>
      </w:r>
      <w:r>
        <w:rPr>
          <w:w w:val="101"/>
        </w:rPr>
        <w:t>I</w:t>
      </w:r>
    </w:p>
    <w:p w:rsidR="003C4AA1" w:rsidRDefault="003441EA">
      <w:pPr>
        <w:spacing w:before="65" w:line="430" w:lineRule="auto"/>
        <w:ind w:left="2815" w:right="1020" w:hanging="1766"/>
      </w:pPr>
      <w:r>
        <w:rPr>
          <w:spacing w:val="-2"/>
          <w:w w:val="111"/>
        </w:rPr>
        <w:t>P</w:t>
      </w:r>
      <w:r>
        <w:rPr>
          <w:w w:val="93"/>
        </w:rPr>
        <w:t>A</w:t>
      </w:r>
      <w:r>
        <w:rPr>
          <w:spacing w:val="2"/>
          <w:w w:val="153"/>
        </w:rPr>
        <w:t>J</w:t>
      </w:r>
      <w:r>
        <w:rPr>
          <w:w w:val="93"/>
        </w:rPr>
        <w:t>A</w:t>
      </w:r>
      <w:r>
        <w:rPr>
          <w:w w:val="99"/>
        </w:rPr>
        <w:t>K</w:t>
      </w:r>
      <w:r>
        <w:rPr>
          <w:spacing w:val="16"/>
        </w:rPr>
        <w:t xml:space="preserve"> </w:t>
      </w:r>
      <w:proofErr w:type="gramStart"/>
      <w:r>
        <w:t>DAE</w:t>
      </w:r>
      <w:r>
        <w:rPr>
          <w:spacing w:val="4"/>
        </w:rPr>
        <w:t>R</w:t>
      </w:r>
      <w:r>
        <w:rPr>
          <w:spacing w:val="-2"/>
        </w:rPr>
        <w:t>A</w:t>
      </w:r>
      <w:r>
        <w:t xml:space="preserve">H </w:t>
      </w:r>
      <w:r>
        <w:rPr>
          <w:spacing w:val="5"/>
        </w:rPr>
        <w:t xml:space="preserve"> </w:t>
      </w:r>
      <w:r>
        <w:t>D</w:t>
      </w:r>
      <w:r>
        <w:rPr>
          <w:spacing w:val="2"/>
        </w:rPr>
        <w:t>A</w:t>
      </w:r>
      <w:r>
        <w:t>N</w:t>
      </w:r>
      <w:proofErr w:type="gramEnd"/>
      <w:r>
        <w:rPr>
          <w:spacing w:val="20"/>
        </w:rPr>
        <w:t xml:space="preserve"> </w:t>
      </w:r>
      <w:r>
        <w:rPr>
          <w:spacing w:val="2"/>
          <w:w w:val="108"/>
        </w:rPr>
        <w:t>R</w:t>
      </w:r>
      <w:r>
        <w:rPr>
          <w:w w:val="108"/>
        </w:rPr>
        <w:t>ETR</w:t>
      </w:r>
      <w:r>
        <w:rPr>
          <w:spacing w:val="2"/>
          <w:w w:val="108"/>
        </w:rPr>
        <w:t>I</w:t>
      </w:r>
      <w:r>
        <w:rPr>
          <w:spacing w:val="-2"/>
          <w:w w:val="108"/>
        </w:rPr>
        <w:t>B</w:t>
      </w:r>
      <w:r>
        <w:rPr>
          <w:spacing w:val="2"/>
          <w:w w:val="108"/>
        </w:rPr>
        <w:t>U</w:t>
      </w:r>
      <w:r>
        <w:rPr>
          <w:w w:val="108"/>
        </w:rPr>
        <w:t>SI</w:t>
      </w:r>
      <w:r>
        <w:rPr>
          <w:spacing w:val="16"/>
          <w:w w:val="108"/>
        </w:rPr>
        <w:t xml:space="preserve"> </w:t>
      </w:r>
      <w:r>
        <w:rPr>
          <w:spacing w:val="-2"/>
          <w:w w:val="110"/>
        </w:rPr>
        <w:t>D</w:t>
      </w:r>
      <w:r>
        <w:rPr>
          <w:w w:val="93"/>
        </w:rPr>
        <w:t>A</w:t>
      </w:r>
      <w:r>
        <w:rPr>
          <w:w w:val="117"/>
        </w:rPr>
        <w:t>E</w:t>
      </w:r>
      <w:r>
        <w:rPr>
          <w:spacing w:val="2"/>
          <w:w w:val="107"/>
        </w:rPr>
        <w:t>R</w:t>
      </w:r>
      <w:r>
        <w:rPr>
          <w:w w:val="93"/>
        </w:rPr>
        <w:t>A</w:t>
      </w:r>
      <w:r>
        <w:rPr>
          <w:w w:val="110"/>
        </w:rPr>
        <w:t xml:space="preserve">H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31</w:t>
      </w:r>
    </w:p>
    <w:p w:rsidR="003C4AA1" w:rsidRDefault="003441EA">
      <w:pPr>
        <w:spacing w:before="6" w:line="306" w:lineRule="auto"/>
        <w:ind w:left="672" w:right="83" w:hanging="562"/>
        <w:jc w:val="both"/>
      </w:pPr>
      <w:r>
        <w:t xml:space="preserve">(1)     </w:t>
      </w:r>
      <w:r>
        <w:rPr>
          <w:spacing w:val="20"/>
        </w:rPr>
        <w:t xml:space="preserve"> </w:t>
      </w:r>
      <w:proofErr w:type="gramStart"/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2"/>
          <w:w w:val="120"/>
        </w:rPr>
        <w:t>a</w:t>
      </w:r>
      <w:r>
        <w:rPr>
          <w:w w:val="120"/>
        </w:rPr>
        <w:t xml:space="preserve">n </w:t>
      </w:r>
      <w:r>
        <w:rPr>
          <w:spacing w:val="6"/>
          <w:w w:val="120"/>
        </w:rPr>
        <w:t xml:space="preserve"> </w:t>
      </w:r>
      <w:r>
        <w:rPr>
          <w:w w:val="120"/>
        </w:rPr>
        <w:t>F</w:t>
      </w:r>
      <w:r>
        <w:rPr>
          <w:spacing w:val="2"/>
          <w:w w:val="120"/>
        </w:rPr>
        <w:t>a</w:t>
      </w:r>
      <w:r>
        <w:rPr>
          <w:w w:val="120"/>
        </w:rPr>
        <w:t>sili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a</w:t>
      </w:r>
      <w:r>
        <w:rPr>
          <w:w w:val="120"/>
        </w:rPr>
        <w:t>s</w:t>
      </w:r>
      <w:proofErr w:type="gramEnd"/>
      <w:r>
        <w:rPr>
          <w:w w:val="120"/>
        </w:rPr>
        <w:t xml:space="preserve"> </w:t>
      </w:r>
      <w:r>
        <w:rPr>
          <w:spacing w:val="20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w w:val="120"/>
        </w:rPr>
        <w:t xml:space="preserve">arkir </w:t>
      </w:r>
      <w:r>
        <w:rPr>
          <w:spacing w:val="16"/>
          <w:w w:val="120"/>
        </w:rPr>
        <w:t xml:space="preserve"> </w:t>
      </w:r>
      <w:r>
        <w:rPr>
          <w:spacing w:val="-2"/>
        </w:rPr>
        <w:t>d</w:t>
      </w:r>
      <w:r>
        <w:t xml:space="preserve">i   </w:t>
      </w:r>
      <w:r>
        <w:rPr>
          <w:spacing w:val="2"/>
          <w:w w:val="123"/>
        </w:rPr>
        <w:t>l</w:t>
      </w:r>
      <w:r>
        <w:rPr>
          <w:w w:val="123"/>
        </w:rPr>
        <w:t xml:space="preserve">uar </w:t>
      </w:r>
      <w:r>
        <w:rPr>
          <w:spacing w:val="16"/>
          <w:w w:val="123"/>
        </w:rPr>
        <w:t xml:space="preserve"> </w:t>
      </w:r>
      <w:r>
        <w:rPr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a</w:t>
      </w:r>
      <w:r>
        <w:rPr>
          <w:spacing w:val="5"/>
          <w:w w:val="123"/>
        </w:rPr>
        <w:t>n</w:t>
      </w:r>
      <w:r>
        <w:rPr>
          <w:w w:val="123"/>
        </w:rPr>
        <w:t>g</w:t>
      </w:r>
      <w:r>
        <w:rPr>
          <w:spacing w:val="49"/>
          <w:w w:val="123"/>
        </w:rPr>
        <w:t xml:space="preserve"> </w:t>
      </w:r>
      <w:r>
        <w:rPr>
          <w:w w:val="102"/>
        </w:rPr>
        <w:t>M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23"/>
        </w:rPr>
        <w:t xml:space="preserve">k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9"/>
          <w:w w:val="131"/>
        </w:rPr>
        <w:t xml:space="preserve"> </w:t>
      </w:r>
      <w:r>
        <w:rPr>
          <w:w w:val="119"/>
        </w:rPr>
        <w:t>yang</w:t>
      </w:r>
      <w:r>
        <w:rPr>
          <w:spacing w:val="19"/>
          <w:w w:val="119"/>
        </w:rPr>
        <w:t xml:space="preserve"> </w:t>
      </w:r>
      <w:r>
        <w:rPr>
          <w:spacing w:val="-2"/>
          <w:w w:val="119"/>
        </w:rPr>
        <w:t>d</w:t>
      </w:r>
      <w:r>
        <w:rPr>
          <w:spacing w:val="5"/>
          <w:w w:val="119"/>
        </w:rPr>
        <w:t>i</w:t>
      </w:r>
      <w:r>
        <w:rPr>
          <w:spacing w:val="-2"/>
          <w:w w:val="119"/>
        </w:rPr>
        <w:t>s</w:t>
      </w:r>
      <w:r>
        <w:rPr>
          <w:spacing w:val="2"/>
          <w:w w:val="119"/>
        </w:rPr>
        <w:t>e</w:t>
      </w:r>
      <w:r>
        <w:rPr>
          <w:w w:val="119"/>
        </w:rPr>
        <w:t>di</w:t>
      </w:r>
      <w:r>
        <w:rPr>
          <w:spacing w:val="2"/>
          <w:w w:val="119"/>
        </w:rPr>
        <w:t>a</w:t>
      </w:r>
      <w:r>
        <w:rPr>
          <w:spacing w:val="-2"/>
          <w:w w:val="119"/>
        </w:rPr>
        <w:t>k</w:t>
      </w:r>
      <w:r>
        <w:rPr>
          <w:w w:val="119"/>
        </w:rPr>
        <w:t>a</w:t>
      </w:r>
      <w:r>
        <w:rPr>
          <w:spacing w:val="2"/>
          <w:w w:val="119"/>
        </w:rPr>
        <w:t>n</w:t>
      </w:r>
      <w:r>
        <w:rPr>
          <w:w w:val="119"/>
        </w:rPr>
        <w:t xml:space="preserve">, </w:t>
      </w:r>
      <w:r>
        <w:rPr>
          <w:spacing w:val="4"/>
          <w:w w:val="119"/>
        </w:rPr>
        <w:t xml:space="preserve"> </w:t>
      </w:r>
      <w:r>
        <w:rPr>
          <w:spacing w:val="-2"/>
          <w:w w:val="119"/>
        </w:rPr>
        <w:t>d</w:t>
      </w:r>
      <w:r>
        <w:rPr>
          <w:w w:val="119"/>
        </w:rPr>
        <w:t>imil</w:t>
      </w:r>
      <w:r>
        <w:rPr>
          <w:spacing w:val="5"/>
          <w:w w:val="119"/>
        </w:rPr>
        <w:t>i</w:t>
      </w:r>
      <w:r>
        <w:rPr>
          <w:spacing w:val="-2"/>
          <w:w w:val="119"/>
        </w:rPr>
        <w:t>k</w:t>
      </w:r>
      <w:r>
        <w:rPr>
          <w:w w:val="119"/>
        </w:rPr>
        <w:t xml:space="preserve">i, 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215"/>
        </w:rPr>
        <w:t>/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2"/>
          <w:w w:val="130"/>
        </w:rPr>
        <w:t>a</w:t>
      </w:r>
      <w:r>
        <w:rPr>
          <w:w w:val="135"/>
        </w:rPr>
        <w:t>u</w:t>
      </w:r>
      <w:r>
        <w:rPr>
          <w:spacing w:val="29"/>
          <w:w w:val="135"/>
        </w:rPr>
        <w:t xml:space="preserve"> </w:t>
      </w:r>
      <w:r>
        <w:rPr>
          <w:spacing w:val="-2"/>
          <w:w w:val="116"/>
        </w:rPr>
        <w:t>d</w:t>
      </w:r>
      <w:r>
        <w:rPr>
          <w:w w:val="116"/>
        </w:rPr>
        <w:t>i</w:t>
      </w:r>
      <w:r>
        <w:rPr>
          <w:spacing w:val="2"/>
          <w:w w:val="116"/>
        </w:rPr>
        <w:t>k</w:t>
      </w:r>
      <w:r>
        <w:rPr>
          <w:w w:val="116"/>
        </w:rPr>
        <w:t>e</w:t>
      </w:r>
      <w:r>
        <w:rPr>
          <w:spacing w:val="2"/>
          <w:w w:val="116"/>
        </w:rPr>
        <w:t>l</w:t>
      </w:r>
      <w:r>
        <w:rPr>
          <w:w w:val="116"/>
        </w:rPr>
        <w:t>ola</w:t>
      </w:r>
      <w:r>
        <w:rPr>
          <w:spacing w:val="27"/>
          <w:w w:val="116"/>
        </w:rPr>
        <w:t xml:space="preserve"> </w:t>
      </w:r>
      <w:r>
        <w:rPr>
          <w:w w:val="111"/>
        </w:rPr>
        <w:t>o</w:t>
      </w:r>
      <w:r>
        <w:rPr>
          <w:w w:val="107"/>
        </w:rPr>
        <w:t>l</w:t>
      </w:r>
      <w:r>
        <w:rPr>
          <w:spacing w:val="-2"/>
          <w:w w:val="116"/>
        </w:rPr>
        <w:t>e</w:t>
      </w:r>
      <w:r>
        <w:rPr>
          <w:w w:val="131"/>
        </w:rPr>
        <w:t xml:space="preserve">h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m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in</w:t>
      </w:r>
      <w:r>
        <w:rPr>
          <w:spacing w:val="2"/>
          <w:w w:val="123"/>
        </w:rPr>
        <w:t>t</w:t>
      </w:r>
      <w:r>
        <w:rPr>
          <w:w w:val="123"/>
        </w:rPr>
        <w:t>ah D</w:t>
      </w:r>
      <w:r>
        <w:rPr>
          <w:spacing w:val="2"/>
          <w:w w:val="123"/>
        </w:rPr>
        <w:t>a</w:t>
      </w:r>
      <w:r>
        <w:rPr>
          <w:w w:val="123"/>
        </w:rPr>
        <w:t>erah</w:t>
      </w:r>
      <w:r>
        <w:rPr>
          <w:spacing w:val="8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k</w:t>
      </w:r>
      <w:r>
        <w:rPr>
          <w:spacing w:val="2"/>
          <w:w w:val="123"/>
        </w:rPr>
        <w:t>e</w:t>
      </w:r>
      <w:r>
        <w:rPr>
          <w:w w:val="123"/>
        </w:rPr>
        <w:t>na</w:t>
      </w:r>
      <w:r>
        <w:rPr>
          <w:spacing w:val="-2"/>
          <w:w w:val="123"/>
        </w:rPr>
        <w:t>k</w:t>
      </w:r>
      <w:r>
        <w:rPr>
          <w:w w:val="123"/>
        </w:rPr>
        <w:t>an</w:t>
      </w:r>
      <w:r>
        <w:rPr>
          <w:spacing w:val="21"/>
          <w:w w:val="123"/>
        </w:rPr>
        <w:t xml:space="preserve"> </w:t>
      </w:r>
      <w:r>
        <w:rPr>
          <w:w w:val="123"/>
        </w:rPr>
        <w:t>re</w:t>
      </w:r>
      <w:r>
        <w:rPr>
          <w:spacing w:val="2"/>
          <w:w w:val="123"/>
        </w:rPr>
        <w:t>t</w:t>
      </w:r>
      <w:r>
        <w:rPr>
          <w:w w:val="123"/>
        </w:rPr>
        <w:t>r</w:t>
      </w:r>
      <w:r>
        <w:rPr>
          <w:spacing w:val="2"/>
          <w:w w:val="123"/>
        </w:rPr>
        <w:t>i</w:t>
      </w:r>
      <w:r>
        <w:rPr>
          <w:w w:val="123"/>
        </w:rPr>
        <w:t>bu</w:t>
      </w:r>
      <w:r>
        <w:rPr>
          <w:spacing w:val="-2"/>
          <w:w w:val="123"/>
        </w:rPr>
        <w:t>s</w:t>
      </w:r>
      <w:r>
        <w:rPr>
          <w:w w:val="123"/>
        </w:rPr>
        <w:t>i</w:t>
      </w:r>
      <w:r>
        <w:rPr>
          <w:spacing w:val="21"/>
          <w:w w:val="123"/>
        </w:rPr>
        <w:t xml:space="preserve"> </w:t>
      </w:r>
      <w:r>
        <w:rPr>
          <w:w w:val="123"/>
        </w:rPr>
        <w:t>t</w:t>
      </w:r>
      <w:r>
        <w:rPr>
          <w:spacing w:val="5"/>
          <w:w w:val="123"/>
        </w:rPr>
        <w:t>e</w:t>
      </w:r>
      <w:r>
        <w:rPr>
          <w:w w:val="123"/>
        </w:rPr>
        <w:t>mpat</w:t>
      </w:r>
      <w:r>
        <w:rPr>
          <w:spacing w:val="16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3"/>
        </w:rPr>
        <w:t>s</w:t>
      </w:r>
      <w:r>
        <w:rPr>
          <w:spacing w:val="2"/>
          <w:w w:val="135"/>
        </w:rPr>
        <w:t>u</w:t>
      </w:r>
      <w:r>
        <w:rPr>
          <w:w w:val="133"/>
        </w:rPr>
        <w:t xml:space="preserve">s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3" w:line="305" w:lineRule="auto"/>
        <w:ind w:left="672" w:right="83" w:hanging="562"/>
        <w:jc w:val="both"/>
      </w:pPr>
      <w:r>
        <w:t xml:space="preserve">(2)     </w:t>
      </w:r>
      <w:r>
        <w:rPr>
          <w:spacing w:val="20"/>
        </w:rPr>
        <w:t xml:space="preserve"> </w:t>
      </w:r>
      <w:proofErr w:type="gramStart"/>
      <w:r>
        <w:rPr>
          <w:spacing w:val="-2"/>
          <w:w w:val="120"/>
        </w:rPr>
        <w:t>P</w:t>
      </w:r>
      <w:r>
        <w:rPr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</w:t>
      </w:r>
      <w:r>
        <w:rPr>
          <w:spacing w:val="2"/>
          <w:w w:val="120"/>
        </w:rPr>
        <w:t>l</w:t>
      </w:r>
      <w:r>
        <w:rPr>
          <w:w w:val="120"/>
        </w:rPr>
        <w:t>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r>
        <w:rPr>
          <w:spacing w:val="-2"/>
          <w:w w:val="120"/>
        </w:rPr>
        <w:t>a</w:t>
      </w:r>
      <w:r>
        <w:rPr>
          <w:w w:val="120"/>
        </w:rPr>
        <w:t xml:space="preserve">n </w:t>
      </w:r>
      <w:r>
        <w:rPr>
          <w:spacing w:val="6"/>
          <w:w w:val="120"/>
        </w:rPr>
        <w:t xml:space="preserve"> </w:t>
      </w:r>
      <w:r>
        <w:rPr>
          <w:w w:val="120"/>
        </w:rPr>
        <w:t>F</w:t>
      </w:r>
      <w:r>
        <w:rPr>
          <w:spacing w:val="2"/>
          <w:w w:val="120"/>
        </w:rPr>
        <w:t>a</w:t>
      </w:r>
      <w:r>
        <w:rPr>
          <w:w w:val="120"/>
        </w:rPr>
        <w:t>sili</w:t>
      </w:r>
      <w:r>
        <w:rPr>
          <w:spacing w:val="2"/>
          <w:w w:val="120"/>
        </w:rPr>
        <w:t>t</w:t>
      </w:r>
      <w:r>
        <w:rPr>
          <w:spacing w:val="-2"/>
          <w:w w:val="120"/>
        </w:rPr>
        <w:t>a</w:t>
      </w:r>
      <w:r>
        <w:rPr>
          <w:w w:val="120"/>
        </w:rPr>
        <w:t>s</w:t>
      </w:r>
      <w:proofErr w:type="gramEnd"/>
      <w:r>
        <w:rPr>
          <w:w w:val="120"/>
        </w:rPr>
        <w:t xml:space="preserve"> </w:t>
      </w:r>
      <w:r>
        <w:rPr>
          <w:spacing w:val="20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w w:val="120"/>
        </w:rPr>
        <w:t xml:space="preserve">arkir </w:t>
      </w:r>
      <w:r>
        <w:rPr>
          <w:spacing w:val="16"/>
          <w:w w:val="120"/>
        </w:rPr>
        <w:t xml:space="preserve"> </w:t>
      </w:r>
      <w:r>
        <w:rPr>
          <w:spacing w:val="-2"/>
        </w:rPr>
        <w:t>d</w:t>
      </w:r>
      <w:r>
        <w:t xml:space="preserve">i   </w:t>
      </w:r>
      <w:r>
        <w:rPr>
          <w:spacing w:val="2"/>
          <w:w w:val="123"/>
        </w:rPr>
        <w:t>l</w:t>
      </w:r>
      <w:r>
        <w:rPr>
          <w:w w:val="123"/>
        </w:rPr>
        <w:t xml:space="preserve">uar </w:t>
      </w:r>
      <w:r>
        <w:rPr>
          <w:spacing w:val="16"/>
          <w:w w:val="123"/>
        </w:rPr>
        <w:t xml:space="preserve"> </w:t>
      </w:r>
      <w:r>
        <w:rPr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>a</w:t>
      </w:r>
      <w:r>
        <w:rPr>
          <w:spacing w:val="5"/>
          <w:w w:val="123"/>
        </w:rPr>
        <w:t>n</w:t>
      </w:r>
      <w:r>
        <w:rPr>
          <w:w w:val="123"/>
        </w:rPr>
        <w:t>g</w:t>
      </w:r>
      <w:r>
        <w:rPr>
          <w:spacing w:val="49"/>
          <w:w w:val="123"/>
        </w:rPr>
        <w:t xml:space="preserve"> </w:t>
      </w:r>
      <w:r>
        <w:rPr>
          <w:w w:val="102"/>
        </w:rPr>
        <w:t>M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23"/>
        </w:rPr>
        <w:t xml:space="preserve">k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11"/>
          <w:w w:val="131"/>
        </w:rPr>
        <w:t xml:space="preserve"> </w:t>
      </w:r>
      <w:r>
        <w:rPr>
          <w:w w:val="116"/>
        </w:rPr>
        <w:t>yang</w:t>
      </w:r>
      <w:r>
        <w:rPr>
          <w:spacing w:val="16"/>
          <w:w w:val="116"/>
        </w:rPr>
        <w:t xml:space="preserve"> </w:t>
      </w:r>
      <w:r>
        <w:rPr>
          <w:spacing w:val="-2"/>
          <w:w w:val="116"/>
        </w:rPr>
        <w:t>d</w:t>
      </w:r>
      <w:r>
        <w:rPr>
          <w:spacing w:val="2"/>
          <w:w w:val="116"/>
        </w:rPr>
        <w:t>i</w:t>
      </w:r>
      <w:r>
        <w:rPr>
          <w:w w:val="116"/>
        </w:rPr>
        <w:t>mi</w:t>
      </w:r>
      <w:r>
        <w:rPr>
          <w:spacing w:val="2"/>
          <w:w w:val="116"/>
        </w:rPr>
        <w:t>l</w:t>
      </w:r>
      <w:r>
        <w:rPr>
          <w:w w:val="116"/>
        </w:rPr>
        <w:t>i</w:t>
      </w:r>
      <w:r>
        <w:rPr>
          <w:spacing w:val="-2"/>
          <w:w w:val="116"/>
        </w:rPr>
        <w:t>k</w:t>
      </w:r>
      <w:r>
        <w:rPr>
          <w:w w:val="116"/>
        </w:rPr>
        <w:t>i oleh</w:t>
      </w:r>
      <w:r>
        <w:rPr>
          <w:spacing w:val="10"/>
          <w:w w:val="116"/>
        </w:rPr>
        <w:t xml:space="preserve"> 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4"/>
          <w:w w:val="215"/>
        </w:rPr>
        <w:t>/</w:t>
      </w:r>
      <w:r>
        <w:rPr>
          <w:spacing w:val="-2"/>
          <w:w w:val="123"/>
        </w:rPr>
        <w:t>b</w:t>
      </w:r>
      <w:r>
        <w:rPr>
          <w:spacing w:val="2"/>
          <w:w w:val="130"/>
        </w:rPr>
        <w:t>a</w:t>
      </w:r>
      <w:r>
        <w:rPr>
          <w:w w:val="123"/>
        </w:rPr>
        <w:t>d</w:t>
      </w:r>
      <w:r>
        <w:rPr>
          <w:spacing w:val="-2"/>
          <w:w w:val="130"/>
        </w:rPr>
        <w:t>a</w:t>
      </w:r>
      <w:r>
        <w:rPr>
          <w:w w:val="131"/>
        </w:rPr>
        <w:t>n</w:t>
      </w:r>
      <w:r>
        <w:rPr>
          <w:spacing w:val="15"/>
          <w:w w:val="131"/>
        </w:rPr>
        <w:t xml:space="preserve">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ken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5"/>
          <w:w w:val="124"/>
        </w:rPr>
        <w:t>a</w:t>
      </w:r>
      <w:r>
        <w:rPr>
          <w:w w:val="124"/>
        </w:rPr>
        <w:t>n</w:t>
      </w:r>
      <w:r>
        <w:rPr>
          <w:spacing w:val="3"/>
          <w:w w:val="124"/>
        </w:rPr>
        <w:t xml:space="preserve"> 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07"/>
        </w:rPr>
        <w:t>j</w:t>
      </w:r>
      <w:r>
        <w:rPr>
          <w:spacing w:val="2"/>
          <w:w w:val="130"/>
        </w:rPr>
        <w:t>a</w:t>
      </w:r>
      <w:r>
        <w:rPr>
          <w:w w:val="123"/>
        </w:rPr>
        <w:t xml:space="preserve">k </w:t>
      </w:r>
      <w:r>
        <w:rPr>
          <w:spacing w:val="-2"/>
          <w:w w:val="111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72" w:right="83" w:hanging="562"/>
        <w:jc w:val="both"/>
      </w:pPr>
      <w:r>
        <w:t xml:space="preserve">(3)     </w:t>
      </w:r>
      <w:r>
        <w:rPr>
          <w:spacing w:val="26"/>
        </w:rPr>
        <w:t xml:space="preserve">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l</w:t>
      </w:r>
      <w:r>
        <w:rPr>
          <w:w w:val="121"/>
        </w:rPr>
        <w:t>enga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a</w:t>
      </w:r>
      <w:r>
        <w:rPr>
          <w:w w:val="121"/>
        </w:rPr>
        <w:t>an</w:t>
      </w:r>
      <w:r>
        <w:rPr>
          <w:spacing w:val="54"/>
          <w:w w:val="121"/>
        </w:rPr>
        <w:t xml:space="preserve"> </w:t>
      </w:r>
      <w:proofErr w:type="gramStart"/>
      <w:r>
        <w:rPr>
          <w:spacing w:val="2"/>
          <w:w w:val="121"/>
        </w:rPr>
        <w:t>F</w:t>
      </w:r>
      <w:r>
        <w:rPr>
          <w:w w:val="121"/>
        </w:rPr>
        <w:t>asili</w:t>
      </w:r>
      <w:r>
        <w:rPr>
          <w:spacing w:val="2"/>
          <w:w w:val="121"/>
        </w:rPr>
        <w:t>ta</w:t>
      </w:r>
      <w:r>
        <w:rPr>
          <w:w w:val="121"/>
        </w:rPr>
        <w:t xml:space="preserve">s </w:t>
      </w:r>
      <w:r>
        <w:rPr>
          <w:spacing w:val="1"/>
          <w:w w:val="121"/>
        </w:rPr>
        <w:t xml:space="preserve"> </w:t>
      </w:r>
      <w:r>
        <w:rPr>
          <w:spacing w:val="2"/>
          <w:w w:val="121"/>
        </w:rPr>
        <w:t>P</w:t>
      </w:r>
      <w:r>
        <w:rPr>
          <w:w w:val="121"/>
        </w:rPr>
        <w:t>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>ir</w:t>
      </w:r>
      <w:proofErr w:type="gramEnd"/>
      <w:r>
        <w:rPr>
          <w:w w:val="121"/>
        </w:rPr>
        <w:t xml:space="preserve">  </w:t>
      </w:r>
      <w:r>
        <w:rPr>
          <w:spacing w:val="-2"/>
        </w:rPr>
        <w:t>d</w:t>
      </w:r>
      <w:r>
        <w:t xml:space="preserve">i </w:t>
      </w:r>
      <w:r>
        <w:rPr>
          <w:spacing w:val="42"/>
        </w:rPr>
        <w:t xml:space="preserve"> </w:t>
      </w:r>
      <w:r>
        <w:rPr>
          <w:spacing w:val="-2"/>
          <w:w w:val="121"/>
        </w:rPr>
        <w:t>d</w:t>
      </w:r>
      <w:r>
        <w:rPr>
          <w:w w:val="121"/>
        </w:rPr>
        <w:t>a</w:t>
      </w:r>
      <w:r>
        <w:rPr>
          <w:spacing w:val="5"/>
          <w:w w:val="121"/>
        </w:rPr>
        <w:t>l</w:t>
      </w:r>
      <w:r>
        <w:rPr>
          <w:spacing w:val="-2"/>
          <w:w w:val="121"/>
        </w:rPr>
        <w:t>a</w:t>
      </w:r>
      <w:r>
        <w:rPr>
          <w:w w:val="121"/>
        </w:rPr>
        <w:t xml:space="preserve">m </w:t>
      </w:r>
      <w:r>
        <w:rPr>
          <w:spacing w:val="1"/>
          <w:w w:val="121"/>
        </w:rPr>
        <w:t xml:space="preserve"> </w:t>
      </w:r>
      <w:r>
        <w:rPr>
          <w:spacing w:val="5"/>
          <w:w w:val="121"/>
        </w:rPr>
        <w:t>R</w:t>
      </w:r>
      <w:r>
        <w:rPr>
          <w:spacing w:val="-2"/>
          <w:w w:val="121"/>
        </w:rPr>
        <w:t>u</w:t>
      </w:r>
      <w:r>
        <w:rPr>
          <w:spacing w:val="2"/>
          <w:w w:val="121"/>
        </w:rPr>
        <w:t>a</w:t>
      </w:r>
      <w:r>
        <w:rPr>
          <w:w w:val="121"/>
        </w:rPr>
        <w:t>ng</w:t>
      </w:r>
      <w:r>
        <w:rPr>
          <w:spacing w:val="51"/>
          <w:w w:val="121"/>
        </w:rPr>
        <w:t xml:space="preserve"> </w:t>
      </w:r>
      <w:r>
        <w:rPr>
          <w:w w:val="102"/>
        </w:rPr>
        <w:t>M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23"/>
        </w:rPr>
        <w:t xml:space="preserve">k </w:t>
      </w:r>
      <w:r>
        <w:rPr>
          <w:w w:val="153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3"/>
          <w:w w:val="131"/>
        </w:rPr>
        <w:t xml:space="preserve"> </w:t>
      </w:r>
      <w:r>
        <w:rPr>
          <w:spacing w:val="-2"/>
          <w:w w:val="121"/>
        </w:rPr>
        <w:t>o</w:t>
      </w:r>
      <w:r>
        <w:rPr>
          <w:spacing w:val="2"/>
          <w:w w:val="121"/>
        </w:rPr>
        <w:t>l</w:t>
      </w:r>
      <w:r>
        <w:rPr>
          <w:w w:val="121"/>
        </w:rPr>
        <w:t>eh Peme</w:t>
      </w:r>
      <w:r>
        <w:rPr>
          <w:spacing w:val="2"/>
          <w:w w:val="121"/>
        </w:rPr>
        <w:t>r</w:t>
      </w:r>
      <w:r>
        <w:rPr>
          <w:w w:val="121"/>
        </w:rPr>
        <w:t>in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w w:val="121"/>
        </w:rPr>
        <w:t>h</w:t>
      </w:r>
      <w:r>
        <w:rPr>
          <w:spacing w:val="27"/>
          <w:w w:val="121"/>
        </w:rPr>
        <w:t xml:space="preserve"> </w:t>
      </w:r>
      <w:r>
        <w:rPr>
          <w:w w:val="121"/>
        </w:rPr>
        <w:t>Da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ah</w:t>
      </w:r>
      <w:r>
        <w:rPr>
          <w:spacing w:val="26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>ken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k</w:t>
      </w:r>
      <w:r>
        <w:rPr>
          <w:w w:val="121"/>
        </w:rPr>
        <w:t>an</w:t>
      </w:r>
      <w:r>
        <w:rPr>
          <w:spacing w:val="42"/>
          <w:w w:val="121"/>
        </w:rPr>
        <w:t xml:space="preserve"> </w:t>
      </w:r>
      <w:r>
        <w:rPr>
          <w:spacing w:val="4"/>
          <w:w w:val="131"/>
        </w:rPr>
        <w:t>r</w:t>
      </w:r>
      <w:r>
        <w:rPr>
          <w:spacing w:val="-2"/>
          <w:w w:val="116"/>
        </w:rPr>
        <w:t>e</w:t>
      </w:r>
      <w:r>
        <w:rPr>
          <w:spacing w:val="2"/>
          <w:w w:val="136"/>
        </w:rPr>
        <w:t>t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spacing w:val="-2"/>
          <w:w w:val="123"/>
        </w:rPr>
        <w:t>b</w:t>
      </w:r>
      <w:r>
        <w:rPr>
          <w:w w:val="135"/>
        </w:rPr>
        <w:t>u</w:t>
      </w:r>
      <w:r>
        <w:rPr>
          <w:spacing w:val="-2"/>
          <w:w w:val="133"/>
        </w:rPr>
        <w:t>s</w:t>
      </w:r>
      <w:r>
        <w:rPr>
          <w:w w:val="107"/>
        </w:rPr>
        <w:t xml:space="preserve">i </w:t>
      </w:r>
      <w:r>
        <w:rPr>
          <w:spacing w:val="-2"/>
          <w:w w:val="122"/>
        </w:rPr>
        <w:t>p</w:t>
      </w:r>
      <w:r>
        <w:rPr>
          <w:w w:val="122"/>
        </w:rPr>
        <w:t>ela</w:t>
      </w:r>
      <w:r>
        <w:rPr>
          <w:spacing w:val="5"/>
          <w:w w:val="122"/>
        </w:rPr>
        <w:t>y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an</w:t>
      </w:r>
      <w:r>
        <w:rPr>
          <w:spacing w:val="14"/>
          <w:w w:val="122"/>
        </w:rPr>
        <w:t xml:space="preserve"> </w:t>
      </w:r>
      <w:r>
        <w:rPr>
          <w:spacing w:val="2"/>
          <w:w w:val="122"/>
        </w:rPr>
        <w:t>P</w:t>
      </w:r>
      <w:r>
        <w:rPr>
          <w:w w:val="122"/>
        </w:rPr>
        <w:t>arkir</w:t>
      </w:r>
      <w:r>
        <w:rPr>
          <w:spacing w:val="4"/>
          <w:w w:val="12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2"/>
          <w:w w:val="121"/>
        </w:rPr>
        <w:t>t</w:t>
      </w:r>
      <w:r>
        <w:rPr>
          <w:w w:val="121"/>
        </w:rPr>
        <w:t>e</w:t>
      </w:r>
      <w:r>
        <w:rPr>
          <w:spacing w:val="-2"/>
          <w:w w:val="121"/>
        </w:rPr>
        <w:t>p</w:t>
      </w:r>
      <w:r>
        <w:rPr>
          <w:w w:val="121"/>
        </w:rPr>
        <w:t>i</w:t>
      </w:r>
      <w:r>
        <w:rPr>
          <w:spacing w:val="6"/>
          <w:w w:val="121"/>
        </w:rPr>
        <w:t xml:space="preserve"> </w:t>
      </w:r>
      <w:r>
        <w:rPr>
          <w:w w:val="121"/>
        </w:rPr>
        <w:t>jalan</w:t>
      </w:r>
      <w:r>
        <w:rPr>
          <w:spacing w:val="16"/>
          <w:w w:val="121"/>
        </w:rPr>
        <w:t xml:space="preserve"> </w:t>
      </w:r>
      <w:r>
        <w:rPr>
          <w:spacing w:val="-2"/>
          <w:w w:val="135"/>
        </w:rPr>
        <w:t>u</w:t>
      </w:r>
      <w:r>
        <w:rPr>
          <w:spacing w:val="2"/>
          <w:w w:val="120"/>
        </w:rPr>
        <w:t>m</w:t>
      </w:r>
      <w:r>
        <w:rPr>
          <w:w w:val="135"/>
        </w:rPr>
        <w:t>u</w:t>
      </w:r>
      <w:r>
        <w:rPr>
          <w:w w:val="120"/>
        </w:rPr>
        <w:t>m</w:t>
      </w:r>
      <w:r>
        <w:rPr>
          <w:w w:val="127"/>
        </w:rPr>
        <w:t>.</w:t>
      </w:r>
    </w:p>
    <w:p w:rsidR="003C4AA1" w:rsidRDefault="003441EA">
      <w:pPr>
        <w:spacing w:before="84" w:line="305" w:lineRule="auto"/>
        <w:ind w:left="672" w:right="83" w:hanging="562"/>
        <w:jc w:val="both"/>
      </w:pPr>
      <w:r>
        <w:t xml:space="preserve">(4)     </w:t>
      </w:r>
      <w:r>
        <w:rPr>
          <w:spacing w:val="16"/>
        </w:rPr>
        <w:t xml:space="preserve"> </w:t>
      </w:r>
      <w:proofErr w:type="gramStart"/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20"/>
          <w:w w:val="131"/>
        </w:rPr>
        <w:t xml:space="preserve"> </w:t>
      </w:r>
      <w:r>
        <w:rPr>
          <w:w w:val="123"/>
        </w:rPr>
        <w:t>l</w:t>
      </w:r>
      <w:r>
        <w:rPr>
          <w:spacing w:val="2"/>
          <w:w w:val="123"/>
        </w:rPr>
        <w:t>e</w:t>
      </w:r>
      <w:r>
        <w:rPr>
          <w:w w:val="123"/>
        </w:rPr>
        <w:t>bih</w:t>
      </w:r>
      <w:proofErr w:type="gramEnd"/>
      <w:r>
        <w:rPr>
          <w:spacing w:val="42"/>
          <w:w w:val="123"/>
        </w:rPr>
        <w:t xml:space="preserve"> </w:t>
      </w:r>
      <w:r>
        <w:rPr>
          <w:w w:val="123"/>
        </w:rPr>
        <w:t>la</w:t>
      </w:r>
      <w:r>
        <w:rPr>
          <w:spacing w:val="2"/>
          <w:w w:val="123"/>
        </w:rPr>
        <w:t>n</w:t>
      </w:r>
      <w:r>
        <w:rPr>
          <w:w w:val="123"/>
        </w:rPr>
        <w:t>j</w:t>
      </w:r>
      <w:r>
        <w:rPr>
          <w:spacing w:val="-2"/>
          <w:w w:val="123"/>
        </w:rPr>
        <w:t>u</w:t>
      </w:r>
      <w:r>
        <w:rPr>
          <w:w w:val="123"/>
        </w:rPr>
        <w:t xml:space="preserve">t </w:t>
      </w:r>
      <w:r>
        <w:rPr>
          <w:spacing w:val="18"/>
          <w:w w:val="123"/>
        </w:rPr>
        <w:t xml:space="preserve"> </w:t>
      </w:r>
      <w:r>
        <w:rPr>
          <w:w w:val="123"/>
        </w:rPr>
        <w:t>menge</w:t>
      </w:r>
      <w:r>
        <w:rPr>
          <w:spacing w:val="2"/>
          <w:w w:val="123"/>
        </w:rPr>
        <w:t>n</w:t>
      </w:r>
      <w:r>
        <w:rPr>
          <w:spacing w:val="-2"/>
          <w:w w:val="123"/>
        </w:rPr>
        <w:t>a</w:t>
      </w:r>
      <w:r>
        <w:rPr>
          <w:w w:val="123"/>
        </w:rPr>
        <w:t>i</w:t>
      </w:r>
      <w:r>
        <w:rPr>
          <w:spacing w:val="42"/>
          <w:w w:val="123"/>
        </w:rPr>
        <w:t xml:space="preserve"> </w:t>
      </w:r>
      <w:r>
        <w:rPr>
          <w:w w:val="123"/>
        </w:rPr>
        <w:t>paj</w:t>
      </w:r>
      <w:r>
        <w:rPr>
          <w:spacing w:val="2"/>
          <w:w w:val="123"/>
        </w:rPr>
        <w:t>a</w:t>
      </w:r>
      <w:r>
        <w:rPr>
          <w:w w:val="123"/>
        </w:rPr>
        <w:t>k  d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16"/>
          <w:w w:val="123"/>
        </w:rPr>
        <w:t xml:space="preserve"> </w:t>
      </w:r>
      <w:r>
        <w:rPr>
          <w:spacing w:val="2"/>
          <w:w w:val="131"/>
        </w:rPr>
        <w:t>r</w:t>
      </w:r>
      <w:r>
        <w:rPr>
          <w:w w:val="116"/>
        </w:rPr>
        <w:t>e</w:t>
      </w:r>
      <w:r>
        <w:rPr>
          <w:w w:val="136"/>
        </w:rPr>
        <w:t>t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spacing w:val="-2"/>
          <w:w w:val="123"/>
        </w:rPr>
        <w:t>b</w:t>
      </w:r>
      <w:r>
        <w:rPr>
          <w:w w:val="135"/>
        </w:rPr>
        <w:t>u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w w:val="124"/>
        </w:rPr>
        <w:t>sebagai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 xml:space="preserve">a </w:t>
      </w:r>
      <w:r>
        <w:rPr>
          <w:spacing w:val="-2"/>
          <w:w w:val="124"/>
        </w:rPr>
        <w:t>d</w:t>
      </w:r>
      <w:r>
        <w:rPr>
          <w:spacing w:val="5"/>
          <w:w w:val="124"/>
        </w:rPr>
        <w:t>i</w:t>
      </w:r>
      <w:r>
        <w:rPr>
          <w:spacing w:val="-2"/>
          <w:w w:val="124"/>
        </w:rPr>
        <w:t>m</w:t>
      </w:r>
      <w:r>
        <w:rPr>
          <w:spacing w:val="5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</w:t>
      </w:r>
      <w:r>
        <w:rPr>
          <w:spacing w:val="-2"/>
          <w:w w:val="124"/>
        </w:rPr>
        <w:t>u</w:t>
      </w:r>
      <w:r>
        <w:rPr>
          <w:w w:val="124"/>
        </w:rPr>
        <w:t>d</w:t>
      </w:r>
      <w:r>
        <w:rPr>
          <w:spacing w:val="13"/>
          <w:w w:val="124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a</w:t>
      </w:r>
      <w:r>
        <w:rPr>
          <w:spacing w:val="17"/>
          <w:w w:val="124"/>
        </w:rPr>
        <w:t xml:space="preserve"> 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y</w:t>
      </w:r>
      <w:r>
        <w:rPr>
          <w:spacing w:val="-2"/>
          <w:w w:val="124"/>
        </w:rPr>
        <w:t>a</w:t>
      </w:r>
      <w:r>
        <w:rPr>
          <w:w w:val="124"/>
        </w:rPr>
        <w:t>t</w:t>
      </w:r>
      <w:r>
        <w:rPr>
          <w:spacing w:val="9"/>
          <w:w w:val="124"/>
        </w:rPr>
        <w:t xml:space="preserve"> </w:t>
      </w:r>
      <w:r>
        <w:rPr>
          <w:w w:val="89"/>
        </w:rPr>
        <w:t>(</w:t>
      </w:r>
      <w:r>
        <w:rPr>
          <w:w w:val="123"/>
        </w:rPr>
        <w:t>1</w:t>
      </w:r>
      <w:r>
        <w:rPr>
          <w:w w:val="89"/>
        </w:rPr>
        <w:t>)</w:t>
      </w:r>
      <w:r>
        <w:rPr>
          <w:w w:val="127"/>
        </w:rPr>
        <w:t>,</w:t>
      </w:r>
      <w:r>
        <w:rPr>
          <w:spacing w:val="20"/>
          <w:w w:val="127"/>
        </w:rPr>
        <w:t xml:space="preserve"> </w:t>
      </w:r>
      <w:r>
        <w:rPr>
          <w:w w:val="124"/>
        </w:rPr>
        <w:t>ayat</w:t>
      </w:r>
      <w:r>
        <w:rPr>
          <w:spacing w:val="9"/>
          <w:w w:val="124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2</w:t>
      </w:r>
      <w:r>
        <w:rPr>
          <w:w w:val="89"/>
        </w:rPr>
        <w:t>)</w:t>
      </w:r>
      <w:r>
        <w:rPr>
          <w:w w:val="127"/>
        </w:rPr>
        <w:t>,</w:t>
      </w:r>
      <w:r>
        <w:rPr>
          <w:spacing w:val="20"/>
          <w:w w:val="127"/>
        </w:rPr>
        <w:t xml:space="preserve"> </w:t>
      </w:r>
      <w:r>
        <w:rPr>
          <w:spacing w:val="3"/>
          <w:w w:val="127"/>
        </w:rPr>
        <w:t>d</w:t>
      </w:r>
      <w:r>
        <w:rPr>
          <w:w w:val="127"/>
        </w:rPr>
        <w:t>an</w:t>
      </w:r>
      <w:r>
        <w:rPr>
          <w:spacing w:val="7"/>
          <w:w w:val="127"/>
        </w:rPr>
        <w:t xml:space="preserve"> </w:t>
      </w:r>
      <w:r>
        <w:rPr>
          <w:w w:val="130"/>
        </w:rPr>
        <w:t>a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t>(3)</w:t>
      </w:r>
      <w:r>
        <w:rPr>
          <w:spacing w:val="22"/>
        </w:rPr>
        <w:t xml:space="preserve"> </w:t>
      </w:r>
      <w:r>
        <w:rPr>
          <w:w w:val="125"/>
        </w:rPr>
        <w:t>dia</w:t>
      </w:r>
      <w:r>
        <w:rPr>
          <w:spacing w:val="2"/>
          <w:w w:val="125"/>
        </w:rPr>
        <w:t>t</w:t>
      </w:r>
      <w:r>
        <w:rPr>
          <w:w w:val="125"/>
        </w:rPr>
        <w:t>u</w:t>
      </w:r>
      <w:r>
        <w:rPr>
          <w:w w:val="125"/>
        </w:rPr>
        <w:t>r</w:t>
      </w:r>
      <w:r>
        <w:rPr>
          <w:spacing w:val="16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al</w:t>
      </w:r>
      <w:r>
        <w:rPr>
          <w:spacing w:val="2"/>
          <w:w w:val="125"/>
        </w:rPr>
        <w:t>a</w:t>
      </w:r>
      <w:r>
        <w:rPr>
          <w:w w:val="125"/>
        </w:rPr>
        <w:t>m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a</w:t>
      </w:r>
      <w:r>
        <w:rPr>
          <w:spacing w:val="2"/>
          <w:w w:val="125"/>
        </w:rPr>
        <w:t>t</w:t>
      </w:r>
      <w:r>
        <w:rPr>
          <w:w w:val="125"/>
        </w:rPr>
        <w:t>uran</w:t>
      </w:r>
      <w:r>
        <w:rPr>
          <w:spacing w:val="18"/>
          <w:w w:val="125"/>
        </w:rPr>
        <w:t xml:space="preserve"> </w:t>
      </w:r>
      <w:r>
        <w:rPr>
          <w:w w:val="110"/>
        </w:rPr>
        <w:t>B</w:t>
      </w:r>
      <w:r>
        <w:rPr>
          <w:w w:val="135"/>
        </w:rPr>
        <w:t>u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5" w:line="240" w:lineRule="exact"/>
        <w:rPr>
          <w:sz w:val="24"/>
          <w:szCs w:val="24"/>
        </w:rPr>
      </w:pPr>
    </w:p>
    <w:p w:rsidR="003C4AA1" w:rsidRDefault="003441EA">
      <w:pPr>
        <w:spacing w:line="305" w:lineRule="auto"/>
        <w:ind w:left="1490" w:right="1498" w:firstLine="39"/>
        <w:jc w:val="center"/>
      </w:pPr>
      <w:r>
        <w:t>BAB</w:t>
      </w:r>
      <w:r>
        <w:rPr>
          <w:spacing w:val="31"/>
        </w:rPr>
        <w:t xml:space="preserve"> </w:t>
      </w:r>
      <w:r>
        <w:t>V</w:t>
      </w:r>
      <w:r>
        <w:rPr>
          <w:spacing w:val="2"/>
        </w:rPr>
        <w:t>I</w:t>
      </w:r>
      <w:r>
        <w:t>I</w:t>
      </w:r>
      <w:r>
        <w:rPr>
          <w:spacing w:val="-4"/>
        </w:rPr>
        <w:t xml:space="preserve"> </w:t>
      </w:r>
      <w:r>
        <w:rPr>
          <w:spacing w:val="-2"/>
          <w:w w:val="103"/>
        </w:rPr>
        <w:t>P</w:t>
      </w:r>
      <w:r>
        <w:rPr>
          <w:spacing w:val="2"/>
          <w:w w:val="103"/>
        </w:rPr>
        <w:t>EM</w:t>
      </w:r>
      <w:r>
        <w:rPr>
          <w:spacing w:val="-2"/>
          <w:w w:val="103"/>
        </w:rPr>
        <w:t>B</w:t>
      </w:r>
      <w:r>
        <w:rPr>
          <w:spacing w:val="2"/>
          <w:w w:val="103"/>
        </w:rPr>
        <w:t>IN</w:t>
      </w:r>
      <w:r>
        <w:rPr>
          <w:spacing w:val="-2"/>
          <w:w w:val="103"/>
        </w:rPr>
        <w:t>A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N</w:t>
      </w:r>
      <w:r>
        <w:rPr>
          <w:w w:val="103"/>
        </w:rPr>
        <w:t>,</w:t>
      </w:r>
      <w:r>
        <w:rPr>
          <w:spacing w:val="24"/>
          <w:w w:val="103"/>
        </w:rPr>
        <w:t xml:space="preserve"> </w:t>
      </w:r>
      <w:r>
        <w:rPr>
          <w:spacing w:val="2"/>
          <w:w w:val="110"/>
        </w:rPr>
        <w:t>D</w:t>
      </w:r>
      <w:r>
        <w:rPr>
          <w:w w:val="93"/>
        </w:rPr>
        <w:t>A</w:t>
      </w:r>
      <w:r>
        <w:rPr>
          <w:w w:val="101"/>
        </w:rPr>
        <w:t>N</w:t>
      </w:r>
      <w:r>
        <w:rPr>
          <w:spacing w:val="16"/>
        </w:rPr>
        <w:t xml:space="preserve"> </w:t>
      </w:r>
      <w:r>
        <w:rPr>
          <w:spacing w:val="-2"/>
          <w:w w:val="111"/>
        </w:rPr>
        <w:t>P</w:t>
      </w:r>
      <w:r>
        <w:rPr>
          <w:spacing w:val="2"/>
          <w:w w:val="117"/>
        </w:rPr>
        <w:t>E</w:t>
      </w:r>
      <w:r>
        <w:rPr>
          <w:w w:val="101"/>
        </w:rPr>
        <w:t>N</w:t>
      </w:r>
      <w:r>
        <w:rPr>
          <w:spacing w:val="2"/>
          <w:w w:val="110"/>
        </w:rPr>
        <w:t>G</w:t>
      </w:r>
      <w:r>
        <w:rPr>
          <w:w w:val="93"/>
        </w:rPr>
        <w:t>A</w:t>
      </w:r>
      <w:r>
        <w:rPr>
          <w:w w:val="101"/>
        </w:rPr>
        <w:t>W</w:t>
      </w:r>
      <w:r>
        <w:rPr>
          <w:spacing w:val="-2"/>
          <w:w w:val="93"/>
        </w:rPr>
        <w:t>A</w:t>
      </w:r>
      <w:r>
        <w:rPr>
          <w:spacing w:val="4"/>
          <w:w w:val="118"/>
        </w:rPr>
        <w:t>S</w:t>
      </w:r>
      <w:r>
        <w:rPr>
          <w:spacing w:val="2"/>
          <w:w w:val="93"/>
        </w:rPr>
        <w:t>A</w:t>
      </w:r>
      <w:r>
        <w:rPr>
          <w:w w:val="101"/>
        </w:rPr>
        <w:t>N</w:t>
      </w:r>
    </w:p>
    <w:p w:rsidR="003C4AA1" w:rsidRDefault="003C4AA1">
      <w:pPr>
        <w:spacing w:before="2" w:line="120" w:lineRule="exact"/>
        <w:rPr>
          <w:sz w:val="12"/>
          <w:szCs w:val="12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32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677" w:right="84" w:hanging="566"/>
        <w:jc w:val="both"/>
      </w:pPr>
      <w:r>
        <w:t xml:space="preserve">(1)   </w:t>
      </w:r>
      <w:r>
        <w:rPr>
          <w:spacing w:val="-2"/>
          <w:w w:val="125"/>
        </w:rPr>
        <w:t>P</w:t>
      </w:r>
      <w:r>
        <w:rPr>
          <w:w w:val="125"/>
        </w:rPr>
        <w:t>el</w:t>
      </w:r>
      <w:r>
        <w:rPr>
          <w:spacing w:val="2"/>
          <w:w w:val="125"/>
        </w:rPr>
        <w:t>a</w:t>
      </w:r>
      <w:r>
        <w:rPr>
          <w:w w:val="125"/>
        </w:rPr>
        <w:t>k</w:t>
      </w:r>
      <w:r>
        <w:rPr>
          <w:spacing w:val="2"/>
          <w:w w:val="125"/>
        </w:rPr>
        <w:t>s</w:t>
      </w:r>
      <w:r>
        <w:rPr>
          <w:w w:val="125"/>
        </w:rPr>
        <w:t xml:space="preserve">anaan,    </w:t>
      </w:r>
      <w:r>
        <w:rPr>
          <w:spacing w:val="10"/>
          <w:w w:val="125"/>
        </w:rPr>
        <w:t xml:space="preserve"> </w:t>
      </w:r>
      <w:r>
        <w:rPr>
          <w:spacing w:val="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m</w:t>
      </w:r>
      <w:r>
        <w:rPr>
          <w:w w:val="125"/>
        </w:rPr>
        <w:t>b</w:t>
      </w:r>
      <w:r>
        <w:rPr>
          <w:spacing w:val="2"/>
          <w:w w:val="125"/>
        </w:rPr>
        <w:t>i</w:t>
      </w:r>
      <w:r>
        <w:rPr>
          <w:w w:val="125"/>
        </w:rPr>
        <w:t xml:space="preserve">naan,    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 xml:space="preserve">an    </w:t>
      </w:r>
      <w:r>
        <w:rPr>
          <w:spacing w:val="18"/>
          <w:w w:val="125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07"/>
        </w:rPr>
        <w:t>w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ye</w:t>
      </w:r>
      <w:r>
        <w:rPr>
          <w:spacing w:val="2"/>
          <w:w w:val="121"/>
        </w:rPr>
        <w:t>l</w:t>
      </w:r>
      <w:r>
        <w:rPr>
          <w:w w:val="121"/>
        </w:rPr>
        <w:t>engga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-2"/>
          <w:w w:val="121"/>
        </w:rPr>
        <w:t>a</w:t>
      </w:r>
      <w:r>
        <w:rPr>
          <w:w w:val="121"/>
        </w:rPr>
        <w:t>n</w:t>
      </w:r>
      <w:r>
        <w:rPr>
          <w:spacing w:val="7"/>
          <w:w w:val="121"/>
        </w:rPr>
        <w:t xml:space="preserve"> </w:t>
      </w:r>
      <w:r>
        <w:rPr>
          <w:w w:val="121"/>
        </w:rPr>
        <w:t>Per</w:t>
      </w:r>
      <w:r>
        <w:rPr>
          <w:spacing w:val="2"/>
          <w:w w:val="121"/>
        </w:rPr>
        <w:t>p</w:t>
      </w:r>
      <w:r>
        <w:rPr>
          <w:w w:val="121"/>
        </w:rPr>
        <w:t>arkiran</w:t>
      </w:r>
      <w:r>
        <w:rPr>
          <w:spacing w:val="32"/>
          <w:w w:val="121"/>
        </w:rPr>
        <w:t xml:space="preserve"> </w:t>
      </w:r>
      <w:r>
        <w:rPr>
          <w:w w:val="121"/>
        </w:rPr>
        <w:t>dil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k</w:t>
      </w:r>
      <w:r>
        <w:rPr>
          <w:spacing w:val="2"/>
          <w:w w:val="121"/>
        </w:rPr>
        <w:t>s</w:t>
      </w:r>
      <w:r>
        <w:rPr>
          <w:w w:val="121"/>
        </w:rPr>
        <w:t>an</w:t>
      </w:r>
      <w:r>
        <w:rPr>
          <w:spacing w:val="2"/>
          <w:w w:val="121"/>
        </w:rPr>
        <w:t>a</w:t>
      </w:r>
      <w:r>
        <w:rPr>
          <w:w w:val="121"/>
        </w:rPr>
        <w:t>kan</w:t>
      </w:r>
      <w:r>
        <w:rPr>
          <w:spacing w:val="54"/>
          <w:w w:val="121"/>
        </w:rPr>
        <w:t xml:space="preserve"> </w:t>
      </w:r>
      <w:r>
        <w:rPr>
          <w:w w:val="121"/>
        </w:rPr>
        <w:t>o</w:t>
      </w:r>
      <w:r>
        <w:rPr>
          <w:spacing w:val="2"/>
          <w:w w:val="121"/>
        </w:rPr>
        <w:t>l</w:t>
      </w:r>
      <w:r>
        <w:rPr>
          <w:w w:val="121"/>
        </w:rPr>
        <w:t>eh</w:t>
      </w:r>
      <w:r>
        <w:rPr>
          <w:spacing w:val="-7"/>
          <w:w w:val="121"/>
        </w:rPr>
        <w:t xml:space="preserve"> </w:t>
      </w:r>
      <w:r>
        <w:rPr>
          <w:spacing w:val="-2"/>
          <w:w w:val="110"/>
        </w:rPr>
        <w:t>D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27"/>
        </w:rPr>
        <w:t>.</w:t>
      </w:r>
    </w:p>
    <w:p w:rsidR="003C4AA1" w:rsidRDefault="003441EA">
      <w:pPr>
        <w:spacing w:before="2" w:line="306" w:lineRule="auto"/>
        <w:ind w:left="677" w:right="84" w:hanging="566"/>
        <w:jc w:val="both"/>
        <w:sectPr w:rsidR="003C4AA1">
          <w:headerReference w:type="default" r:id="rId22"/>
          <w:pgSz w:w="8400" w:h="11920"/>
          <w:pgMar w:top="1080" w:right="960" w:bottom="280" w:left="1080" w:header="0" w:footer="0" w:gutter="0"/>
          <w:cols w:space="720"/>
        </w:sectPr>
      </w:pPr>
      <w:r>
        <w:t xml:space="preserve">(2)   </w:t>
      </w:r>
      <w:r>
        <w:rPr>
          <w:spacing w:val="13"/>
        </w:rPr>
        <w:t xml:space="preserve"> </w:t>
      </w:r>
      <w:r>
        <w:rPr>
          <w:w w:val="123"/>
        </w:rPr>
        <w:t>D</w:t>
      </w:r>
      <w:r>
        <w:rPr>
          <w:spacing w:val="-2"/>
          <w:w w:val="123"/>
        </w:rPr>
        <w:t>a</w:t>
      </w:r>
      <w:r>
        <w:rPr>
          <w:w w:val="123"/>
        </w:rPr>
        <w:t>l</w:t>
      </w:r>
      <w:r>
        <w:rPr>
          <w:spacing w:val="5"/>
          <w:w w:val="123"/>
        </w:rPr>
        <w:t>a</w:t>
      </w:r>
      <w:r>
        <w:rPr>
          <w:w w:val="123"/>
        </w:rPr>
        <w:t xml:space="preserve">m </w:t>
      </w:r>
      <w:r>
        <w:rPr>
          <w:spacing w:val="2"/>
          <w:w w:val="123"/>
        </w:rPr>
        <w:t>m</w:t>
      </w:r>
      <w:r>
        <w:rPr>
          <w:w w:val="123"/>
        </w:rPr>
        <w:t>el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>sa</w:t>
      </w:r>
      <w:r>
        <w:rPr>
          <w:spacing w:val="2"/>
          <w:w w:val="123"/>
        </w:rPr>
        <w:t>n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w w:val="123"/>
        </w:rPr>
        <w:t>an</w:t>
      </w:r>
      <w:r>
        <w:rPr>
          <w:spacing w:val="50"/>
          <w:w w:val="123"/>
        </w:rPr>
        <w:t xml:space="preserve"> </w:t>
      </w:r>
      <w:r>
        <w:rPr>
          <w:w w:val="123"/>
        </w:rPr>
        <w:t>p</w:t>
      </w:r>
      <w:r>
        <w:rPr>
          <w:spacing w:val="2"/>
          <w:w w:val="123"/>
        </w:rPr>
        <w:t>e</w:t>
      </w:r>
      <w:r>
        <w:rPr>
          <w:w w:val="123"/>
        </w:rPr>
        <w:t>m</w:t>
      </w:r>
      <w:r>
        <w:rPr>
          <w:spacing w:val="-2"/>
          <w:w w:val="123"/>
        </w:rPr>
        <w:t>b</w:t>
      </w:r>
      <w:r>
        <w:rPr>
          <w:w w:val="123"/>
        </w:rPr>
        <w:t>i</w:t>
      </w:r>
      <w:r>
        <w:rPr>
          <w:spacing w:val="5"/>
          <w:w w:val="123"/>
        </w:rPr>
        <w:t>n</w:t>
      </w:r>
      <w:r>
        <w:rPr>
          <w:w w:val="123"/>
        </w:rPr>
        <w:t>aan</w:t>
      </w:r>
      <w:r>
        <w:rPr>
          <w:spacing w:val="30"/>
          <w:w w:val="123"/>
        </w:rPr>
        <w:t xml:space="preserve"> </w:t>
      </w:r>
      <w:r>
        <w:rPr>
          <w:w w:val="123"/>
        </w:rPr>
        <w:t>dan</w:t>
      </w:r>
      <w:r>
        <w:rPr>
          <w:spacing w:val="37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spacing w:val="2"/>
          <w:w w:val="107"/>
        </w:rPr>
        <w:t>w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3"/>
        </w:rPr>
        <w:t>sebag</w:t>
      </w:r>
      <w:r>
        <w:rPr>
          <w:w w:val="123"/>
        </w:rPr>
        <w:t>ai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a   </w:t>
      </w:r>
      <w:r>
        <w:rPr>
          <w:spacing w:val="60"/>
          <w:w w:val="123"/>
        </w:rPr>
        <w:t xml:space="preserve"> </w:t>
      </w:r>
      <w:r>
        <w:rPr>
          <w:w w:val="123"/>
        </w:rPr>
        <w:t>dim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 xml:space="preserve">d    </w:t>
      </w:r>
      <w:r>
        <w:rPr>
          <w:spacing w:val="4"/>
          <w:w w:val="123"/>
        </w:rPr>
        <w:t xml:space="preserve"> </w:t>
      </w:r>
      <w:r>
        <w:rPr>
          <w:w w:val="123"/>
        </w:rPr>
        <w:t xml:space="preserve">ayat     </w:t>
      </w:r>
      <w:r>
        <w:t>(</w:t>
      </w:r>
      <w:r>
        <w:rPr>
          <w:spacing w:val="-2"/>
        </w:rPr>
        <w:t>1</w:t>
      </w:r>
      <w:r>
        <w:t xml:space="preserve">)     </w:t>
      </w:r>
      <w:r>
        <w:rPr>
          <w:spacing w:val="12"/>
        </w:rPr>
        <w:t xml:space="preserve"> </w:t>
      </w:r>
      <w:r>
        <w:rPr>
          <w:w w:val="121"/>
        </w:rPr>
        <w:t xml:space="preserve">Dinas    </w:t>
      </w:r>
      <w:r>
        <w:rPr>
          <w:spacing w:val="5"/>
          <w:w w:val="121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w w:val="123"/>
        </w:rPr>
        <w:t>me</w:t>
      </w:r>
      <w:r>
        <w:rPr>
          <w:spacing w:val="2"/>
          <w:w w:val="123"/>
        </w:rPr>
        <w:t>m</w:t>
      </w:r>
      <w:r>
        <w:rPr>
          <w:spacing w:val="-2"/>
          <w:w w:val="123"/>
        </w:rPr>
        <w:t>b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t</w:t>
      </w:r>
      <w:r>
        <w:rPr>
          <w:spacing w:val="2"/>
          <w:w w:val="123"/>
        </w:rPr>
        <w:t>u</w:t>
      </w:r>
      <w:r>
        <w:rPr>
          <w:w w:val="123"/>
        </w:rPr>
        <w:t>k</w:t>
      </w:r>
      <w:r>
        <w:rPr>
          <w:spacing w:val="7"/>
          <w:w w:val="123"/>
        </w:rPr>
        <w:t xml:space="preserve"> </w:t>
      </w:r>
      <w:proofErr w:type="gramStart"/>
      <w:r>
        <w:rPr>
          <w:w w:val="136"/>
        </w:rPr>
        <w:t>t</w:t>
      </w:r>
      <w:r>
        <w:rPr>
          <w:w w:val="107"/>
        </w:rPr>
        <w:t>i</w:t>
      </w:r>
      <w:r>
        <w:rPr>
          <w:w w:val="120"/>
        </w:rPr>
        <w:t>m</w:t>
      </w:r>
      <w:proofErr w:type="gramEnd"/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737" w:right="84" w:hanging="566"/>
        <w:jc w:val="both"/>
      </w:pPr>
      <w:r>
        <w:t xml:space="preserve">(3)     </w:t>
      </w:r>
      <w:r>
        <w:rPr>
          <w:spacing w:val="25"/>
        </w:rPr>
        <w:t xml:space="preserve"> </w:t>
      </w:r>
      <w:proofErr w:type="gramStart"/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m</w:t>
      </w:r>
      <w:r>
        <w:rPr>
          <w:w w:val="123"/>
        </w:rPr>
        <w:t>bin</w:t>
      </w:r>
      <w:r>
        <w:rPr>
          <w:spacing w:val="2"/>
          <w:w w:val="123"/>
        </w:rPr>
        <w:t>a</w:t>
      </w:r>
      <w:r>
        <w:rPr>
          <w:w w:val="123"/>
        </w:rPr>
        <w:t xml:space="preserve">an </w:t>
      </w:r>
      <w:r>
        <w:rPr>
          <w:spacing w:val="23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proofErr w:type="gramEnd"/>
      <w:r>
        <w:rPr>
          <w:w w:val="123"/>
        </w:rPr>
        <w:t xml:space="preserve"> </w:t>
      </w:r>
      <w:r>
        <w:rPr>
          <w:spacing w:val="43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a</w:t>
      </w:r>
      <w:r>
        <w:rPr>
          <w:w w:val="123"/>
        </w:rPr>
        <w:t xml:space="preserve">wasan </w:t>
      </w:r>
      <w:r>
        <w:rPr>
          <w:spacing w:val="25"/>
          <w:w w:val="123"/>
        </w:rPr>
        <w:t xml:space="preserve"> </w:t>
      </w:r>
      <w:r>
        <w:rPr>
          <w:w w:val="123"/>
        </w:rPr>
        <w:t>penyelen</w:t>
      </w:r>
      <w:r>
        <w:rPr>
          <w:spacing w:val="2"/>
          <w:w w:val="123"/>
        </w:rPr>
        <w:t>gg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a</w:t>
      </w:r>
      <w:r>
        <w:rPr>
          <w:w w:val="123"/>
        </w:rPr>
        <w:t xml:space="preserve">an  </w:t>
      </w:r>
      <w:r>
        <w:rPr>
          <w:spacing w:val="2"/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 xml:space="preserve">r </w:t>
      </w:r>
      <w:r>
        <w:rPr>
          <w:w w:val="121"/>
        </w:rPr>
        <w:t>an</w:t>
      </w:r>
      <w:r>
        <w:rPr>
          <w:spacing w:val="2"/>
          <w:w w:val="121"/>
        </w:rPr>
        <w:t>t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r</w:t>
      </w:r>
      <w:r>
        <w:rPr>
          <w:w w:val="121"/>
        </w:rPr>
        <w:t>a</w:t>
      </w:r>
      <w:r>
        <w:rPr>
          <w:spacing w:val="52"/>
          <w:w w:val="121"/>
        </w:rPr>
        <w:t xml:space="preserve"> </w:t>
      </w:r>
      <w:r>
        <w:rPr>
          <w:spacing w:val="2"/>
          <w:w w:val="121"/>
        </w:rPr>
        <w:t>l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i</w:t>
      </w:r>
      <w:r>
        <w:rPr>
          <w:w w:val="121"/>
        </w:rPr>
        <w:t>n</w:t>
      </w:r>
      <w:r>
        <w:rPr>
          <w:spacing w:val="6"/>
          <w:w w:val="121"/>
        </w:rPr>
        <w:t xml:space="preserve"> </w:t>
      </w:r>
      <w:r>
        <w:rPr>
          <w:w w:val="121"/>
        </w:rPr>
        <w:t>:</w:t>
      </w:r>
    </w:p>
    <w:p w:rsidR="003C4AA1" w:rsidRDefault="003441EA">
      <w:pPr>
        <w:ind w:left="737"/>
      </w:pPr>
      <w:proofErr w:type="gramStart"/>
      <w:r>
        <w:rPr>
          <w:w w:val="126"/>
        </w:rPr>
        <w:t>a</w:t>
      </w:r>
      <w:proofErr w:type="gramEnd"/>
      <w:r>
        <w:rPr>
          <w:w w:val="126"/>
        </w:rPr>
        <w:t>.    s</w:t>
      </w:r>
      <w:r>
        <w:rPr>
          <w:spacing w:val="-3"/>
          <w:w w:val="126"/>
        </w:rPr>
        <w:t>o</w:t>
      </w:r>
      <w:r>
        <w:rPr>
          <w:w w:val="126"/>
        </w:rPr>
        <w:t>s</w:t>
      </w:r>
      <w:r>
        <w:rPr>
          <w:spacing w:val="3"/>
          <w:w w:val="126"/>
        </w:rPr>
        <w:t>i</w:t>
      </w:r>
      <w:r>
        <w:rPr>
          <w:w w:val="126"/>
        </w:rPr>
        <w:t>alis</w:t>
      </w:r>
      <w:r>
        <w:rPr>
          <w:spacing w:val="3"/>
          <w:w w:val="126"/>
        </w:rPr>
        <w:t>a</w:t>
      </w:r>
      <w:r>
        <w:rPr>
          <w:w w:val="126"/>
        </w:rPr>
        <w:t>si</w:t>
      </w:r>
      <w:r>
        <w:rPr>
          <w:spacing w:val="-26"/>
          <w:w w:val="126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>e</w:t>
      </w:r>
      <w:r>
        <w:rPr>
          <w:spacing w:val="3"/>
          <w:w w:val="126"/>
        </w:rPr>
        <w:t>r</w:t>
      </w:r>
      <w:r>
        <w:rPr>
          <w:spacing w:val="-3"/>
          <w:w w:val="126"/>
        </w:rPr>
        <w:t>a</w:t>
      </w:r>
      <w:r>
        <w:rPr>
          <w:spacing w:val="5"/>
          <w:w w:val="126"/>
        </w:rPr>
        <w:t>t</w:t>
      </w:r>
      <w:r>
        <w:rPr>
          <w:w w:val="126"/>
        </w:rPr>
        <w:t>uran</w:t>
      </w:r>
      <w:r>
        <w:rPr>
          <w:spacing w:val="24"/>
          <w:w w:val="126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14"/>
        </w:rPr>
        <w:t>;</w:t>
      </w:r>
    </w:p>
    <w:p w:rsidR="003C4AA1" w:rsidRDefault="003441EA">
      <w:pPr>
        <w:spacing w:before="63"/>
        <w:ind w:left="702" w:right="720"/>
        <w:jc w:val="center"/>
      </w:pPr>
      <w:proofErr w:type="gramStart"/>
      <w:r>
        <w:rPr>
          <w:spacing w:val="-2"/>
          <w:w w:val="125"/>
        </w:rPr>
        <w:t>b</w:t>
      </w:r>
      <w:proofErr w:type="gramEnd"/>
      <w:r>
        <w:rPr>
          <w:w w:val="125"/>
        </w:rPr>
        <w:t xml:space="preserve">.  </w:t>
      </w:r>
      <w:r>
        <w:rPr>
          <w:spacing w:val="54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m</w:t>
      </w:r>
      <w:r>
        <w:rPr>
          <w:w w:val="125"/>
        </w:rPr>
        <w:t>bin</w:t>
      </w:r>
      <w:r>
        <w:rPr>
          <w:spacing w:val="2"/>
          <w:w w:val="125"/>
        </w:rPr>
        <w:t>a</w:t>
      </w:r>
      <w:r>
        <w:rPr>
          <w:w w:val="125"/>
        </w:rPr>
        <w:t>an</w:t>
      </w:r>
      <w:r>
        <w:rPr>
          <w:spacing w:val="-6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an</w:t>
      </w:r>
      <w:r>
        <w:rPr>
          <w:spacing w:val="14"/>
          <w:w w:val="125"/>
        </w:rPr>
        <w:t xml:space="preserve"> </w:t>
      </w:r>
      <w:r>
        <w:rPr>
          <w:w w:val="125"/>
        </w:rPr>
        <w:t>p</w:t>
      </w:r>
      <w:r>
        <w:rPr>
          <w:spacing w:val="-2"/>
          <w:w w:val="125"/>
        </w:rPr>
        <w:t>e</w:t>
      </w:r>
      <w:r>
        <w:rPr>
          <w:spacing w:val="5"/>
          <w:w w:val="125"/>
        </w:rPr>
        <w:t>m</w:t>
      </w:r>
      <w:r>
        <w:rPr>
          <w:spacing w:val="-2"/>
          <w:w w:val="125"/>
        </w:rPr>
        <w:t>b</w:t>
      </w:r>
      <w:r>
        <w:rPr>
          <w:spacing w:val="2"/>
          <w:w w:val="125"/>
        </w:rPr>
        <w:t>ek</w:t>
      </w:r>
      <w:r>
        <w:rPr>
          <w:w w:val="125"/>
        </w:rPr>
        <w:t>alan</w:t>
      </w:r>
      <w:r>
        <w:rPr>
          <w:spacing w:val="-24"/>
          <w:w w:val="125"/>
        </w:rPr>
        <w:t xml:space="preserve"> </w:t>
      </w:r>
      <w:r>
        <w:rPr>
          <w:spacing w:val="2"/>
          <w:w w:val="125"/>
        </w:rPr>
        <w:t>J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r</w:t>
      </w:r>
      <w:r>
        <w:rPr>
          <w:w w:val="125"/>
        </w:rPr>
        <w:t>u</w:t>
      </w:r>
      <w:r>
        <w:rPr>
          <w:spacing w:val="49"/>
          <w:w w:val="125"/>
        </w:rPr>
        <w:t xml:space="preserve"> </w:t>
      </w:r>
      <w:r>
        <w:rPr>
          <w:spacing w:val="-2"/>
          <w:w w:val="125"/>
        </w:rPr>
        <w:t>P</w:t>
      </w:r>
      <w:r>
        <w:rPr>
          <w:w w:val="125"/>
        </w:rPr>
        <w:t>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k</w:t>
      </w:r>
      <w:r>
        <w:rPr>
          <w:w w:val="125"/>
        </w:rPr>
        <w:t>i</w:t>
      </w:r>
      <w:r>
        <w:rPr>
          <w:spacing w:val="2"/>
          <w:w w:val="125"/>
        </w:rPr>
        <w:t>r</w:t>
      </w:r>
      <w:r>
        <w:rPr>
          <w:w w:val="125"/>
        </w:rPr>
        <w:t>;</w:t>
      </w:r>
      <w:r>
        <w:rPr>
          <w:spacing w:val="-18"/>
          <w:w w:val="125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441EA">
      <w:pPr>
        <w:spacing w:before="63" w:line="308" w:lineRule="auto"/>
        <w:ind w:left="1164" w:right="83" w:hanging="427"/>
      </w:pPr>
      <w:proofErr w:type="gramStart"/>
      <w:r>
        <w:rPr>
          <w:w w:val="124"/>
        </w:rPr>
        <w:t>c</w:t>
      </w:r>
      <w:proofErr w:type="gramEnd"/>
      <w:r>
        <w:rPr>
          <w:w w:val="124"/>
        </w:rPr>
        <w:t xml:space="preserve">.   </w:t>
      </w:r>
      <w:r>
        <w:rPr>
          <w:spacing w:val="6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i</w:t>
      </w:r>
      <w:r>
        <w:rPr>
          <w:spacing w:val="2"/>
          <w:w w:val="124"/>
        </w:rPr>
        <w:t>n</w:t>
      </w:r>
      <w:r>
        <w:rPr>
          <w:w w:val="124"/>
        </w:rPr>
        <w:t>d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w w:val="124"/>
        </w:rPr>
        <w:t>aan</w:t>
      </w:r>
      <w:r>
        <w:rPr>
          <w:w w:val="124"/>
        </w:rPr>
        <w:t xml:space="preserve">    </w:t>
      </w:r>
      <w:r>
        <w:rPr>
          <w:spacing w:val="28"/>
          <w:w w:val="124"/>
        </w:rPr>
        <w:t xml:space="preserve"> </w:t>
      </w:r>
      <w:r>
        <w:rPr>
          <w:spacing w:val="5"/>
          <w:w w:val="124"/>
        </w:rPr>
        <w:t>J</w:t>
      </w:r>
      <w:r>
        <w:rPr>
          <w:spacing w:val="-2"/>
          <w:w w:val="124"/>
        </w:rPr>
        <w:t>u</w:t>
      </w:r>
      <w:r>
        <w:rPr>
          <w:spacing w:val="5"/>
          <w:w w:val="124"/>
        </w:rPr>
        <w:t>r</w:t>
      </w:r>
      <w:r>
        <w:rPr>
          <w:w w:val="124"/>
        </w:rPr>
        <w:t xml:space="preserve">u    </w:t>
      </w:r>
      <w:r>
        <w:rPr>
          <w:spacing w:val="61"/>
          <w:w w:val="124"/>
        </w:rPr>
        <w:t xml:space="preserve"> </w:t>
      </w:r>
      <w:r>
        <w:rPr>
          <w:w w:val="124"/>
        </w:rPr>
        <w:t xml:space="preserve">Parkir    </w:t>
      </w:r>
      <w:r>
        <w:rPr>
          <w:spacing w:val="3"/>
          <w:w w:val="124"/>
        </w:rPr>
        <w:t xml:space="preserve"> </w:t>
      </w:r>
      <w:r>
        <w:rPr>
          <w:w w:val="124"/>
        </w:rPr>
        <w:t xml:space="preserve">yang   </w:t>
      </w:r>
      <w:r>
        <w:rPr>
          <w:spacing w:val="55"/>
          <w:w w:val="124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gg</w:t>
      </w:r>
      <w:r>
        <w:rPr>
          <w:spacing w:val="-2"/>
          <w:w w:val="130"/>
        </w:rPr>
        <w:t>a</w:t>
      </w:r>
      <w:r>
        <w:rPr>
          <w:w w:val="131"/>
        </w:rPr>
        <w:t xml:space="preserve">r </w:t>
      </w:r>
      <w:r>
        <w:rPr>
          <w:spacing w:val="-3"/>
          <w:w w:val="127"/>
        </w:rPr>
        <w:t>p</w:t>
      </w:r>
      <w:r>
        <w:rPr>
          <w:w w:val="127"/>
        </w:rPr>
        <w:t>e</w:t>
      </w:r>
      <w:r>
        <w:rPr>
          <w:spacing w:val="3"/>
          <w:w w:val="127"/>
        </w:rPr>
        <w:t>r</w:t>
      </w:r>
      <w:r>
        <w:rPr>
          <w:w w:val="127"/>
        </w:rPr>
        <w:t>aturan</w:t>
      </w:r>
      <w:r>
        <w:rPr>
          <w:spacing w:val="18"/>
          <w:w w:val="127"/>
        </w:rPr>
        <w:t xml:space="preserve"> </w:t>
      </w:r>
      <w:r>
        <w:rPr>
          <w:w w:val="127"/>
        </w:rPr>
        <w:t>p</w:t>
      </w:r>
      <w:r>
        <w:rPr>
          <w:spacing w:val="-3"/>
          <w:w w:val="127"/>
        </w:rPr>
        <w:t>e</w:t>
      </w:r>
      <w:r>
        <w:rPr>
          <w:spacing w:val="3"/>
          <w:w w:val="127"/>
        </w:rPr>
        <w:t>r</w:t>
      </w:r>
      <w:r>
        <w:rPr>
          <w:spacing w:val="-3"/>
          <w:w w:val="127"/>
        </w:rPr>
        <w:t>u</w:t>
      </w:r>
      <w:r>
        <w:rPr>
          <w:spacing w:val="5"/>
          <w:w w:val="127"/>
        </w:rPr>
        <w:t>n</w:t>
      </w:r>
      <w:r>
        <w:rPr>
          <w:spacing w:val="-3"/>
          <w:w w:val="127"/>
        </w:rPr>
        <w:t>d</w:t>
      </w:r>
      <w:r>
        <w:rPr>
          <w:w w:val="127"/>
        </w:rPr>
        <w:t>an</w:t>
      </w:r>
      <w:r>
        <w:rPr>
          <w:spacing w:val="5"/>
          <w:w w:val="127"/>
        </w:rPr>
        <w:t>g</w:t>
      </w:r>
      <w:r>
        <w:rPr>
          <w:w w:val="127"/>
        </w:rPr>
        <w:t>an.</w:t>
      </w:r>
    </w:p>
    <w:p w:rsidR="003C4AA1" w:rsidRDefault="003441EA">
      <w:pPr>
        <w:spacing w:line="305" w:lineRule="auto"/>
        <w:ind w:left="737" w:right="84" w:hanging="631"/>
        <w:jc w:val="both"/>
      </w:pPr>
      <w:r>
        <w:t xml:space="preserve">(4)      </w:t>
      </w:r>
      <w:r>
        <w:rPr>
          <w:spacing w:val="42"/>
        </w:rPr>
        <w:t xml:space="preserve"> </w:t>
      </w:r>
      <w:r>
        <w:rPr>
          <w:w w:val="99"/>
        </w:rPr>
        <w:t>K</w:t>
      </w:r>
      <w:r>
        <w:rPr>
          <w:w w:val="116"/>
        </w:rPr>
        <w:t>e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30"/>
        </w:rPr>
        <w:t>a</w:t>
      </w:r>
      <w:r>
        <w:rPr>
          <w:w w:val="131"/>
        </w:rPr>
        <w:t xml:space="preserve">n     </w:t>
      </w:r>
      <w:r>
        <w:rPr>
          <w:spacing w:val="3"/>
          <w:w w:val="131"/>
        </w:rPr>
        <w:t xml:space="preserve"> </w:t>
      </w:r>
      <w:r>
        <w:rPr>
          <w:w w:val="121"/>
        </w:rPr>
        <w:t>l</w:t>
      </w:r>
      <w:r>
        <w:rPr>
          <w:spacing w:val="2"/>
          <w:w w:val="121"/>
        </w:rPr>
        <w:t>e</w:t>
      </w:r>
      <w:r>
        <w:rPr>
          <w:w w:val="121"/>
        </w:rPr>
        <w:t xml:space="preserve">bih   </w:t>
      </w:r>
      <w:r>
        <w:rPr>
          <w:spacing w:val="52"/>
          <w:w w:val="121"/>
        </w:rPr>
        <w:t xml:space="preserve"> </w:t>
      </w:r>
      <w:r>
        <w:rPr>
          <w:w w:val="121"/>
        </w:rPr>
        <w:t>la</w:t>
      </w:r>
      <w:r>
        <w:rPr>
          <w:spacing w:val="5"/>
          <w:w w:val="121"/>
        </w:rPr>
        <w:t>n</w:t>
      </w:r>
      <w:r>
        <w:rPr>
          <w:w w:val="121"/>
        </w:rPr>
        <w:t>j</w:t>
      </w:r>
      <w:r>
        <w:rPr>
          <w:spacing w:val="-2"/>
          <w:w w:val="121"/>
        </w:rPr>
        <w:t>u</w:t>
      </w:r>
      <w:r>
        <w:rPr>
          <w:w w:val="121"/>
        </w:rPr>
        <w:t xml:space="preserve">t    </w:t>
      </w:r>
      <w:r>
        <w:rPr>
          <w:spacing w:val="27"/>
          <w:w w:val="121"/>
        </w:rPr>
        <w:t xml:space="preserve"> </w:t>
      </w:r>
      <w:r>
        <w:rPr>
          <w:w w:val="121"/>
        </w:rPr>
        <w:t xml:space="preserve">mengenai    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spacing w:val="2"/>
          <w:w w:val="123"/>
        </w:rPr>
        <w:t>k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>a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w w:val="127"/>
        </w:rPr>
        <w:t xml:space="preserve">,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m</w:t>
      </w:r>
      <w:r>
        <w:rPr>
          <w:w w:val="124"/>
        </w:rPr>
        <w:t>bin</w:t>
      </w:r>
      <w:r>
        <w:rPr>
          <w:spacing w:val="2"/>
          <w:w w:val="124"/>
        </w:rPr>
        <w:t>a</w:t>
      </w:r>
      <w:r>
        <w:rPr>
          <w:w w:val="124"/>
        </w:rPr>
        <w:t>an</w:t>
      </w:r>
      <w:proofErr w:type="gramStart"/>
      <w:r>
        <w:rPr>
          <w:w w:val="124"/>
        </w:rPr>
        <w:t xml:space="preserve">, </w:t>
      </w:r>
      <w:r>
        <w:rPr>
          <w:spacing w:val="18"/>
          <w:w w:val="124"/>
        </w:rPr>
        <w:t xml:space="preserve"> </w:t>
      </w:r>
      <w:r>
        <w:rPr>
          <w:w w:val="124"/>
        </w:rPr>
        <w:t>d</w:t>
      </w:r>
      <w:r>
        <w:rPr>
          <w:spacing w:val="-2"/>
          <w:w w:val="124"/>
        </w:rPr>
        <w:t>a</w:t>
      </w:r>
      <w:r>
        <w:rPr>
          <w:w w:val="124"/>
        </w:rPr>
        <w:t>n</w:t>
      </w:r>
      <w:proofErr w:type="gramEnd"/>
      <w:r>
        <w:rPr>
          <w:w w:val="124"/>
        </w:rPr>
        <w:t xml:space="preserve"> </w:t>
      </w:r>
      <w:r>
        <w:rPr>
          <w:spacing w:val="29"/>
          <w:w w:val="124"/>
        </w:rPr>
        <w:t xml:space="preserve"> </w:t>
      </w:r>
      <w:r>
        <w:rPr>
          <w:spacing w:val="2"/>
          <w:w w:val="124"/>
        </w:rPr>
        <w:t>p</w:t>
      </w:r>
      <w:r>
        <w:rPr>
          <w:w w:val="124"/>
        </w:rPr>
        <w:t>engawa</w:t>
      </w:r>
      <w:r>
        <w:rPr>
          <w:spacing w:val="2"/>
          <w:w w:val="124"/>
        </w:rPr>
        <w:t>s</w:t>
      </w:r>
      <w:r>
        <w:rPr>
          <w:w w:val="124"/>
        </w:rPr>
        <w:t>an</w:t>
      </w:r>
      <w:r>
        <w:rPr>
          <w:spacing w:val="62"/>
          <w:w w:val="124"/>
        </w:rPr>
        <w:t xml:space="preserve"> </w:t>
      </w:r>
      <w:r>
        <w:rPr>
          <w:spacing w:val="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y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aa</w:t>
      </w:r>
      <w:r>
        <w:rPr>
          <w:w w:val="131"/>
        </w:rPr>
        <w:t xml:space="preserve">n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pa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</w:t>
      </w:r>
      <w:r>
        <w:rPr>
          <w:spacing w:val="2"/>
          <w:w w:val="123"/>
        </w:rPr>
        <w:t>r</w:t>
      </w:r>
      <w:r>
        <w:rPr>
          <w:w w:val="123"/>
        </w:rPr>
        <w:t>an</w:t>
      </w:r>
      <w:r>
        <w:rPr>
          <w:spacing w:val="12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a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w w:val="123"/>
        </w:rPr>
        <w:t>r</w:t>
      </w:r>
      <w:r>
        <w:rPr>
          <w:spacing w:val="26"/>
          <w:w w:val="123"/>
        </w:rPr>
        <w:t xml:space="preserve"> 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e</w:t>
      </w:r>
      <w:r>
        <w:rPr>
          <w:w w:val="123"/>
        </w:rPr>
        <w:t>bih</w:t>
      </w:r>
      <w:r>
        <w:rPr>
          <w:spacing w:val="-9"/>
          <w:w w:val="123"/>
        </w:rPr>
        <w:t xml:space="preserve"> </w:t>
      </w:r>
      <w:r>
        <w:rPr>
          <w:w w:val="123"/>
        </w:rPr>
        <w:t>lanjut</w:t>
      </w:r>
      <w:r>
        <w:rPr>
          <w:spacing w:val="20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2"/>
          <w:w w:val="123"/>
        </w:rPr>
        <w:t>l</w:t>
      </w:r>
      <w:r>
        <w:rPr>
          <w:w w:val="123"/>
        </w:rPr>
        <w:t>am</w:t>
      </w:r>
      <w:r>
        <w:rPr>
          <w:spacing w:val="3"/>
          <w:w w:val="123"/>
        </w:rPr>
        <w:t xml:space="preserve"> </w:t>
      </w:r>
      <w:r>
        <w:rPr>
          <w:w w:val="123"/>
        </w:rPr>
        <w:t>Pe</w:t>
      </w:r>
      <w:r>
        <w:rPr>
          <w:spacing w:val="2"/>
          <w:w w:val="123"/>
        </w:rPr>
        <w:t>r</w:t>
      </w:r>
      <w:r>
        <w:rPr>
          <w:w w:val="123"/>
        </w:rPr>
        <w:t>aturan</w:t>
      </w:r>
      <w:r>
        <w:rPr>
          <w:spacing w:val="37"/>
          <w:w w:val="123"/>
        </w:rPr>
        <w:t xml:space="preserve"> </w:t>
      </w:r>
      <w:r>
        <w:rPr>
          <w:w w:val="110"/>
        </w:rPr>
        <w:t>B</w:t>
      </w:r>
      <w:r>
        <w:rPr>
          <w:w w:val="135"/>
        </w:rPr>
        <w:t>u</w:t>
      </w:r>
      <w:r>
        <w:rPr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27"/>
        </w:rPr>
        <w:t>.</w:t>
      </w:r>
    </w:p>
    <w:p w:rsidR="003C4AA1" w:rsidRDefault="003C4AA1">
      <w:pPr>
        <w:spacing w:before="5" w:line="240" w:lineRule="exact"/>
        <w:rPr>
          <w:sz w:val="24"/>
          <w:szCs w:val="24"/>
        </w:rPr>
      </w:pPr>
    </w:p>
    <w:p w:rsidR="003C4AA1" w:rsidRDefault="003441EA">
      <w:pPr>
        <w:spacing w:line="305" w:lineRule="auto"/>
        <w:ind w:left="1915" w:right="1862" w:firstLine="3"/>
        <w:jc w:val="center"/>
      </w:pPr>
      <w:r>
        <w:t>BAB</w:t>
      </w:r>
      <w:r>
        <w:rPr>
          <w:spacing w:val="31"/>
        </w:rPr>
        <w:t xml:space="preserve"> </w:t>
      </w:r>
      <w:r>
        <w:t>V</w:t>
      </w:r>
      <w:r>
        <w:rPr>
          <w:spacing w:val="2"/>
        </w:rPr>
        <w:t>II</w:t>
      </w:r>
      <w:r>
        <w:t>I</w:t>
      </w:r>
      <w:r>
        <w:rPr>
          <w:spacing w:val="-3"/>
        </w:rPr>
        <w:t xml:space="preserve"> </w:t>
      </w:r>
      <w:r>
        <w:rPr>
          <w:w w:val="99"/>
        </w:rPr>
        <w:t>K</w:t>
      </w:r>
      <w:r>
        <w:rPr>
          <w:spacing w:val="2"/>
          <w:w w:val="117"/>
        </w:rPr>
        <w:t>E</w:t>
      </w:r>
      <w:r>
        <w:rPr>
          <w:spacing w:val="-2"/>
          <w:w w:val="101"/>
        </w:rPr>
        <w:t>T</w:t>
      </w:r>
      <w:r>
        <w:rPr>
          <w:w w:val="117"/>
        </w:rPr>
        <w:t>E</w:t>
      </w:r>
      <w:r>
        <w:rPr>
          <w:spacing w:val="2"/>
          <w:w w:val="101"/>
        </w:rPr>
        <w:t>N</w:t>
      </w:r>
      <w:r>
        <w:rPr>
          <w:spacing w:val="-2"/>
          <w:w w:val="101"/>
        </w:rPr>
        <w:t>T</w:t>
      </w:r>
      <w:r>
        <w:rPr>
          <w:spacing w:val="4"/>
          <w:w w:val="107"/>
        </w:rPr>
        <w:t>U</w:t>
      </w:r>
      <w:r>
        <w:rPr>
          <w:spacing w:val="-2"/>
          <w:w w:val="93"/>
        </w:rPr>
        <w:t>A</w:t>
      </w:r>
      <w:r>
        <w:rPr>
          <w:w w:val="101"/>
        </w:rPr>
        <w:t>N</w:t>
      </w:r>
      <w:r>
        <w:rPr>
          <w:spacing w:val="18"/>
        </w:rPr>
        <w:t xml:space="preserve"> </w:t>
      </w:r>
      <w:r>
        <w:rPr>
          <w:spacing w:val="-2"/>
          <w:w w:val="111"/>
        </w:rPr>
        <w:t>P</w:t>
      </w:r>
      <w:r>
        <w:rPr>
          <w:w w:val="117"/>
        </w:rPr>
        <w:t>E</w:t>
      </w:r>
      <w:r>
        <w:rPr>
          <w:spacing w:val="2"/>
          <w:w w:val="101"/>
        </w:rPr>
        <w:t>N</w:t>
      </w:r>
      <w:r>
        <w:rPr>
          <w:w w:val="88"/>
        </w:rPr>
        <w:t>Y</w:t>
      </w:r>
      <w:r>
        <w:rPr>
          <w:spacing w:val="2"/>
          <w:w w:val="101"/>
        </w:rPr>
        <w:t>I</w:t>
      </w:r>
      <w:r>
        <w:rPr>
          <w:spacing w:val="-2"/>
          <w:w w:val="110"/>
        </w:rPr>
        <w:t>D</w:t>
      </w:r>
      <w:r>
        <w:rPr>
          <w:spacing w:val="2"/>
          <w:w w:val="101"/>
        </w:rPr>
        <w:t>I</w:t>
      </w:r>
      <w:r>
        <w:rPr>
          <w:spacing w:val="2"/>
          <w:w w:val="99"/>
        </w:rPr>
        <w:t>K</w:t>
      </w:r>
      <w:r>
        <w:rPr>
          <w:w w:val="93"/>
        </w:rPr>
        <w:t>A</w:t>
      </w:r>
      <w:r>
        <w:rPr>
          <w:w w:val="101"/>
        </w:rPr>
        <w:t>N</w:t>
      </w:r>
    </w:p>
    <w:p w:rsidR="003C4AA1" w:rsidRDefault="003C4AA1">
      <w:pPr>
        <w:spacing w:before="2" w:line="120" w:lineRule="exact"/>
        <w:rPr>
          <w:sz w:val="12"/>
          <w:szCs w:val="12"/>
        </w:rPr>
      </w:pPr>
    </w:p>
    <w:p w:rsidR="003C4AA1" w:rsidRDefault="003441EA">
      <w:pPr>
        <w:ind w:left="284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33</w:t>
      </w:r>
    </w:p>
    <w:p w:rsidR="003C4AA1" w:rsidRDefault="003C4AA1">
      <w:pPr>
        <w:spacing w:before="5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737" w:right="84" w:hanging="566"/>
        <w:jc w:val="both"/>
      </w:pPr>
      <w:r>
        <w:t xml:space="preserve">(1)     </w:t>
      </w:r>
      <w:r>
        <w:rPr>
          <w:spacing w:val="31"/>
        </w:rPr>
        <w:t xml:space="preserve"> </w:t>
      </w:r>
      <w:r>
        <w:rPr>
          <w:w w:val="115"/>
        </w:rPr>
        <w:t>Selain   p</w:t>
      </w:r>
      <w:r>
        <w:rPr>
          <w:spacing w:val="-2"/>
          <w:w w:val="115"/>
        </w:rPr>
        <w:t>e</w:t>
      </w:r>
      <w:r>
        <w:rPr>
          <w:spacing w:val="2"/>
          <w:w w:val="115"/>
        </w:rPr>
        <w:t>n</w:t>
      </w:r>
      <w:r>
        <w:rPr>
          <w:w w:val="115"/>
        </w:rPr>
        <w:t>y</w:t>
      </w:r>
      <w:r>
        <w:rPr>
          <w:spacing w:val="2"/>
          <w:w w:val="115"/>
        </w:rPr>
        <w:t>i</w:t>
      </w:r>
      <w:r>
        <w:rPr>
          <w:w w:val="115"/>
        </w:rPr>
        <w:t>d</w:t>
      </w:r>
      <w:r>
        <w:rPr>
          <w:spacing w:val="2"/>
          <w:w w:val="115"/>
        </w:rPr>
        <w:t>i</w:t>
      </w:r>
      <w:r>
        <w:rPr>
          <w:w w:val="115"/>
        </w:rPr>
        <w:t xml:space="preserve">k </w:t>
      </w:r>
      <w:r>
        <w:rPr>
          <w:spacing w:val="54"/>
          <w:w w:val="115"/>
        </w:rPr>
        <w:t xml:space="preserve"> </w:t>
      </w:r>
      <w:r>
        <w:rPr>
          <w:w w:val="115"/>
        </w:rPr>
        <w:t>P</w:t>
      </w:r>
      <w:r>
        <w:rPr>
          <w:spacing w:val="-2"/>
          <w:w w:val="115"/>
        </w:rPr>
        <w:t>O</w:t>
      </w:r>
      <w:r>
        <w:rPr>
          <w:w w:val="115"/>
        </w:rPr>
        <w:t>L</w:t>
      </w:r>
      <w:r>
        <w:rPr>
          <w:spacing w:val="2"/>
          <w:w w:val="115"/>
        </w:rPr>
        <w:t>RI</w:t>
      </w:r>
      <w:r>
        <w:rPr>
          <w:w w:val="115"/>
        </w:rPr>
        <w:t>,</w:t>
      </w:r>
      <w:r>
        <w:rPr>
          <w:spacing w:val="4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2"/>
          <w:w w:val="115"/>
        </w:rPr>
        <w:t>j</w:t>
      </w:r>
      <w:r>
        <w:rPr>
          <w:w w:val="115"/>
        </w:rPr>
        <w:t>a</w:t>
      </w:r>
      <w:r>
        <w:rPr>
          <w:spacing w:val="2"/>
          <w:w w:val="115"/>
        </w:rPr>
        <w:t>b</w:t>
      </w:r>
      <w:r>
        <w:rPr>
          <w:spacing w:val="-2"/>
          <w:w w:val="115"/>
        </w:rPr>
        <w:t>a</w:t>
      </w:r>
      <w:r>
        <w:rPr>
          <w:w w:val="115"/>
        </w:rPr>
        <w:t xml:space="preserve">t  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ega</w:t>
      </w:r>
      <w:r>
        <w:rPr>
          <w:spacing w:val="5"/>
          <w:w w:val="115"/>
        </w:rPr>
        <w:t>w</w:t>
      </w:r>
      <w:r>
        <w:rPr>
          <w:spacing w:val="-2"/>
          <w:w w:val="115"/>
        </w:rPr>
        <w:t>a</w:t>
      </w:r>
      <w:r>
        <w:rPr>
          <w:w w:val="115"/>
        </w:rPr>
        <w:t xml:space="preserve">i </w:t>
      </w:r>
      <w:r>
        <w:rPr>
          <w:spacing w:val="33"/>
          <w:w w:val="115"/>
        </w:rPr>
        <w:t xml:space="preserve"> </w:t>
      </w:r>
      <w:r>
        <w:rPr>
          <w:w w:val="115"/>
        </w:rPr>
        <w:t>Neg</w:t>
      </w:r>
      <w:r>
        <w:rPr>
          <w:spacing w:val="2"/>
          <w:w w:val="115"/>
        </w:rPr>
        <w:t>e</w:t>
      </w:r>
      <w:r>
        <w:rPr>
          <w:w w:val="115"/>
        </w:rPr>
        <w:t xml:space="preserve">ri </w:t>
      </w:r>
      <w:r>
        <w:rPr>
          <w:spacing w:val="11"/>
          <w:w w:val="115"/>
        </w:rPr>
        <w:t xml:space="preserve"> </w:t>
      </w:r>
      <w:r>
        <w:rPr>
          <w:w w:val="118"/>
        </w:rPr>
        <w:t>S</w:t>
      </w:r>
      <w:r>
        <w:rPr>
          <w:w w:val="107"/>
        </w:rPr>
        <w:t>i</w:t>
      </w:r>
      <w:r>
        <w:rPr>
          <w:w w:val="123"/>
        </w:rPr>
        <w:t>p</w:t>
      </w:r>
      <w:r>
        <w:rPr>
          <w:spacing w:val="2"/>
          <w:w w:val="107"/>
        </w:rPr>
        <w:t>i</w:t>
      </w:r>
      <w:r>
        <w:rPr>
          <w:w w:val="107"/>
        </w:rPr>
        <w:t xml:space="preserve">l </w:t>
      </w:r>
      <w:r>
        <w:rPr>
          <w:spacing w:val="3"/>
          <w:w w:val="128"/>
        </w:rPr>
        <w:t>t</w:t>
      </w:r>
      <w:r>
        <w:rPr>
          <w:spacing w:val="-3"/>
          <w:w w:val="128"/>
        </w:rPr>
        <w:t>e</w:t>
      </w:r>
      <w:r>
        <w:rPr>
          <w:spacing w:val="3"/>
          <w:w w:val="128"/>
        </w:rPr>
        <w:t>rt</w:t>
      </w:r>
      <w:r>
        <w:rPr>
          <w:spacing w:val="-3"/>
          <w:w w:val="128"/>
        </w:rPr>
        <w:t>e</w:t>
      </w:r>
      <w:r>
        <w:rPr>
          <w:spacing w:val="3"/>
          <w:w w:val="128"/>
        </w:rPr>
        <w:t>n</w:t>
      </w:r>
      <w:r>
        <w:rPr>
          <w:w w:val="128"/>
        </w:rPr>
        <w:t>tu</w:t>
      </w:r>
      <w:r>
        <w:rPr>
          <w:spacing w:val="8"/>
          <w:w w:val="128"/>
        </w:rPr>
        <w:t xml:space="preserve"> </w:t>
      </w:r>
      <w:r>
        <w:rPr>
          <w:spacing w:val="-2"/>
        </w:rPr>
        <w:t>d</w:t>
      </w:r>
      <w:r>
        <w:t xml:space="preserve">i  </w:t>
      </w:r>
      <w:r>
        <w:rPr>
          <w:w w:val="121"/>
        </w:rPr>
        <w:t>lin</w:t>
      </w:r>
      <w:r>
        <w:rPr>
          <w:spacing w:val="2"/>
          <w:w w:val="121"/>
        </w:rPr>
        <w:t>g</w:t>
      </w:r>
      <w:r>
        <w:rPr>
          <w:w w:val="121"/>
        </w:rPr>
        <w:t>kung</w:t>
      </w:r>
      <w:r>
        <w:rPr>
          <w:spacing w:val="2"/>
          <w:w w:val="121"/>
        </w:rPr>
        <w:t>a</w:t>
      </w:r>
      <w:r>
        <w:rPr>
          <w:w w:val="121"/>
        </w:rPr>
        <w:t>n</w:t>
      </w:r>
      <w:r>
        <w:rPr>
          <w:spacing w:val="20"/>
          <w:w w:val="121"/>
        </w:rPr>
        <w:t xml:space="preserve"> </w:t>
      </w:r>
      <w:r>
        <w:rPr>
          <w:spacing w:val="-2"/>
          <w:w w:val="121"/>
        </w:rPr>
        <w:t>P</w:t>
      </w:r>
      <w:r>
        <w:rPr>
          <w:spacing w:val="2"/>
          <w:w w:val="121"/>
        </w:rPr>
        <w:t>e</w:t>
      </w:r>
      <w:r>
        <w:rPr>
          <w:w w:val="121"/>
        </w:rPr>
        <w:t>me</w:t>
      </w:r>
      <w:r>
        <w:rPr>
          <w:spacing w:val="2"/>
          <w:w w:val="121"/>
        </w:rPr>
        <w:t>r</w:t>
      </w:r>
      <w:r>
        <w:rPr>
          <w:w w:val="121"/>
        </w:rPr>
        <w:t>intah</w:t>
      </w:r>
      <w:r>
        <w:rPr>
          <w:spacing w:val="26"/>
          <w:w w:val="121"/>
        </w:rPr>
        <w:t xml:space="preserve"> </w:t>
      </w:r>
      <w:r>
        <w:rPr>
          <w:w w:val="121"/>
        </w:rPr>
        <w:t>D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ah</w:t>
      </w:r>
      <w:r>
        <w:rPr>
          <w:spacing w:val="24"/>
          <w:w w:val="121"/>
        </w:rPr>
        <w:t xml:space="preserve"> </w:t>
      </w:r>
      <w:r>
        <w:rPr>
          <w:spacing w:val="-2"/>
          <w:w w:val="121"/>
        </w:rPr>
        <w:t>d</w:t>
      </w:r>
      <w:r>
        <w:rPr>
          <w:spacing w:val="2"/>
          <w:w w:val="121"/>
        </w:rPr>
        <w:t>i</w:t>
      </w:r>
      <w:r>
        <w:rPr>
          <w:w w:val="121"/>
        </w:rPr>
        <w:t xml:space="preserve">beri </w:t>
      </w:r>
      <w:r>
        <w:rPr>
          <w:w w:val="122"/>
        </w:rPr>
        <w:t>wewe</w:t>
      </w:r>
      <w:r>
        <w:rPr>
          <w:spacing w:val="2"/>
          <w:w w:val="122"/>
        </w:rPr>
        <w:t>n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g kh</w:t>
      </w:r>
      <w:r>
        <w:rPr>
          <w:spacing w:val="2"/>
          <w:w w:val="122"/>
        </w:rPr>
        <w:t>u</w:t>
      </w:r>
      <w:r>
        <w:rPr>
          <w:spacing w:val="-2"/>
          <w:w w:val="122"/>
        </w:rPr>
        <w:t>s</w:t>
      </w:r>
      <w:r>
        <w:rPr>
          <w:spacing w:val="2"/>
          <w:w w:val="122"/>
        </w:rPr>
        <w:t>u</w:t>
      </w:r>
      <w:r>
        <w:rPr>
          <w:w w:val="122"/>
        </w:rPr>
        <w:t xml:space="preserve">s </w:t>
      </w:r>
      <w:r>
        <w:rPr>
          <w:spacing w:val="34"/>
          <w:w w:val="122"/>
        </w:rPr>
        <w:t xml:space="preserve"> </w:t>
      </w:r>
      <w:r>
        <w:rPr>
          <w:spacing w:val="2"/>
          <w:w w:val="122"/>
        </w:rPr>
        <w:t>s</w:t>
      </w:r>
      <w:r>
        <w:rPr>
          <w:w w:val="122"/>
        </w:rPr>
        <w:t>e</w:t>
      </w:r>
      <w:r>
        <w:rPr>
          <w:spacing w:val="2"/>
          <w:w w:val="122"/>
        </w:rPr>
        <w:t>ba</w:t>
      </w:r>
      <w:r>
        <w:rPr>
          <w:w w:val="122"/>
        </w:rPr>
        <w:t>gai</w:t>
      </w:r>
      <w:r>
        <w:rPr>
          <w:spacing w:val="36"/>
          <w:w w:val="122"/>
        </w:rPr>
        <w:t xml:space="preserve"> </w:t>
      </w:r>
      <w:r>
        <w:rPr>
          <w:w w:val="122"/>
        </w:rPr>
        <w:t>P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y</w:t>
      </w:r>
      <w:r>
        <w:rPr>
          <w:spacing w:val="2"/>
          <w:w w:val="122"/>
        </w:rPr>
        <w:t>i</w:t>
      </w:r>
      <w:r>
        <w:rPr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k</w:t>
      </w:r>
      <w:r>
        <w:rPr>
          <w:spacing w:val="5"/>
          <w:w w:val="122"/>
        </w:rPr>
        <w:t xml:space="preserve"> 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</w:t>
      </w:r>
      <w:r>
        <w:rPr>
          <w:w w:val="122"/>
        </w:rPr>
        <w:t>t</w:t>
      </w:r>
      <w:r>
        <w:rPr>
          <w:spacing w:val="2"/>
          <w:w w:val="122"/>
        </w:rPr>
        <w:t>u</w:t>
      </w:r>
      <w:r>
        <w:rPr>
          <w:w w:val="122"/>
        </w:rPr>
        <w:t xml:space="preserve">k </w:t>
      </w:r>
      <w:r>
        <w:rPr>
          <w:spacing w:val="23"/>
          <w:w w:val="122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spacing w:val="2"/>
          <w:w w:val="123"/>
        </w:rPr>
        <w:t>k</w:t>
      </w:r>
      <w:r>
        <w:rPr>
          <w:w w:val="135"/>
        </w:rPr>
        <w:t>u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y</w:t>
      </w:r>
      <w:r>
        <w:rPr>
          <w:spacing w:val="2"/>
          <w:w w:val="123"/>
        </w:rPr>
        <w:t>i</w:t>
      </w:r>
      <w:r>
        <w:rPr>
          <w:w w:val="123"/>
        </w:rPr>
        <w:t>dikan ti</w:t>
      </w:r>
      <w:r>
        <w:rPr>
          <w:spacing w:val="2"/>
          <w:w w:val="123"/>
        </w:rPr>
        <w:t>n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8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5"/>
          <w:w w:val="123"/>
        </w:rPr>
        <w:t>i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a</w:t>
      </w:r>
      <w:r>
        <w:rPr>
          <w:w w:val="123"/>
        </w:rPr>
        <w:t>na</w:t>
      </w:r>
      <w:r>
        <w:rPr>
          <w:spacing w:val="27"/>
          <w:w w:val="123"/>
        </w:rPr>
        <w:t xml:space="preserve"> </w:t>
      </w:r>
      <w:r>
        <w:t xml:space="preserve">di </w:t>
      </w:r>
      <w:r>
        <w:rPr>
          <w:spacing w:val="5"/>
        </w:rPr>
        <w:t xml:space="preserve"> </w:t>
      </w:r>
      <w:r>
        <w:rPr>
          <w:w w:val="121"/>
        </w:rPr>
        <w:t>b</w:t>
      </w:r>
      <w:r>
        <w:rPr>
          <w:spacing w:val="2"/>
          <w:w w:val="121"/>
        </w:rPr>
        <w:t>i</w:t>
      </w:r>
      <w:r>
        <w:rPr>
          <w:spacing w:val="-2"/>
          <w:w w:val="121"/>
        </w:rPr>
        <w:t>d</w:t>
      </w:r>
      <w:r>
        <w:rPr>
          <w:w w:val="121"/>
        </w:rPr>
        <w:t>ang</w:t>
      </w:r>
      <w:r>
        <w:rPr>
          <w:spacing w:val="19"/>
          <w:w w:val="121"/>
        </w:rPr>
        <w:t xml:space="preserve"> </w:t>
      </w:r>
      <w:r>
        <w:rPr>
          <w:w w:val="121"/>
        </w:rPr>
        <w:t>Ret</w:t>
      </w:r>
      <w:r>
        <w:rPr>
          <w:spacing w:val="2"/>
          <w:w w:val="121"/>
        </w:rPr>
        <w:t>r</w:t>
      </w:r>
      <w:r>
        <w:rPr>
          <w:w w:val="121"/>
        </w:rPr>
        <w:t>i</w:t>
      </w:r>
      <w:r>
        <w:rPr>
          <w:spacing w:val="2"/>
          <w:w w:val="121"/>
        </w:rPr>
        <w:t>b</w:t>
      </w:r>
      <w:r>
        <w:rPr>
          <w:spacing w:val="-2"/>
          <w:w w:val="121"/>
        </w:rPr>
        <w:t>u</w:t>
      </w:r>
      <w:r>
        <w:rPr>
          <w:w w:val="121"/>
        </w:rPr>
        <w:t>si</w:t>
      </w:r>
      <w:r>
        <w:rPr>
          <w:spacing w:val="22"/>
          <w:w w:val="121"/>
        </w:rPr>
        <w:t xml:space="preserve"> </w:t>
      </w:r>
      <w:r>
        <w:rPr>
          <w:spacing w:val="-2"/>
          <w:w w:val="110"/>
        </w:rPr>
        <w:t>D</w:t>
      </w:r>
      <w:r>
        <w:rPr>
          <w:w w:val="130"/>
        </w:rPr>
        <w:t>a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w w:val="127"/>
        </w:rPr>
        <w:t xml:space="preserve">, </w:t>
      </w:r>
      <w:r>
        <w:rPr>
          <w:w w:val="122"/>
        </w:rPr>
        <w:t>sebagai</w:t>
      </w:r>
      <w:r>
        <w:rPr>
          <w:spacing w:val="2"/>
          <w:w w:val="122"/>
        </w:rPr>
        <w:t>m</w:t>
      </w:r>
      <w:r>
        <w:rPr>
          <w:w w:val="122"/>
        </w:rPr>
        <w:t>a</w:t>
      </w:r>
      <w:r>
        <w:rPr>
          <w:spacing w:val="2"/>
          <w:w w:val="122"/>
        </w:rPr>
        <w:t>n</w:t>
      </w:r>
      <w:r>
        <w:rPr>
          <w:w w:val="122"/>
        </w:rPr>
        <w:t>a</w:t>
      </w:r>
      <w:r>
        <w:rPr>
          <w:spacing w:val="36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spacing w:val="2"/>
          <w:w w:val="122"/>
        </w:rPr>
        <w:t>i</w:t>
      </w:r>
      <w:r>
        <w:rPr>
          <w:w w:val="122"/>
        </w:rPr>
        <w:t>m</w:t>
      </w:r>
      <w:r>
        <w:rPr>
          <w:spacing w:val="2"/>
          <w:w w:val="122"/>
        </w:rPr>
        <w:t>a</w:t>
      </w:r>
      <w:r>
        <w:rPr>
          <w:w w:val="122"/>
        </w:rPr>
        <w:t>k</w:t>
      </w:r>
      <w:r>
        <w:rPr>
          <w:spacing w:val="2"/>
          <w:w w:val="122"/>
        </w:rPr>
        <w:t>s</w:t>
      </w:r>
      <w:r>
        <w:rPr>
          <w:spacing w:val="-2"/>
          <w:w w:val="122"/>
        </w:rPr>
        <w:t>u</w:t>
      </w:r>
      <w:r>
        <w:rPr>
          <w:w w:val="122"/>
        </w:rPr>
        <w:t>d</w:t>
      </w:r>
      <w:r>
        <w:rPr>
          <w:spacing w:val="44"/>
          <w:w w:val="122"/>
        </w:rPr>
        <w:t xml:space="preserve"> </w:t>
      </w:r>
      <w:r>
        <w:rPr>
          <w:w w:val="122"/>
        </w:rPr>
        <w:t>d</w:t>
      </w:r>
      <w:r>
        <w:rPr>
          <w:spacing w:val="-2"/>
          <w:w w:val="122"/>
        </w:rPr>
        <w:t>a</w:t>
      </w:r>
      <w:r>
        <w:rPr>
          <w:w w:val="122"/>
        </w:rPr>
        <w:t>l</w:t>
      </w:r>
      <w:r>
        <w:rPr>
          <w:spacing w:val="5"/>
          <w:w w:val="122"/>
        </w:rPr>
        <w:t>a</w:t>
      </w:r>
      <w:r>
        <w:rPr>
          <w:w w:val="122"/>
        </w:rPr>
        <w:t>m</w:t>
      </w:r>
      <w:r>
        <w:rPr>
          <w:spacing w:val="25"/>
          <w:w w:val="122"/>
        </w:rPr>
        <w:t xml:space="preserve"> </w:t>
      </w:r>
      <w:r>
        <w:rPr>
          <w:w w:val="122"/>
        </w:rPr>
        <w:t>Undan</w:t>
      </w:r>
      <w:r>
        <w:rPr>
          <w:spacing w:val="2"/>
          <w:w w:val="122"/>
        </w:rPr>
        <w:t>g</w:t>
      </w:r>
      <w:r>
        <w:rPr>
          <w:w w:val="122"/>
        </w:rPr>
        <w:t>-U</w:t>
      </w:r>
      <w:r>
        <w:rPr>
          <w:spacing w:val="2"/>
          <w:w w:val="122"/>
        </w:rPr>
        <w:t>n</w:t>
      </w:r>
      <w:r>
        <w:rPr>
          <w:w w:val="122"/>
        </w:rPr>
        <w:t xml:space="preserve">dang </w:t>
      </w:r>
      <w:r>
        <w:rPr>
          <w:spacing w:val="-2"/>
          <w:w w:val="110"/>
        </w:rPr>
        <w:t>H</w:t>
      </w:r>
      <w:r>
        <w:rPr>
          <w:spacing w:val="2"/>
          <w:w w:val="135"/>
        </w:rPr>
        <w:t>u</w:t>
      </w:r>
      <w:r>
        <w:rPr>
          <w:spacing w:val="2"/>
          <w:w w:val="123"/>
        </w:rPr>
        <w:t>k</w:t>
      </w:r>
      <w:r>
        <w:rPr>
          <w:w w:val="135"/>
        </w:rPr>
        <w:t>u</w:t>
      </w:r>
      <w:r>
        <w:rPr>
          <w:w w:val="120"/>
        </w:rPr>
        <w:t xml:space="preserve">m </w:t>
      </w:r>
      <w:r>
        <w:rPr>
          <w:spacing w:val="-2"/>
          <w:w w:val="93"/>
        </w:rPr>
        <w:t>A</w:t>
      </w:r>
      <w:r>
        <w:rPr>
          <w:w w:val="116"/>
        </w:rPr>
        <w:t>c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16"/>
        </w:rPr>
        <w:t xml:space="preserve"> </w:t>
      </w:r>
      <w:r>
        <w:rPr>
          <w:w w:val="111"/>
        </w:rPr>
        <w:t>P</w:t>
      </w:r>
      <w:r>
        <w:rPr>
          <w:w w:val="107"/>
        </w:rPr>
        <w:t>i</w:t>
      </w:r>
      <w:r>
        <w:rPr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spacing w:val="-2"/>
          <w:w w:val="130"/>
        </w:rPr>
        <w:t>a</w:t>
      </w:r>
      <w:r>
        <w:rPr>
          <w:w w:val="127"/>
        </w:rPr>
        <w:t>.</w:t>
      </w:r>
    </w:p>
    <w:p w:rsidR="003C4AA1" w:rsidRDefault="003441EA">
      <w:pPr>
        <w:spacing w:before="83" w:line="306" w:lineRule="auto"/>
        <w:ind w:left="737" w:right="84" w:hanging="566"/>
        <w:jc w:val="both"/>
      </w:pPr>
      <w:r>
        <w:t xml:space="preserve">(2)     </w:t>
      </w:r>
      <w:r>
        <w:rPr>
          <w:spacing w:val="28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y</w:t>
      </w:r>
      <w:r>
        <w:rPr>
          <w:spacing w:val="2"/>
          <w:w w:val="122"/>
        </w:rPr>
        <w:t>i</w:t>
      </w:r>
      <w:r>
        <w:rPr>
          <w:w w:val="122"/>
        </w:rPr>
        <w:t>dik</w:t>
      </w:r>
      <w:r>
        <w:rPr>
          <w:spacing w:val="6"/>
          <w:w w:val="122"/>
        </w:rPr>
        <w:t xml:space="preserve"> </w:t>
      </w:r>
      <w:r>
        <w:rPr>
          <w:spacing w:val="2"/>
          <w:w w:val="122"/>
        </w:rPr>
        <w:t>s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b</w:t>
      </w:r>
      <w:r>
        <w:rPr>
          <w:w w:val="122"/>
        </w:rPr>
        <w:t>agai</w:t>
      </w:r>
      <w:r>
        <w:rPr>
          <w:spacing w:val="2"/>
          <w:w w:val="122"/>
        </w:rPr>
        <w:t>m</w:t>
      </w:r>
      <w:r>
        <w:rPr>
          <w:w w:val="122"/>
        </w:rPr>
        <w:t xml:space="preserve">ana </w:t>
      </w:r>
      <w:r>
        <w:rPr>
          <w:spacing w:val="2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im</w:t>
      </w:r>
      <w:r>
        <w:rPr>
          <w:spacing w:val="2"/>
          <w:w w:val="122"/>
        </w:rPr>
        <w:t>a</w:t>
      </w:r>
      <w:r>
        <w:rPr>
          <w:w w:val="122"/>
        </w:rPr>
        <w:t>k</w:t>
      </w:r>
      <w:r>
        <w:rPr>
          <w:spacing w:val="2"/>
          <w:w w:val="122"/>
        </w:rPr>
        <w:t>s</w:t>
      </w:r>
      <w:r>
        <w:rPr>
          <w:w w:val="122"/>
        </w:rPr>
        <w:t xml:space="preserve">ud </w:t>
      </w:r>
      <w:r>
        <w:rPr>
          <w:spacing w:val="4"/>
          <w:w w:val="122"/>
        </w:rPr>
        <w:t xml:space="preserve"> </w:t>
      </w:r>
      <w:r>
        <w:rPr>
          <w:w w:val="122"/>
        </w:rPr>
        <w:t>p</w:t>
      </w:r>
      <w:r>
        <w:rPr>
          <w:spacing w:val="2"/>
          <w:w w:val="122"/>
        </w:rPr>
        <w:t>a</w:t>
      </w:r>
      <w:r>
        <w:rPr>
          <w:spacing w:val="-2"/>
          <w:w w:val="122"/>
        </w:rPr>
        <w:t>d</w:t>
      </w:r>
      <w:r>
        <w:rPr>
          <w:w w:val="122"/>
        </w:rPr>
        <w:t>a  a</w:t>
      </w:r>
      <w:r>
        <w:rPr>
          <w:spacing w:val="5"/>
          <w:w w:val="122"/>
        </w:rPr>
        <w:t>y</w:t>
      </w:r>
      <w:r>
        <w:rPr>
          <w:w w:val="122"/>
        </w:rPr>
        <w:t>at</w:t>
      </w:r>
      <w:r>
        <w:rPr>
          <w:spacing w:val="53"/>
          <w:w w:val="122"/>
        </w:rPr>
        <w:t xml:space="preserve"> </w:t>
      </w:r>
      <w:r>
        <w:t>(</w:t>
      </w:r>
      <w:r>
        <w:rPr>
          <w:spacing w:val="-2"/>
        </w:rPr>
        <w:t>1</w:t>
      </w:r>
      <w:r>
        <w:t xml:space="preserve">) </w:t>
      </w:r>
      <w:r>
        <w:rPr>
          <w:spacing w:val="18"/>
        </w:rPr>
        <w:t xml:space="preserve"> </w:t>
      </w:r>
      <w:r>
        <w:rPr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spacing w:val="-2"/>
          <w:w w:val="115"/>
        </w:rPr>
        <w:t>P</w:t>
      </w:r>
      <w:r>
        <w:rPr>
          <w:w w:val="115"/>
        </w:rPr>
        <w:t>ej</w:t>
      </w:r>
      <w:r>
        <w:rPr>
          <w:spacing w:val="2"/>
          <w:w w:val="115"/>
        </w:rPr>
        <w:t>a</w:t>
      </w:r>
      <w:r>
        <w:rPr>
          <w:w w:val="115"/>
        </w:rPr>
        <w:t xml:space="preserve">bat 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ega</w:t>
      </w:r>
      <w:r>
        <w:rPr>
          <w:spacing w:val="2"/>
          <w:w w:val="115"/>
        </w:rPr>
        <w:t>w</w:t>
      </w:r>
      <w:r>
        <w:rPr>
          <w:w w:val="115"/>
        </w:rPr>
        <w:t>ai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w w:val="115"/>
        </w:rPr>
        <w:t>ege</w:t>
      </w:r>
      <w:r>
        <w:rPr>
          <w:spacing w:val="2"/>
          <w:w w:val="115"/>
        </w:rPr>
        <w:t>r</w:t>
      </w:r>
      <w:r>
        <w:rPr>
          <w:w w:val="115"/>
        </w:rPr>
        <w:t xml:space="preserve">i </w:t>
      </w:r>
      <w:r>
        <w:t xml:space="preserve">Sipil </w:t>
      </w:r>
      <w:r>
        <w:rPr>
          <w:spacing w:val="31"/>
        </w:rPr>
        <w:t xml:space="preserve"> </w:t>
      </w:r>
      <w:r>
        <w:rPr>
          <w:spacing w:val="3"/>
          <w:w w:val="128"/>
        </w:rPr>
        <w:t>t</w:t>
      </w:r>
      <w:r>
        <w:rPr>
          <w:w w:val="128"/>
        </w:rPr>
        <w:t>er</w:t>
      </w:r>
      <w:r>
        <w:rPr>
          <w:spacing w:val="3"/>
          <w:w w:val="128"/>
        </w:rPr>
        <w:t>t</w:t>
      </w:r>
      <w:r>
        <w:rPr>
          <w:w w:val="128"/>
        </w:rPr>
        <w:t>entu</w:t>
      </w:r>
      <w:r>
        <w:rPr>
          <w:spacing w:val="14"/>
          <w:w w:val="128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5"/>
        </w:rPr>
        <w:t xml:space="preserve"> </w:t>
      </w:r>
      <w:r>
        <w:rPr>
          <w:w w:val="107"/>
        </w:rPr>
        <w:t>li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spacing w:val="-2"/>
          <w:w w:val="123"/>
        </w:rPr>
        <w:t>k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m</w:t>
      </w:r>
      <w:r>
        <w:rPr>
          <w:w w:val="121"/>
        </w:rPr>
        <w:t>e</w:t>
      </w:r>
      <w:r>
        <w:rPr>
          <w:spacing w:val="2"/>
          <w:w w:val="121"/>
        </w:rPr>
        <w:t>r</w:t>
      </w:r>
      <w:r>
        <w:rPr>
          <w:w w:val="121"/>
        </w:rPr>
        <w:t>in</w:t>
      </w:r>
      <w:r>
        <w:rPr>
          <w:spacing w:val="2"/>
          <w:w w:val="121"/>
        </w:rPr>
        <w:t>t</w:t>
      </w:r>
      <w:r>
        <w:rPr>
          <w:w w:val="121"/>
        </w:rPr>
        <w:t>ah</w:t>
      </w:r>
      <w:r>
        <w:rPr>
          <w:spacing w:val="23"/>
          <w:w w:val="121"/>
        </w:rPr>
        <w:t xml:space="preserve"> </w:t>
      </w:r>
      <w:r>
        <w:rPr>
          <w:w w:val="121"/>
        </w:rPr>
        <w:t>D</w:t>
      </w:r>
      <w:r>
        <w:rPr>
          <w:spacing w:val="2"/>
          <w:w w:val="121"/>
        </w:rPr>
        <w:t>a</w:t>
      </w:r>
      <w:r>
        <w:rPr>
          <w:w w:val="121"/>
        </w:rPr>
        <w:t>erah</w:t>
      </w:r>
      <w:r>
        <w:rPr>
          <w:spacing w:val="24"/>
          <w:w w:val="121"/>
        </w:rPr>
        <w:t xml:space="preserve"> </w:t>
      </w:r>
      <w:r>
        <w:rPr>
          <w:w w:val="121"/>
        </w:rPr>
        <w:t>y</w:t>
      </w:r>
      <w:r>
        <w:rPr>
          <w:spacing w:val="2"/>
          <w:w w:val="121"/>
        </w:rPr>
        <w:t>a</w:t>
      </w:r>
      <w:r>
        <w:rPr>
          <w:w w:val="121"/>
        </w:rPr>
        <w:t>ng</w:t>
      </w:r>
      <w:r>
        <w:rPr>
          <w:spacing w:val="2"/>
          <w:w w:val="121"/>
        </w:rPr>
        <w:t xml:space="preserve"> </w:t>
      </w:r>
      <w:r>
        <w:rPr>
          <w:w w:val="121"/>
        </w:rPr>
        <w:t>di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ng</w:t>
      </w:r>
      <w:r>
        <w:rPr>
          <w:w w:val="121"/>
        </w:rPr>
        <w:t>k</w:t>
      </w:r>
      <w:r>
        <w:rPr>
          <w:spacing w:val="-2"/>
          <w:w w:val="121"/>
        </w:rPr>
        <w:t>a</w:t>
      </w:r>
      <w:r>
        <w:rPr>
          <w:w w:val="121"/>
        </w:rPr>
        <w:t>t</w:t>
      </w:r>
      <w:r>
        <w:rPr>
          <w:spacing w:val="30"/>
          <w:w w:val="121"/>
        </w:rPr>
        <w:t xml:space="preserve"> </w:t>
      </w:r>
      <w:r>
        <w:rPr>
          <w:w w:val="121"/>
        </w:rPr>
        <w:t>o</w:t>
      </w:r>
      <w:r>
        <w:rPr>
          <w:spacing w:val="2"/>
          <w:w w:val="121"/>
        </w:rPr>
        <w:t>l</w:t>
      </w:r>
      <w:r>
        <w:rPr>
          <w:w w:val="121"/>
        </w:rPr>
        <w:t xml:space="preserve">eh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j</w:t>
      </w:r>
      <w:r>
        <w:rPr>
          <w:w w:val="121"/>
        </w:rPr>
        <w:t>a</w:t>
      </w:r>
      <w:r>
        <w:rPr>
          <w:spacing w:val="2"/>
          <w:w w:val="121"/>
        </w:rPr>
        <w:t>b</w:t>
      </w:r>
      <w:r>
        <w:rPr>
          <w:w w:val="121"/>
        </w:rPr>
        <w:t>at</w:t>
      </w:r>
      <w:r>
        <w:rPr>
          <w:spacing w:val="29"/>
          <w:w w:val="121"/>
        </w:rPr>
        <w:t xml:space="preserve"> 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3"/>
        </w:rPr>
        <w:t>b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wenang  s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u</w:t>
      </w:r>
      <w:r>
        <w:rPr>
          <w:w w:val="123"/>
        </w:rPr>
        <w:t xml:space="preserve">ai </w:t>
      </w:r>
      <w:r>
        <w:rPr>
          <w:spacing w:val="38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 xml:space="preserve">gan </w:t>
      </w:r>
      <w:r>
        <w:rPr>
          <w:spacing w:val="22"/>
          <w:w w:val="123"/>
        </w:rPr>
        <w:t xml:space="preserve"> </w:t>
      </w:r>
      <w:r>
        <w:rPr>
          <w:w w:val="123"/>
        </w:rPr>
        <w:t>k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t</w:t>
      </w:r>
      <w:r>
        <w:rPr>
          <w:w w:val="123"/>
        </w:rPr>
        <w:t>en</w:t>
      </w:r>
      <w:r>
        <w:rPr>
          <w:spacing w:val="2"/>
          <w:w w:val="123"/>
        </w:rPr>
        <w:t>t</w:t>
      </w:r>
      <w:r>
        <w:rPr>
          <w:w w:val="123"/>
        </w:rPr>
        <w:t xml:space="preserve">uan </w:t>
      </w:r>
      <w:r>
        <w:rPr>
          <w:spacing w:val="56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spacing w:val="2"/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w w:val="135"/>
        </w:rPr>
        <w:t>u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w w:val="119"/>
        </w:rPr>
        <w:t>-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1" w:line="306" w:lineRule="auto"/>
        <w:ind w:left="737" w:right="82" w:hanging="566"/>
        <w:jc w:val="both"/>
        <w:sectPr w:rsidR="003C4AA1">
          <w:headerReference w:type="default" r:id="rId23"/>
          <w:pgSz w:w="8400" w:h="11920"/>
          <w:pgMar w:top="1080" w:right="960" w:bottom="280" w:left="1020" w:header="0" w:footer="0" w:gutter="0"/>
          <w:cols w:space="720"/>
        </w:sectPr>
      </w:pPr>
      <w:r>
        <w:t xml:space="preserve">(3)  </w:t>
      </w:r>
      <w:r>
        <w:rPr>
          <w:spacing w:val="25"/>
        </w:rPr>
        <w:t xml:space="preserve"> </w:t>
      </w:r>
      <w:r>
        <w:rPr>
          <w:w w:val="123"/>
        </w:rPr>
        <w:t>D</w:t>
      </w:r>
      <w:r>
        <w:rPr>
          <w:spacing w:val="-2"/>
          <w:w w:val="123"/>
        </w:rPr>
        <w:t>a</w:t>
      </w:r>
      <w:r>
        <w:rPr>
          <w:w w:val="123"/>
        </w:rPr>
        <w:t>l</w:t>
      </w:r>
      <w:r>
        <w:rPr>
          <w:spacing w:val="5"/>
          <w:w w:val="123"/>
        </w:rPr>
        <w:t>a</w:t>
      </w:r>
      <w:r>
        <w:rPr>
          <w:w w:val="123"/>
        </w:rPr>
        <w:t>m me</w:t>
      </w:r>
      <w:r>
        <w:rPr>
          <w:spacing w:val="2"/>
          <w:w w:val="123"/>
        </w:rPr>
        <w:t>l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spacing w:val="-2"/>
          <w:w w:val="123"/>
        </w:rPr>
        <w:t>s</w:t>
      </w:r>
      <w:r>
        <w:rPr>
          <w:w w:val="123"/>
        </w:rPr>
        <w:t>a</w:t>
      </w:r>
      <w:r>
        <w:rPr>
          <w:spacing w:val="2"/>
          <w:w w:val="123"/>
        </w:rPr>
        <w:t>na</w:t>
      </w:r>
      <w:r>
        <w:rPr>
          <w:w w:val="123"/>
        </w:rPr>
        <w:t>kan</w:t>
      </w:r>
      <w:r>
        <w:rPr>
          <w:spacing w:val="52"/>
          <w:w w:val="123"/>
        </w:rPr>
        <w:t xml:space="preserve"> 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w w:val="123"/>
        </w:rPr>
        <w:t>gas</w:t>
      </w:r>
      <w:r>
        <w:rPr>
          <w:spacing w:val="42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eny</w:t>
      </w:r>
      <w:r>
        <w:rPr>
          <w:spacing w:val="5"/>
          <w:w w:val="123"/>
        </w:rPr>
        <w:t>i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kan,</w:t>
      </w:r>
      <w:r>
        <w:rPr>
          <w:spacing w:val="8"/>
          <w:w w:val="123"/>
        </w:rPr>
        <w:t xml:space="preserve"> </w:t>
      </w:r>
      <w:r>
        <w:rPr>
          <w:w w:val="111"/>
        </w:rPr>
        <w:t>P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07"/>
        </w:rPr>
        <w:t>y</w:t>
      </w:r>
      <w:r>
        <w:rPr>
          <w:spacing w:val="2"/>
          <w:w w:val="107"/>
        </w:rPr>
        <w:t>i</w:t>
      </w:r>
      <w:r>
        <w:rPr>
          <w:w w:val="123"/>
        </w:rPr>
        <w:t>d</w:t>
      </w:r>
      <w:r>
        <w:rPr>
          <w:w w:val="107"/>
        </w:rPr>
        <w:t>i</w:t>
      </w:r>
      <w:r>
        <w:rPr>
          <w:w w:val="123"/>
        </w:rPr>
        <w:t xml:space="preserve">k </w:t>
      </w:r>
      <w:r>
        <w:rPr>
          <w:w w:val="124"/>
        </w:rPr>
        <w:t>sebagai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2"/>
          <w:w w:val="124"/>
        </w:rPr>
        <w:t>n</w:t>
      </w:r>
      <w:r>
        <w:rPr>
          <w:w w:val="124"/>
        </w:rPr>
        <w:t>a dim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su</w:t>
      </w:r>
      <w:r>
        <w:rPr>
          <w:w w:val="124"/>
        </w:rPr>
        <w:t>d</w:t>
      </w:r>
      <w:r>
        <w:rPr>
          <w:spacing w:val="10"/>
          <w:w w:val="124"/>
        </w:rPr>
        <w:t xml:space="preserve"> </w:t>
      </w:r>
      <w:r>
        <w:rPr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a</w:t>
      </w:r>
      <w:r>
        <w:rPr>
          <w:spacing w:val="13"/>
          <w:w w:val="124"/>
        </w:rPr>
        <w:t xml:space="preserve"> </w:t>
      </w:r>
      <w:r>
        <w:rPr>
          <w:w w:val="124"/>
        </w:rPr>
        <w:t>a</w:t>
      </w:r>
      <w:r>
        <w:rPr>
          <w:spacing w:val="5"/>
          <w:w w:val="124"/>
        </w:rPr>
        <w:t>y</w:t>
      </w:r>
      <w:r>
        <w:rPr>
          <w:spacing w:val="-2"/>
          <w:w w:val="124"/>
        </w:rPr>
        <w:t>a</w:t>
      </w:r>
      <w:r>
        <w:rPr>
          <w:w w:val="124"/>
        </w:rPr>
        <w:t>t</w:t>
      </w:r>
      <w:r>
        <w:rPr>
          <w:spacing w:val="8"/>
          <w:w w:val="124"/>
        </w:rPr>
        <w:t xml:space="preserve"> </w:t>
      </w:r>
      <w:r>
        <w:t>(</w:t>
      </w:r>
      <w:r>
        <w:rPr>
          <w:spacing w:val="-2"/>
        </w:rPr>
        <w:t>1</w:t>
      </w:r>
      <w:r>
        <w:t>)</w:t>
      </w:r>
      <w:r>
        <w:rPr>
          <w:spacing w:val="29"/>
        </w:rPr>
        <w:t xml:space="preserve"> </w:t>
      </w:r>
      <w:r>
        <w:rPr>
          <w:w w:val="121"/>
        </w:rPr>
        <w:t>b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rp</w:t>
      </w:r>
      <w:r>
        <w:rPr>
          <w:spacing w:val="-2"/>
          <w:w w:val="121"/>
        </w:rPr>
        <w:t>e</w:t>
      </w:r>
      <w:r>
        <w:rPr>
          <w:spacing w:val="2"/>
          <w:w w:val="121"/>
        </w:rPr>
        <w:t>d</w:t>
      </w:r>
      <w:r>
        <w:rPr>
          <w:spacing w:val="-2"/>
          <w:w w:val="121"/>
        </w:rPr>
        <w:t>o</w:t>
      </w:r>
      <w:r>
        <w:rPr>
          <w:spacing w:val="5"/>
          <w:w w:val="121"/>
        </w:rPr>
        <w:t>m</w:t>
      </w:r>
      <w:r>
        <w:rPr>
          <w:spacing w:val="2"/>
          <w:w w:val="121"/>
        </w:rPr>
        <w:t>a</w:t>
      </w:r>
      <w:r>
        <w:rPr>
          <w:w w:val="121"/>
        </w:rPr>
        <w:t>n</w:t>
      </w:r>
      <w:r>
        <w:rPr>
          <w:spacing w:val="17"/>
          <w:w w:val="121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 xml:space="preserve">a </w:t>
      </w:r>
      <w:r>
        <w:rPr>
          <w:spacing w:val="-3"/>
          <w:w w:val="127"/>
        </w:rPr>
        <w:t>k</w:t>
      </w:r>
      <w:r>
        <w:rPr>
          <w:w w:val="127"/>
        </w:rPr>
        <w:t>e</w:t>
      </w:r>
      <w:r>
        <w:rPr>
          <w:spacing w:val="3"/>
          <w:w w:val="127"/>
        </w:rPr>
        <w:t>t</w:t>
      </w:r>
      <w:r>
        <w:rPr>
          <w:w w:val="127"/>
        </w:rPr>
        <w:t>ent</w:t>
      </w:r>
      <w:r>
        <w:rPr>
          <w:spacing w:val="3"/>
          <w:w w:val="127"/>
        </w:rPr>
        <w:t>u</w:t>
      </w:r>
      <w:r>
        <w:rPr>
          <w:w w:val="127"/>
        </w:rPr>
        <w:t>an</w:t>
      </w:r>
      <w:r>
        <w:rPr>
          <w:spacing w:val="7"/>
          <w:w w:val="127"/>
        </w:rPr>
        <w:t xml:space="preserve"> </w:t>
      </w:r>
      <w:r>
        <w:rPr>
          <w:spacing w:val="-3"/>
          <w:w w:val="127"/>
        </w:rPr>
        <w:t>p</w:t>
      </w:r>
      <w:r>
        <w:rPr>
          <w:w w:val="127"/>
        </w:rPr>
        <w:t>e</w:t>
      </w:r>
      <w:r>
        <w:rPr>
          <w:spacing w:val="3"/>
          <w:w w:val="127"/>
        </w:rPr>
        <w:t>r</w:t>
      </w:r>
      <w:r>
        <w:rPr>
          <w:spacing w:val="-3"/>
          <w:w w:val="127"/>
        </w:rPr>
        <w:t>a</w:t>
      </w:r>
      <w:r>
        <w:rPr>
          <w:spacing w:val="5"/>
          <w:w w:val="127"/>
        </w:rPr>
        <w:t>t</w:t>
      </w:r>
      <w:r>
        <w:rPr>
          <w:w w:val="127"/>
        </w:rPr>
        <w:t>uran</w:t>
      </w:r>
      <w:r>
        <w:rPr>
          <w:spacing w:val="16"/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19"/>
        </w:rPr>
        <w:t>-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2102" w:right="2111" w:hanging="19"/>
        <w:jc w:val="center"/>
      </w:pPr>
      <w:r>
        <w:t>BAB</w:t>
      </w:r>
      <w:r>
        <w:rPr>
          <w:spacing w:val="31"/>
        </w:rPr>
        <w:t xml:space="preserve"> </w:t>
      </w:r>
      <w:r>
        <w:rPr>
          <w:spacing w:val="2"/>
        </w:rPr>
        <w:t>I</w:t>
      </w:r>
      <w:r>
        <w:t>X</w:t>
      </w:r>
      <w:r>
        <w:rPr>
          <w:spacing w:val="-1"/>
        </w:rPr>
        <w:t xml:space="preserve"> </w:t>
      </w:r>
      <w:r>
        <w:t>K</w:t>
      </w:r>
      <w:r>
        <w:rPr>
          <w:spacing w:val="2"/>
          <w:w w:val="117"/>
        </w:rPr>
        <w:t>E</w:t>
      </w:r>
      <w:r>
        <w:rPr>
          <w:spacing w:val="-2"/>
          <w:w w:val="101"/>
        </w:rPr>
        <w:t>T</w:t>
      </w:r>
      <w:r>
        <w:rPr>
          <w:w w:val="117"/>
        </w:rPr>
        <w:t>E</w:t>
      </w:r>
      <w:r>
        <w:rPr>
          <w:spacing w:val="2"/>
          <w:w w:val="101"/>
        </w:rPr>
        <w:t>N</w:t>
      </w:r>
      <w:r>
        <w:rPr>
          <w:spacing w:val="-2"/>
          <w:w w:val="101"/>
        </w:rPr>
        <w:t>T</w:t>
      </w:r>
      <w:r>
        <w:rPr>
          <w:spacing w:val="4"/>
          <w:w w:val="107"/>
        </w:rPr>
        <w:t>U</w:t>
      </w:r>
      <w:r>
        <w:rPr>
          <w:spacing w:val="-2"/>
          <w:w w:val="93"/>
        </w:rPr>
        <w:t>A</w:t>
      </w:r>
      <w:r>
        <w:rPr>
          <w:w w:val="101"/>
        </w:rPr>
        <w:t>N</w:t>
      </w:r>
      <w:r>
        <w:rPr>
          <w:spacing w:val="18"/>
        </w:rPr>
        <w:t xml:space="preserve"> </w:t>
      </w:r>
      <w:r>
        <w:rPr>
          <w:spacing w:val="-2"/>
          <w:w w:val="111"/>
        </w:rPr>
        <w:t>P</w:t>
      </w:r>
      <w:r>
        <w:rPr>
          <w:spacing w:val="2"/>
          <w:w w:val="101"/>
        </w:rPr>
        <w:t>I</w:t>
      </w:r>
      <w:r>
        <w:rPr>
          <w:w w:val="110"/>
        </w:rPr>
        <w:t>D</w:t>
      </w:r>
      <w:r>
        <w:rPr>
          <w:w w:val="93"/>
        </w:rPr>
        <w:t>A</w:t>
      </w:r>
      <w:r>
        <w:rPr>
          <w:spacing w:val="2"/>
          <w:w w:val="101"/>
        </w:rPr>
        <w:t>N</w:t>
      </w:r>
      <w:r>
        <w:rPr>
          <w:w w:val="93"/>
        </w:rPr>
        <w:t>A</w:t>
      </w:r>
    </w:p>
    <w:p w:rsidR="003C4AA1" w:rsidRDefault="003C4AA1">
      <w:pPr>
        <w:spacing w:before="10" w:line="100" w:lineRule="exact"/>
        <w:rPr>
          <w:sz w:val="11"/>
          <w:szCs w:val="11"/>
        </w:rPr>
      </w:pPr>
    </w:p>
    <w:p w:rsidR="003C4AA1" w:rsidRDefault="003441EA">
      <w:pPr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34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6" w:lineRule="auto"/>
        <w:ind w:left="672" w:right="79" w:hanging="562"/>
        <w:jc w:val="both"/>
      </w:pPr>
      <w:r>
        <w:t xml:space="preserve">(1)     </w:t>
      </w:r>
      <w:r>
        <w:rPr>
          <w:spacing w:val="23"/>
        </w:rPr>
        <w:t xml:space="preserve"> </w:t>
      </w:r>
      <w:r>
        <w:rPr>
          <w:w w:val="120"/>
        </w:rPr>
        <w:t>Se</w:t>
      </w:r>
      <w:r>
        <w:rPr>
          <w:spacing w:val="2"/>
          <w:w w:val="120"/>
        </w:rPr>
        <w:t>t</w:t>
      </w:r>
      <w:r>
        <w:rPr>
          <w:w w:val="120"/>
        </w:rPr>
        <w:t xml:space="preserve">iap  </w:t>
      </w:r>
      <w:r>
        <w:rPr>
          <w:spacing w:val="54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</w:t>
      </w:r>
      <w:r>
        <w:rPr>
          <w:w w:val="120"/>
        </w:rPr>
        <w:t>yeleng</w:t>
      </w:r>
      <w:r>
        <w:rPr>
          <w:spacing w:val="2"/>
          <w:w w:val="120"/>
        </w:rPr>
        <w:t>g</w:t>
      </w:r>
      <w:r>
        <w:rPr>
          <w:w w:val="120"/>
        </w:rPr>
        <w:t>a</w:t>
      </w:r>
      <w:r>
        <w:rPr>
          <w:spacing w:val="2"/>
          <w:w w:val="120"/>
        </w:rPr>
        <w:t>r</w:t>
      </w:r>
      <w:r>
        <w:rPr>
          <w:w w:val="120"/>
        </w:rPr>
        <w:t xml:space="preserve">a  </w:t>
      </w:r>
      <w:r>
        <w:rPr>
          <w:spacing w:val="30"/>
          <w:w w:val="120"/>
        </w:rPr>
        <w:t xml:space="preserve"> </w:t>
      </w:r>
      <w:r>
        <w:rPr>
          <w:w w:val="120"/>
        </w:rPr>
        <w:t>Fa</w:t>
      </w:r>
      <w:r>
        <w:rPr>
          <w:spacing w:val="-2"/>
          <w:w w:val="120"/>
        </w:rPr>
        <w:t>s</w:t>
      </w:r>
      <w:r>
        <w:rPr>
          <w:w w:val="120"/>
        </w:rPr>
        <w:t>i</w:t>
      </w:r>
      <w:r>
        <w:rPr>
          <w:spacing w:val="2"/>
          <w:w w:val="120"/>
        </w:rPr>
        <w:t>l</w:t>
      </w:r>
      <w:r>
        <w:rPr>
          <w:w w:val="120"/>
        </w:rPr>
        <w:t xml:space="preserve">itas   </w:t>
      </w:r>
      <w:r>
        <w:rPr>
          <w:spacing w:val="7"/>
          <w:w w:val="120"/>
        </w:rPr>
        <w:t xml:space="preserve"> </w:t>
      </w:r>
      <w:r>
        <w:rPr>
          <w:w w:val="120"/>
        </w:rPr>
        <w:t>Pa</w:t>
      </w:r>
      <w:r>
        <w:rPr>
          <w:spacing w:val="2"/>
          <w:w w:val="120"/>
        </w:rPr>
        <w:t>r</w:t>
      </w:r>
      <w:r>
        <w:rPr>
          <w:spacing w:val="-2"/>
          <w:w w:val="120"/>
        </w:rPr>
        <w:t>k</w:t>
      </w:r>
      <w:r>
        <w:rPr>
          <w:w w:val="120"/>
        </w:rPr>
        <w:t xml:space="preserve">ir    yang  </w:t>
      </w:r>
      <w:r>
        <w:rPr>
          <w:spacing w:val="43"/>
          <w:w w:val="120"/>
        </w:rPr>
        <w:t xml:space="preserve"> 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23"/>
        </w:rPr>
        <w:t xml:space="preserve">k </w:t>
      </w:r>
      <w:r>
        <w:rPr>
          <w:w w:val="120"/>
        </w:rPr>
        <w:t>memil</w:t>
      </w:r>
      <w:r>
        <w:rPr>
          <w:spacing w:val="2"/>
          <w:w w:val="120"/>
        </w:rPr>
        <w:t>i</w:t>
      </w:r>
      <w:r>
        <w:rPr>
          <w:w w:val="120"/>
        </w:rPr>
        <w:t>ki</w:t>
      </w:r>
      <w:r>
        <w:rPr>
          <w:spacing w:val="16"/>
          <w:w w:val="120"/>
        </w:rPr>
        <w:t xml:space="preserve"> </w:t>
      </w:r>
      <w:r>
        <w:rPr>
          <w:spacing w:val="2"/>
          <w:w w:val="120"/>
        </w:rPr>
        <w:t>i</w:t>
      </w:r>
      <w:r>
        <w:rPr>
          <w:w w:val="120"/>
        </w:rPr>
        <w:t>zin</w:t>
      </w:r>
      <w:r>
        <w:rPr>
          <w:spacing w:val="34"/>
          <w:w w:val="120"/>
        </w:rPr>
        <w:t xml:space="preserve"> </w:t>
      </w:r>
      <w:proofErr w:type="gramStart"/>
      <w:r>
        <w:rPr>
          <w:w w:val="120"/>
        </w:rPr>
        <w:t>s</w:t>
      </w:r>
      <w:r>
        <w:rPr>
          <w:spacing w:val="2"/>
          <w:w w:val="120"/>
        </w:rPr>
        <w:t>e</w:t>
      </w:r>
      <w:r>
        <w:rPr>
          <w:spacing w:val="-2"/>
          <w:w w:val="120"/>
        </w:rPr>
        <w:t>b</w:t>
      </w:r>
      <w:r>
        <w:rPr>
          <w:w w:val="120"/>
        </w:rPr>
        <w:t>aga</w:t>
      </w:r>
      <w:r>
        <w:rPr>
          <w:spacing w:val="2"/>
          <w:w w:val="120"/>
        </w:rPr>
        <w:t>im</w:t>
      </w:r>
      <w:r>
        <w:rPr>
          <w:w w:val="120"/>
        </w:rPr>
        <w:t>a</w:t>
      </w:r>
      <w:r>
        <w:rPr>
          <w:spacing w:val="2"/>
          <w:w w:val="120"/>
        </w:rPr>
        <w:t>n</w:t>
      </w:r>
      <w:r>
        <w:rPr>
          <w:w w:val="120"/>
        </w:rPr>
        <w:t xml:space="preserve">a </w:t>
      </w:r>
      <w:r>
        <w:rPr>
          <w:spacing w:val="21"/>
          <w:w w:val="120"/>
        </w:rPr>
        <w:t xml:space="preserve"> 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</w:t>
      </w:r>
      <w:r>
        <w:rPr>
          <w:w w:val="120"/>
        </w:rPr>
        <w:t>m</w:t>
      </w:r>
      <w:r>
        <w:rPr>
          <w:spacing w:val="2"/>
          <w:w w:val="120"/>
        </w:rPr>
        <w:t>a</w:t>
      </w:r>
      <w:r>
        <w:rPr>
          <w:spacing w:val="-2"/>
          <w:w w:val="120"/>
        </w:rPr>
        <w:t>k</w:t>
      </w:r>
      <w:r>
        <w:rPr>
          <w:spacing w:val="2"/>
          <w:w w:val="120"/>
        </w:rPr>
        <w:t>su</w:t>
      </w:r>
      <w:r>
        <w:rPr>
          <w:w w:val="120"/>
        </w:rPr>
        <w:t>d</w:t>
      </w:r>
      <w:proofErr w:type="gramEnd"/>
      <w:r>
        <w:rPr>
          <w:w w:val="120"/>
        </w:rPr>
        <w:t xml:space="preserve"> </w:t>
      </w:r>
      <w:r>
        <w:rPr>
          <w:spacing w:val="21"/>
          <w:w w:val="120"/>
        </w:rPr>
        <w:t xml:space="preserve"> </w:t>
      </w:r>
      <w:r>
        <w:rPr>
          <w:spacing w:val="-2"/>
          <w:w w:val="120"/>
        </w:rPr>
        <w:t>d</w:t>
      </w:r>
      <w:r>
        <w:rPr>
          <w:w w:val="120"/>
        </w:rPr>
        <w:t>al</w:t>
      </w:r>
      <w:r>
        <w:rPr>
          <w:spacing w:val="2"/>
          <w:w w:val="120"/>
        </w:rPr>
        <w:t>a</w:t>
      </w:r>
      <w:r>
        <w:rPr>
          <w:w w:val="120"/>
        </w:rPr>
        <w:t xml:space="preserve">m </w:t>
      </w:r>
      <w:r>
        <w:rPr>
          <w:spacing w:val="3"/>
          <w:w w:val="120"/>
        </w:rPr>
        <w:t xml:space="preserve"> </w:t>
      </w:r>
      <w:r>
        <w:rPr>
          <w:spacing w:val="2"/>
          <w:w w:val="120"/>
        </w:rPr>
        <w:t>P</w:t>
      </w:r>
      <w:r>
        <w:rPr>
          <w:spacing w:val="-2"/>
          <w:w w:val="120"/>
        </w:rPr>
        <w:t>a</w:t>
      </w:r>
      <w:r>
        <w:rPr>
          <w:w w:val="120"/>
        </w:rPr>
        <w:t xml:space="preserve">sal  </w:t>
      </w:r>
      <w:r>
        <w:rPr>
          <w:spacing w:val="2"/>
          <w:w w:val="123"/>
        </w:rPr>
        <w:t>1</w:t>
      </w:r>
      <w:r>
        <w:rPr>
          <w:w w:val="123"/>
        </w:rPr>
        <w:t xml:space="preserve">6 </w:t>
      </w:r>
      <w:r>
        <w:rPr>
          <w:w w:val="124"/>
        </w:rPr>
        <w:t>ayat</w:t>
      </w:r>
      <w:r>
        <w:rPr>
          <w:spacing w:val="28"/>
          <w:w w:val="124"/>
        </w:rPr>
        <w:t xml:space="preserve"> </w:t>
      </w:r>
      <w:r>
        <w:t xml:space="preserve">(1)  </w:t>
      </w:r>
      <w:r>
        <w:rPr>
          <w:spacing w:val="-2"/>
          <w:w w:val="123"/>
        </w:rPr>
        <w:t>d</w:t>
      </w:r>
      <w:r>
        <w:rPr>
          <w:w w:val="123"/>
        </w:rPr>
        <w:t>ia</w:t>
      </w:r>
      <w:r>
        <w:rPr>
          <w:spacing w:val="2"/>
          <w:w w:val="123"/>
        </w:rPr>
        <w:t>n</w:t>
      </w:r>
      <w:r>
        <w:rPr>
          <w:w w:val="123"/>
        </w:rPr>
        <w:t>cam</w:t>
      </w:r>
      <w:r>
        <w:rPr>
          <w:spacing w:val="31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en</w:t>
      </w:r>
      <w:r>
        <w:rPr>
          <w:spacing w:val="5"/>
          <w:w w:val="123"/>
        </w:rPr>
        <w:t>g</w:t>
      </w:r>
      <w:r>
        <w:rPr>
          <w:spacing w:val="2"/>
          <w:w w:val="123"/>
        </w:rPr>
        <w:t>a</w:t>
      </w:r>
      <w:r>
        <w:rPr>
          <w:w w:val="123"/>
        </w:rPr>
        <w:t>n</w:t>
      </w:r>
      <w:r>
        <w:rPr>
          <w:spacing w:val="28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i</w:t>
      </w:r>
      <w:r>
        <w:rPr>
          <w:spacing w:val="2"/>
          <w:w w:val="123"/>
        </w:rPr>
        <w:t>d</w:t>
      </w:r>
      <w:r>
        <w:rPr>
          <w:w w:val="123"/>
        </w:rPr>
        <w:t>ana</w:t>
      </w:r>
      <w:r>
        <w:rPr>
          <w:spacing w:val="42"/>
          <w:w w:val="123"/>
        </w:rPr>
        <w:t xml:space="preserve"> </w:t>
      </w:r>
      <w:r>
        <w:rPr>
          <w:w w:val="123"/>
        </w:rPr>
        <w:t xml:space="preserve">kurungan </w:t>
      </w:r>
      <w:r>
        <w:rPr>
          <w:spacing w:val="5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al</w:t>
      </w:r>
      <w:r>
        <w:rPr>
          <w:spacing w:val="5"/>
          <w:w w:val="123"/>
        </w:rPr>
        <w:t>i</w:t>
      </w:r>
      <w:r>
        <w:rPr>
          <w:w w:val="123"/>
        </w:rPr>
        <w:t>ng</w:t>
      </w:r>
      <w:r>
        <w:rPr>
          <w:spacing w:val="9"/>
          <w:w w:val="123"/>
        </w:rPr>
        <w:t xml:space="preserve"> 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20"/>
        </w:rPr>
        <w:t>m</w:t>
      </w:r>
      <w:r>
        <w:rPr>
          <w:w w:val="130"/>
        </w:rPr>
        <w:t>a</w:t>
      </w:r>
    </w:p>
    <w:p w:rsidR="003C4AA1" w:rsidRDefault="003441EA">
      <w:pPr>
        <w:spacing w:before="1"/>
        <w:ind w:left="672"/>
      </w:pPr>
      <w:r>
        <w:t xml:space="preserve">3   </w:t>
      </w:r>
      <w:r>
        <w:rPr>
          <w:spacing w:val="16"/>
        </w:rPr>
        <w:t xml:space="preserve"> </w:t>
      </w:r>
      <w:r>
        <w:rPr>
          <w:w w:val="89"/>
        </w:rPr>
        <w:t>(</w:t>
      </w:r>
      <w:r>
        <w:rPr>
          <w:spacing w:val="2"/>
          <w:w w:val="136"/>
        </w:rPr>
        <w:t>t</w:t>
      </w:r>
      <w:r>
        <w:rPr>
          <w:w w:val="107"/>
        </w:rPr>
        <w:t>ig</w:t>
      </w:r>
      <w:r>
        <w:rPr>
          <w:w w:val="130"/>
        </w:rPr>
        <w:t>a</w:t>
      </w:r>
      <w:r>
        <w:rPr>
          <w:w w:val="89"/>
        </w:rPr>
        <w:t>)</w:t>
      </w:r>
      <w:r>
        <w:t xml:space="preserve">   </w:t>
      </w:r>
      <w:r>
        <w:rPr>
          <w:spacing w:val="-5"/>
        </w:rPr>
        <w:t xml:space="preserve"> </w:t>
      </w:r>
      <w:r>
        <w:rPr>
          <w:spacing w:val="-2"/>
          <w:w w:val="125"/>
        </w:rPr>
        <w:t>b</w:t>
      </w:r>
      <w:r>
        <w:rPr>
          <w:w w:val="125"/>
        </w:rPr>
        <w:t>u</w:t>
      </w:r>
      <w:r>
        <w:rPr>
          <w:spacing w:val="2"/>
          <w:w w:val="125"/>
        </w:rPr>
        <w:t>l</w:t>
      </w:r>
      <w:r>
        <w:rPr>
          <w:w w:val="125"/>
        </w:rPr>
        <w:t xml:space="preserve">an  </w:t>
      </w:r>
      <w:r>
        <w:rPr>
          <w:spacing w:val="16"/>
          <w:w w:val="125"/>
        </w:rPr>
        <w:t xml:space="preserve"> 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t</w:t>
      </w:r>
      <w:r>
        <w:rPr>
          <w:w w:val="125"/>
        </w:rPr>
        <w:t xml:space="preserve">au  </w:t>
      </w:r>
      <w:r>
        <w:rPr>
          <w:spacing w:val="32"/>
          <w:w w:val="125"/>
        </w:rPr>
        <w:t xml:space="preserve"> </w:t>
      </w:r>
      <w:r>
        <w:rPr>
          <w:w w:val="125"/>
        </w:rPr>
        <w:t xml:space="preserve">pidana  </w:t>
      </w:r>
      <w:r>
        <w:rPr>
          <w:spacing w:val="8"/>
          <w:w w:val="125"/>
        </w:rPr>
        <w:t xml:space="preserve"> </w:t>
      </w:r>
      <w:r>
        <w:rPr>
          <w:w w:val="125"/>
        </w:rPr>
        <w:t>den</w:t>
      </w:r>
      <w:r>
        <w:rPr>
          <w:spacing w:val="2"/>
          <w:w w:val="125"/>
        </w:rPr>
        <w:t>d</w:t>
      </w:r>
      <w:r>
        <w:rPr>
          <w:w w:val="125"/>
        </w:rPr>
        <w:t xml:space="preserve">a  </w:t>
      </w:r>
      <w:r>
        <w:rPr>
          <w:spacing w:val="5"/>
          <w:w w:val="125"/>
        </w:rPr>
        <w:t xml:space="preserve"> </w:t>
      </w:r>
      <w:proofErr w:type="gramStart"/>
      <w:r>
        <w:rPr>
          <w:spacing w:val="-2"/>
          <w:w w:val="125"/>
        </w:rPr>
        <w:t>p</w:t>
      </w:r>
      <w:r>
        <w:rPr>
          <w:w w:val="125"/>
        </w:rPr>
        <w:t xml:space="preserve">aling </w:t>
      </w:r>
      <w:r>
        <w:rPr>
          <w:spacing w:val="43"/>
          <w:w w:val="125"/>
        </w:rPr>
        <w:t xml:space="preserve"> </w:t>
      </w:r>
      <w:r>
        <w:rPr>
          <w:w w:val="123"/>
        </w:rPr>
        <w:t>b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y</w:t>
      </w:r>
      <w:r>
        <w:rPr>
          <w:spacing w:val="2"/>
          <w:w w:val="130"/>
        </w:rPr>
        <w:t>a</w:t>
      </w:r>
      <w:r>
        <w:rPr>
          <w:w w:val="123"/>
        </w:rPr>
        <w:t>k</w:t>
      </w:r>
      <w:proofErr w:type="gramEnd"/>
    </w:p>
    <w:p w:rsidR="003C4AA1" w:rsidRDefault="003441EA">
      <w:pPr>
        <w:spacing w:before="63"/>
        <w:ind w:left="672"/>
      </w:pPr>
      <w:r>
        <w:rPr>
          <w:w w:val="121"/>
        </w:rPr>
        <w:t>Rp50.</w:t>
      </w:r>
      <w:r>
        <w:rPr>
          <w:spacing w:val="2"/>
          <w:w w:val="121"/>
        </w:rPr>
        <w:t>00</w:t>
      </w:r>
      <w:r>
        <w:rPr>
          <w:spacing w:val="-2"/>
          <w:w w:val="121"/>
        </w:rPr>
        <w:t>0</w:t>
      </w:r>
      <w:r>
        <w:rPr>
          <w:spacing w:val="2"/>
          <w:w w:val="121"/>
        </w:rPr>
        <w:t>.</w:t>
      </w:r>
      <w:r>
        <w:rPr>
          <w:w w:val="121"/>
        </w:rPr>
        <w:t>00</w:t>
      </w:r>
      <w:r>
        <w:rPr>
          <w:spacing w:val="-2"/>
          <w:w w:val="121"/>
        </w:rPr>
        <w:t>0</w:t>
      </w:r>
      <w:proofErr w:type="gramStart"/>
      <w:r>
        <w:rPr>
          <w:spacing w:val="5"/>
          <w:w w:val="121"/>
        </w:rPr>
        <w:t>,</w:t>
      </w:r>
      <w:r>
        <w:rPr>
          <w:spacing w:val="-2"/>
          <w:w w:val="121"/>
        </w:rPr>
        <w:t>0</w:t>
      </w:r>
      <w:r>
        <w:rPr>
          <w:w w:val="121"/>
        </w:rPr>
        <w:t>0</w:t>
      </w:r>
      <w:proofErr w:type="gramEnd"/>
      <w:r>
        <w:rPr>
          <w:spacing w:val="15"/>
          <w:w w:val="121"/>
        </w:rPr>
        <w:t xml:space="preserve"> </w:t>
      </w:r>
      <w:r>
        <w:rPr>
          <w:w w:val="89"/>
        </w:rPr>
        <w:t>(</w:t>
      </w:r>
      <w:r>
        <w:rPr>
          <w:spacing w:val="2"/>
          <w:w w:val="107"/>
        </w:rPr>
        <w:t>l</w:t>
      </w:r>
      <w:r>
        <w:rPr>
          <w:w w:val="107"/>
        </w:rPr>
        <w:t>i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spacing w:val="14"/>
        </w:rPr>
        <w:t xml:space="preserve"> </w:t>
      </w:r>
      <w:r>
        <w:rPr>
          <w:spacing w:val="3"/>
          <w:w w:val="128"/>
        </w:rPr>
        <w:t>p</w:t>
      </w:r>
      <w:r>
        <w:rPr>
          <w:spacing w:val="-3"/>
          <w:w w:val="128"/>
        </w:rPr>
        <w:t>u</w:t>
      </w:r>
      <w:r>
        <w:rPr>
          <w:spacing w:val="3"/>
          <w:w w:val="128"/>
        </w:rPr>
        <w:t>l</w:t>
      </w:r>
      <w:r>
        <w:rPr>
          <w:spacing w:val="-3"/>
          <w:w w:val="128"/>
        </w:rPr>
        <w:t>u</w:t>
      </w:r>
      <w:r>
        <w:rPr>
          <w:w w:val="128"/>
        </w:rPr>
        <w:t>h</w:t>
      </w:r>
      <w:r>
        <w:rPr>
          <w:spacing w:val="2"/>
          <w:w w:val="128"/>
        </w:rPr>
        <w:t xml:space="preserve"> </w:t>
      </w:r>
      <w:r>
        <w:rPr>
          <w:spacing w:val="2"/>
          <w:w w:val="107"/>
        </w:rPr>
        <w:t>j</w:t>
      </w:r>
      <w:r>
        <w:rPr>
          <w:w w:val="135"/>
        </w:rPr>
        <w:t>u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89"/>
        </w:rPr>
        <w:t>)</w:t>
      </w:r>
      <w:r>
        <w:rPr>
          <w:w w:val="127"/>
        </w:rPr>
        <w:t>.</w:t>
      </w:r>
    </w:p>
    <w:p w:rsidR="003C4AA1" w:rsidRDefault="003C4AA1">
      <w:pPr>
        <w:spacing w:before="4" w:line="140" w:lineRule="exact"/>
        <w:rPr>
          <w:sz w:val="14"/>
          <w:szCs w:val="14"/>
        </w:rPr>
      </w:pPr>
    </w:p>
    <w:p w:rsidR="003C4AA1" w:rsidRDefault="003441EA">
      <w:pPr>
        <w:spacing w:line="306" w:lineRule="auto"/>
        <w:ind w:left="672" w:right="81" w:hanging="562"/>
        <w:jc w:val="both"/>
      </w:pPr>
      <w:r>
        <w:t xml:space="preserve">(2)     </w:t>
      </w:r>
      <w:r>
        <w:rPr>
          <w:spacing w:val="27"/>
        </w:rPr>
        <w:t xml:space="preserve"> </w:t>
      </w:r>
      <w:proofErr w:type="gramStart"/>
      <w:r>
        <w:rPr>
          <w:w w:val="120"/>
        </w:rPr>
        <w:t>Se</w:t>
      </w:r>
      <w:r>
        <w:rPr>
          <w:spacing w:val="2"/>
          <w:w w:val="120"/>
        </w:rPr>
        <w:t>t</w:t>
      </w:r>
      <w:r>
        <w:rPr>
          <w:w w:val="120"/>
        </w:rPr>
        <w:t xml:space="preserve">iap </w:t>
      </w:r>
      <w:r>
        <w:rPr>
          <w:spacing w:val="14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e</w:t>
      </w:r>
      <w:r>
        <w:rPr>
          <w:spacing w:val="2"/>
          <w:w w:val="120"/>
        </w:rPr>
        <w:t>ny</w:t>
      </w:r>
      <w:r>
        <w:rPr>
          <w:w w:val="120"/>
        </w:rPr>
        <w:t>elengga</w:t>
      </w:r>
      <w:r>
        <w:rPr>
          <w:spacing w:val="2"/>
          <w:w w:val="120"/>
        </w:rPr>
        <w:t>r</w:t>
      </w:r>
      <w:r>
        <w:rPr>
          <w:w w:val="120"/>
        </w:rPr>
        <w:t>a</w:t>
      </w:r>
      <w:proofErr w:type="gramEnd"/>
      <w:r>
        <w:rPr>
          <w:spacing w:val="48"/>
          <w:w w:val="120"/>
        </w:rPr>
        <w:t xml:space="preserve"> </w:t>
      </w:r>
      <w:r>
        <w:rPr>
          <w:spacing w:val="2"/>
          <w:w w:val="120"/>
        </w:rPr>
        <w:t>F</w:t>
      </w:r>
      <w:r>
        <w:rPr>
          <w:w w:val="120"/>
        </w:rPr>
        <w:t>a</w:t>
      </w:r>
      <w:r>
        <w:rPr>
          <w:spacing w:val="-2"/>
          <w:w w:val="120"/>
        </w:rPr>
        <w:t>s</w:t>
      </w:r>
      <w:r>
        <w:rPr>
          <w:spacing w:val="2"/>
          <w:w w:val="120"/>
        </w:rPr>
        <w:t>i</w:t>
      </w:r>
      <w:r>
        <w:rPr>
          <w:w w:val="120"/>
        </w:rPr>
        <w:t xml:space="preserve">litas </w:t>
      </w:r>
      <w:r>
        <w:rPr>
          <w:spacing w:val="27"/>
          <w:w w:val="120"/>
        </w:rPr>
        <w:t xml:space="preserve"> </w:t>
      </w:r>
      <w:r>
        <w:rPr>
          <w:w w:val="120"/>
        </w:rPr>
        <w:t>P</w:t>
      </w:r>
      <w:r>
        <w:rPr>
          <w:spacing w:val="-2"/>
          <w:w w:val="120"/>
        </w:rPr>
        <w:t>a</w:t>
      </w:r>
      <w:r>
        <w:rPr>
          <w:spacing w:val="5"/>
          <w:w w:val="120"/>
        </w:rPr>
        <w:t>r</w:t>
      </w:r>
      <w:r>
        <w:rPr>
          <w:w w:val="120"/>
        </w:rPr>
        <w:t xml:space="preserve">kir </w:t>
      </w:r>
      <w:r>
        <w:rPr>
          <w:spacing w:val="16"/>
          <w:w w:val="120"/>
        </w:rPr>
        <w:t xml:space="preserve"> </w:t>
      </w:r>
      <w:r>
        <w:rPr>
          <w:w w:val="120"/>
        </w:rPr>
        <w:t>ya</w:t>
      </w:r>
      <w:r>
        <w:rPr>
          <w:spacing w:val="2"/>
          <w:w w:val="120"/>
        </w:rPr>
        <w:t>n</w:t>
      </w:r>
      <w:r>
        <w:rPr>
          <w:w w:val="120"/>
        </w:rPr>
        <w:t xml:space="preserve">g  </w:t>
      </w:r>
      <w:r>
        <w:rPr>
          <w:spacing w:val="2"/>
          <w:w w:val="120"/>
        </w:rPr>
        <w:t>m</w:t>
      </w:r>
      <w:r>
        <w:rPr>
          <w:spacing w:val="2"/>
          <w:w w:val="116"/>
        </w:rPr>
        <w:t>e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gg</w:t>
      </w:r>
      <w:r>
        <w:rPr>
          <w:w w:val="130"/>
        </w:rPr>
        <w:t>a</w:t>
      </w:r>
      <w:r>
        <w:rPr>
          <w:w w:val="131"/>
        </w:rPr>
        <w:t xml:space="preserve">r </w:t>
      </w:r>
      <w:r>
        <w:rPr>
          <w:w w:val="123"/>
        </w:rPr>
        <w:t>la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gan  </w:t>
      </w:r>
      <w:r>
        <w:rPr>
          <w:spacing w:val="14"/>
          <w:w w:val="123"/>
        </w:rPr>
        <w:t xml:space="preserve"> </w:t>
      </w:r>
      <w:r>
        <w:rPr>
          <w:spacing w:val="2"/>
          <w:w w:val="123"/>
        </w:rPr>
        <w:t>s</w:t>
      </w:r>
      <w:r>
        <w:rPr>
          <w:w w:val="123"/>
        </w:rPr>
        <w:t>ebagai</w:t>
      </w:r>
      <w:r>
        <w:rPr>
          <w:spacing w:val="5"/>
          <w:w w:val="123"/>
        </w:rPr>
        <w:t>m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 xml:space="preserve">a  </w:t>
      </w:r>
      <w:r>
        <w:rPr>
          <w:spacing w:val="5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5"/>
          <w:w w:val="123"/>
        </w:rPr>
        <w:t>m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k</w:t>
      </w:r>
      <w:r>
        <w:rPr>
          <w:w w:val="123"/>
        </w:rPr>
        <w:t>s</w:t>
      </w:r>
      <w:r>
        <w:rPr>
          <w:spacing w:val="2"/>
          <w:w w:val="123"/>
        </w:rPr>
        <w:t>u</w:t>
      </w:r>
      <w:r>
        <w:rPr>
          <w:w w:val="123"/>
        </w:rPr>
        <w:t xml:space="preserve">d  </w:t>
      </w:r>
      <w:r>
        <w:rPr>
          <w:spacing w:val="11"/>
          <w:w w:val="123"/>
        </w:rPr>
        <w:t xml:space="preserve"> </w:t>
      </w:r>
      <w:r>
        <w:rPr>
          <w:w w:val="123"/>
        </w:rPr>
        <w:t>da</w:t>
      </w:r>
      <w:r>
        <w:rPr>
          <w:spacing w:val="2"/>
          <w:w w:val="123"/>
        </w:rPr>
        <w:t>l</w:t>
      </w:r>
      <w:r>
        <w:rPr>
          <w:w w:val="123"/>
        </w:rPr>
        <w:t xml:space="preserve">am  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 xml:space="preserve">sal  </w:t>
      </w:r>
      <w:r>
        <w:rPr>
          <w:spacing w:val="4"/>
          <w:w w:val="123"/>
        </w:rPr>
        <w:t xml:space="preserve"> </w:t>
      </w:r>
      <w:r>
        <w:rPr>
          <w:spacing w:val="2"/>
          <w:w w:val="123"/>
        </w:rPr>
        <w:t>2</w:t>
      </w:r>
      <w:r>
        <w:rPr>
          <w:w w:val="123"/>
        </w:rPr>
        <w:t xml:space="preserve">9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i</w:t>
      </w:r>
      <w:r>
        <w:rPr>
          <w:w w:val="123"/>
        </w:rPr>
        <w:t>da</w:t>
      </w:r>
      <w:r>
        <w:rPr>
          <w:spacing w:val="2"/>
          <w:w w:val="123"/>
        </w:rPr>
        <w:t>n</w:t>
      </w:r>
      <w:r>
        <w:rPr>
          <w:w w:val="123"/>
        </w:rPr>
        <w:t>a</w:t>
      </w:r>
      <w:r>
        <w:rPr>
          <w:spacing w:val="27"/>
          <w:w w:val="123"/>
        </w:rPr>
        <w:t xml:space="preserve"> </w:t>
      </w:r>
      <w:r>
        <w:rPr>
          <w:w w:val="123"/>
        </w:rPr>
        <w:t>d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ng</w:t>
      </w:r>
      <w:r>
        <w:rPr>
          <w:w w:val="123"/>
        </w:rPr>
        <w:t>an</w:t>
      </w:r>
      <w:r>
        <w:rPr>
          <w:spacing w:val="24"/>
          <w:w w:val="123"/>
        </w:rPr>
        <w:t xml:space="preserve"> </w:t>
      </w:r>
      <w:r>
        <w:rPr>
          <w:w w:val="123"/>
        </w:rPr>
        <w:t>pi</w:t>
      </w:r>
      <w:r>
        <w:rPr>
          <w:spacing w:val="2"/>
          <w:w w:val="123"/>
        </w:rPr>
        <w:t>d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n</w:t>
      </w:r>
      <w:r>
        <w:rPr>
          <w:w w:val="123"/>
        </w:rPr>
        <w:t>a</w:t>
      </w:r>
      <w:r>
        <w:rPr>
          <w:spacing w:val="36"/>
          <w:w w:val="123"/>
        </w:rPr>
        <w:t xml:space="preserve"> </w:t>
      </w:r>
      <w:r>
        <w:rPr>
          <w:w w:val="123"/>
        </w:rPr>
        <w:t>kurun</w:t>
      </w:r>
      <w:r>
        <w:rPr>
          <w:spacing w:val="2"/>
          <w:w w:val="123"/>
        </w:rPr>
        <w:t>g</w:t>
      </w:r>
      <w:r>
        <w:rPr>
          <w:w w:val="123"/>
        </w:rPr>
        <w:t xml:space="preserve">an  </w:t>
      </w:r>
      <w:r>
        <w:rPr>
          <w:spacing w:val="-2"/>
          <w:w w:val="123"/>
        </w:rPr>
        <w:t>p</w:t>
      </w:r>
      <w:r>
        <w:rPr>
          <w:w w:val="123"/>
        </w:rPr>
        <w:t>ali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3"/>
          <w:w w:val="123"/>
        </w:rPr>
        <w:t xml:space="preserve"> </w:t>
      </w:r>
      <w:r>
        <w:rPr>
          <w:spacing w:val="2"/>
          <w:w w:val="123"/>
        </w:rPr>
        <w:t>l</w:t>
      </w:r>
      <w:r>
        <w:rPr>
          <w:w w:val="123"/>
        </w:rPr>
        <w:t>ama</w:t>
      </w:r>
      <w:r>
        <w:rPr>
          <w:spacing w:val="25"/>
          <w:w w:val="123"/>
        </w:rPr>
        <w:t xml:space="preserve"> </w:t>
      </w:r>
      <w:r>
        <w:t xml:space="preserve">3 </w:t>
      </w:r>
      <w:r>
        <w:rPr>
          <w:spacing w:val="7"/>
        </w:rPr>
        <w:t xml:space="preserve"> </w:t>
      </w:r>
      <w:r>
        <w:rPr>
          <w:w w:val="89"/>
        </w:rPr>
        <w:t>(</w:t>
      </w:r>
      <w:r>
        <w:rPr>
          <w:w w:val="136"/>
        </w:rPr>
        <w:t>t</w:t>
      </w:r>
      <w:r>
        <w:rPr>
          <w:w w:val="107"/>
        </w:rPr>
        <w:t>i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w w:val="89"/>
        </w:rPr>
        <w:t xml:space="preserve">) </w:t>
      </w:r>
      <w:r>
        <w:rPr>
          <w:spacing w:val="-2"/>
          <w:w w:val="124"/>
        </w:rPr>
        <w:t>b</w:t>
      </w:r>
      <w:r>
        <w:rPr>
          <w:w w:val="124"/>
        </w:rPr>
        <w:t>u</w:t>
      </w:r>
      <w:r>
        <w:rPr>
          <w:spacing w:val="2"/>
          <w:w w:val="124"/>
        </w:rPr>
        <w:t>l</w:t>
      </w:r>
      <w:r>
        <w:rPr>
          <w:w w:val="124"/>
        </w:rPr>
        <w:t>an</w:t>
      </w:r>
      <w:r>
        <w:rPr>
          <w:spacing w:val="27"/>
          <w:w w:val="124"/>
        </w:rPr>
        <w:t xml:space="preserve"> 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ta</w:t>
      </w:r>
      <w:r>
        <w:rPr>
          <w:w w:val="124"/>
        </w:rPr>
        <w:t>u</w:t>
      </w:r>
      <w:r>
        <w:rPr>
          <w:spacing w:val="40"/>
          <w:w w:val="124"/>
        </w:rPr>
        <w:t xml:space="preserve"> </w:t>
      </w:r>
      <w:r>
        <w:rPr>
          <w:spacing w:val="2"/>
          <w:w w:val="124"/>
        </w:rPr>
        <w:t>d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da</w:t>
      </w:r>
      <w:r>
        <w:rPr>
          <w:spacing w:val="19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aling</w:t>
      </w:r>
      <w:r>
        <w:rPr>
          <w:spacing w:val="-8"/>
          <w:w w:val="124"/>
        </w:rPr>
        <w:t xml:space="preserve"> </w:t>
      </w:r>
      <w:r>
        <w:rPr>
          <w:w w:val="124"/>
        </w:rPr>
        <w:t>bany</w:t>
      </w:r>
      <w:r>
        <w:rPr>
          <w:spacing w:val="2"/>
          <w:w w:val="124"/>
        </w:rPr>
        <w:t>a</w:t>
      </w:r>
      <w:r>
        <w:rPr>
          <w:w w:val="124"/>
        </w:rPr>
        <w:t>k</w:t>
      </w:r>
      <w:r>
        <w:rPr>
          <w:spacing w:val="10"/>
          <w:w w:val="124"/>
        </w:rPr>
        <w:t xml:space="preserve"> </w:t>
      </w:r>
      <w:r>
        <w:rPr>
          <w:spacing w:val="2"/>
          <w:w w:val="124"/>
        </w:rPr>
        <w:t>R</w:t>
      </w:r>
      <w:r>
        <w:rPr>
          <w:w w:val="124"/>
        </w:rPr>
        <w:t>p50</w:t>
      </w:r>
      <w:r>
        <w:rPr>
          <w:spacing w:val="5"/>
          <w:w w:val="124"/>
        </w:rPr>
        <w:t>.</w:t>
      </w:r>
      <w:r>
        <w:rPr>
          <w:spacing w:val="-2"/>
          <w:w w:val="124"/>
        </w:rPr>
        <w:t>0</w:t>
      </w:r>
      <w:r>
        <w:rPr>
          <w:spacing w:val="2"/>
          <w:w w:val="124"/>
        </w:rPr>
        <w:t>0</w:t>
      </w:r>
      <w:r>
        <w:rPr>
          <w:spacing w:val="-2"/>
          <w:w w:val="124"/>
        </w:rPr>
        <w:t>0</w:t>
      </w:r>
      <w:r>
        <w:rPr>
          <w:spacing w:val="2"/>
          <w:w w:val="124"/>
        </w:rPr>
        <w:t>.</w:t>
      </w:r>
      <w:r>
        <w:rPr>
          <w:w w:val="124"/>
        </w:rPr>
        <w:t>0</w:t>
      </w:r>
      <w:r>
        <w:rPr>
          <w:spacing w:val="2"/>
          <w:w w:val="124"/>
        </w:rPr>
        <w:t>0</w:t>
      </w:r>
      <w:r>
        <w:rPr>
          <w:spacing w:val="-2"/>
          <w:w w:val="124"/>
        </w:rPr>
        <w:t>0</w:t>
      </w:r>
      <w:r>
        <w:rPr>
          <w:spacing w:val="2"/>
          <w:w w:val="124"/>
        </w:rPr>
        <w:t>,0</w:t>
      </w:r>
      <w:r>
        <w:rPr>
          <w:w w:val="124"/>
        </w:rPr>
        <w:t>0</w:t>
      </w:r>
      <w:r>
        <w:rPr>
          <w:spacing w:val="-22"/>
          <w:w w:val="124"/>
        </w:rPr>
        <w:t xml:space="preserve"> </w:t>
      </w:r>
      <w:r>
        <w:rPr>
          <w:spacing w:val="2"/>
          <w:w w:val="89"/>
        </w:rPr>
        <w:t>(</w:t>
      </w:r>
      <w:r>
        <w:rPr>
          <w:w w:val="107"/>
        </w:rPr>
        <w:t>li</w:t>
      </w:r>
      <w:r>
        <w:rPr>
          <w:w w:val="120"/>
        </w:rPr>
        <w:t>m</w:t>
      </w:r>
      <w:r>
        <w:rPr>
          <w:w w:val="130"/>
        </w:rPr>
        <w:t xml:space="preserve">a </w:t>
      </w:r>
      <w:r>
        <w:rPr>
          <w:spacing w:val="-3"/>
          <w:w w:val="128"/>
        </w:rPr>
        <w:t>p</w:t>
      </w:r>
      <w:r>
        <w:rPr>
          <w:w w:val="128"/>
        </w:rPr>
        <w:t>u</w:t>
      </w:r>
      <w:r>
        <w:rPr>
          <w:spacing w:val="3"/>
          <w:w w:val="128"/>
        </w:rPr>
        <w:t>l</w:t>
      </w:r>
      <w:r>
        <w:rPr>
          <w:w w:val="128"/>
        </w:rPr>
        <w:t xml:space="preserve">uh </w:t>
      </w:r>
      <w:r>
        <w:rPr>
          <w:spacing w:val="3"/>
          <w:w w:val="128"/>
        </w:rPr>
        <w:t>j</w:t>
      </w:r>
      <w:r>
        <w:rPr>
          <w:spacing w:val="-3"/>
          <w:w w:val="128"/>
        </w:rPr>
        <w:t>u</w:t>
      </w:r>
      <w:r>
        <w:rPr>
          <w:spacing w:val="3"/>
          <w:w w:val="128"/>
        </w:rPr>
        <w:t>t</w:t>
      </w:r>
      <w:r>
        <w:rPr>
          <w:w w:val="128"/>
        </w:rPr>
        <w:t>a</w:t>
      </w:r>
      <w:r>
        <w:rPr>
          <w:spacing w:val="1"/>
          <w:w w:val="128"/>
        </w:rPr>
        <w:t xml:space="preserve"> </w:t>
      </w:r>
      <w:r>
        <w:rPr>
          <w:spacing w:val="2"/>
          <w:w w:val="131"/>
        </w:rPr>
        <w:t>r</w:t>
      </w:r>
      <w:r>
        <w:rPr>
          <w:w w:val="135"/>
        </w:rPr>
        <w:t>u</w:t>
      </w:r>
      <w:r>
        <w:rPr>
          <w:w w:val="123"/>
        </w:rPr>
        <w:t>p</w:t>
      </w:r>
      <w:r>
        <w:rPr>
          <w:w w:val="107"/>
        </w:rPr>
        <w:t>i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89"/>
        </w:rPr>
        <w:t>)</w:t>
      </w:r>
      <w:r>
        <w:rPr>
          <w:w w:val="127"/>
        </w:rPr>
        <w:t>.</w:t>
      </w:r>
    </w:p>
    <w:p w:rsidR="003C4AA1" w:rsidRDefault="003441EA">
      <w:pPr>
        <w:spacing w:before="81"/>
        <w:ind w:left="73" w:right="82"/>
        <w:jc w:val="center"/>
      </w:pPr>
      <w:r>
        <w:t xml:space="preserve">(3)     </w:t>
      </w:r>
      <w:r>
        <w:rPr>
          <w:spacing w:val="27"/>
        </w:rPr>
        <w:t xml:space="preserve"> </w:t>
      </w:r>
      <w:proofErr w:type="gramStart"/>
      <w:r>
        <w:rPr>
          <w:spacing w:val="-2"/>
          <w:w w:val="121"/>
        </w:rPr>
        <w:t>T</w:t>
      </w:r>
      <w:r>
        <w:rPr>
          <w:spacing w:val="2"/>
          <w:w w:val="121"/>
        </w:rPr>
        <w:t>i</w:t>
      </w:r>
      <w:r>
        <w:rPr>
          <w:w w:val="121"/>
        </w:rPr>
        <w:t>ndak</w:t>
      </w:r>
      <w:r>
        <w:rPr>
          <w:w w:val="121"/>
        </w:rPr>
        <w:t xml:space="preserve"> </w:t>
      </w:r>
      <w:r>
        <w:rPr>
          <w:spacing w:val="4"/>
          <w:w w:val="121"/>
        </w:rPr>
        <w:t xml:space="preserve"> </w:t>
      </w:r>
      <w:r>
        <w:rPr>
          <w:w w:val="121"/>
        </w:rPr>
        <w:t>p</w:t>
      </w:r>
      <w:r>
        <w:rPr>
          <w:spacing w:val="2"/>
          <w:w w:val="121"/>
        </w:rPr>
        <w:t>i</w:t>
      </w: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spacing w:val="5"/>
          <w:w w:val="121"/>
        </w:rPr>
        <w:t>n</w:t>
      </w:r>
      <w:r>
        <w:rPr>
          <w:w w:val="121"/>
        </w:rPr>
        <w:t>a</w:t>
      </w:r>
      <w:proofErr w:type="gramEnd"/>
      <w:r>
        <w:rPr>
          <w:w w:val="121"/>
        </w:rPr>
        <w:t xml:space="preserve"> </w:t>
      </w:r>
      <w:r>
        <w:rPr>
          <w:spacing w:val="33"/>
          <w:w w:val="121"/>
        </w:rPr>
        <w:t xml:space="preserve"> </w:t>
      </w:r>
      <w:r>
        <w:rPr>
          <w:spacing w:val="2"/>
          <w:w w:val="121"/>
        </w:rPr>
        <w:t>s</w:t>
      </w:r>
      <w:r>
        <w:rPr>
          <w:w w:val="121"/>
        </w:rPr>
        <w:t>e</w:t>
      </w:r>
      <w:r>
        <w:rPr>
          <w:spacing w:val="2"/>
          <w:w w:val="121"/>
        </w:rPr>
        <w:t>b</w:t>
      </w:r>
      <w:r>
        <w:rPr>
          <w:w w:val="121"/>
        </w:rPr>
        <w:t>aga</w:t>
      </w:r>
      <w:r>
        <w:rPr>
          <w:spacing w:val="2"/>
          <w:w w:val="121"/>
        </w:rPr>
        <w:t>i</w:t>
      </w:r>
      <w:r>
        <w:rPr>
          <w:w w:val="121"/>
        </w:rPr>
        <w:t xml:space="preserve">mana </w:t>
      </w:r>
      <w:r>
        <w:rPr>
          <w:spacing w:val="38"/>
          <w:w w:val="121"/>
        </w:rPr>
        <w:t xml:space="preserve"> </w:t>
      </w:r>
      <w:r>
        <w:rPr>
          <w:w w:val="121"/>
        </w:rPr>
        <w:t>di</w:t>
      </w:r>
      <w:r>
        <w:rPr>
          <w:spacing w:val="2"/>
          <w:w w:val="121"/>
        </w:rPr>
        <w:t>m</w:t>
      </w:r>
      <w:r>
        <w:rPr>
          <w:w w:val="121"/>
        </w:rPr>
        <w:t>a</w:t>
      </w:r>
      <w:r>
        <w:rPr>
          <w:spacing w:val="2"/>
          <w:w w:val="121"/>
        </w:rPr>
        <w:t>k</w:t>
      </w:r>
      <w:r>
        <w:rPr>
          <w:w w:val="121"/>
        </w:rPr>
        <w:t xml:space="preserve">sud </w:t>
      </w:r>
      <w:r>
        <w:rPr>
          <w:spacing w:val="41"/>
          <w:w w:val="121"/>
        </w:rPr>
        <w:t xml:space="preserve"> </w:t>
      </w:r>
      <w:r>
        <w:rPr>
          <w:w w:val="121"/>
        </w:rPr>
        <w:t>p</w:t>
      </w:r>
      <w:r>
        <w:rPr>
          <w:spacing w:val="2"/>
          <w:w w:val="121"/>
        </w:rPr>
        <w:t>a</w:t>
      </w:r>
      <w:r>
        <w:rPr>
          <w:spacing w:val="-2"/>
          <w:w w:val="121"/>
        </w:rPr>
        <w:t>d</w:t>
      </w:r>
      <w:r>
        <w:rPr>
          <w:w w:val="121"/>
        </w:rPr>
        <w:t xml:space="preserve">a </w:t>
      </w:r>
      <w:r>
        <w:rPr>
          <w:spacing w:val="38"/>
          <w:w w:val="121"/>
        </w:rPr>
        <w:t xml:space="preserve"> </w:t>
      </w:r>
      <w:r>
        <w:rPr>
          <w:w w:val="121"/>
        </w:rPr>
        <w:t xml:space="preserve">ayat </w:t>
      </w:r>
      <w:r>
        <w:rPr>
          <w:spacing w:val="25"/>
          <w:w w:val="12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1</w:t>
      </w:r>
      <w:r>
        <w:rPr>
          <w:w w:val="89"/>
        </w:rPr>
        <w:t>)</w:t>
      </w:r>
    </w:p>
    <w:p w:rsidR="003C4AA1" w:rsidRDefault="003441EA">
      <w:pPr>
        <w:spacing w:before="65"/>
        <w:ind w:left="672"/>
      </w:pPr>
      <w:proofErr w:type="gramStart"/>
      <w:r>
        <w:rPr>
          <w:spacing w:val="-3"/>
          <w:w w:val="126"/>
        </w:rPr>
        <w:t>d</w:t>
      </w:r>
      <w:r>
        <w:rPr>
          <w:w w:val="126"/>
        </w:rPr>
        <w:t>an</w:t>
      </w:r>
      <w:proofErr w:type="gramEnd"/>
      <w:r>
        <w:rPr>
          <w:spacing w:val="9"/>
          <w:w w:val="126"/>
        </w:rPr>
        <w:t xml:space="preserve"> </w:t>
      </w:r>
      <w:r>
        <w:rPr>
          <w:w w:val="126"/>
        </w:rPr>
        <w:t>ayat</w:t>
      </w:r>
      <w:r>
        <w:rPr>
          <w:spacing w:val="-3"/>
          <w:w w:val="126"/>
        </w:rPr>
        <w:t xml:space="preserve"> </w:t>
      </w:r>
      <w:r>
        <w:t>(2)</w:t>
      </w:r>
      <w:r>
        <w:rPr>
          <w:spacing w:val="22"/>
        </w:rPr>
        <w:t xml:space="preserve"> </w:t>
      </w:r>
      <w:r>
        <w:rPr>
          <w:spacing w:val="5"/>
          <w:w w:val="125"/>
        </w:rPr>
        <w:t>m</w:t>
      </w:r>
      <w:r>
        <w:rPr>
          <w:spacing w:val="-2"/>
          <w:w w:val="125"/>
        </w:rPr>
        <w:t>e</w:t>
      </w:r>
      <w:r>
        <w:rPr>
          <w:spacing w:val="2"/>
          <w:w w:val="125"/>
        </w:rPr>
        <w:t>ru</w:t>
      </w:r>
      <w:r>
        <w:rPr>
          <w:spacing w:val="-2"/>
          <w:w w:val="125"/>
        </w:rPr>
        <w:t>p</w:t>
      </w:r>
      <w:r>
        <w:rPr>
          <w:spacing w:val="2"/>
          <w:w w:val="125"/>
        </w:rPr>
        <w:t>a</w:t>
      </w:r>
      <w:r>
        <w:rPr>
          <w:w w:val="125"/>
        </w:rPr>
        <w:t>k</w:t>
      </w:r>
      <w:r>
        <w:rPr>
          <w:spacing w:val="-2"/>
          <w:w w:val="125"/>
        </w:rPr>
        <w:t>a</w:t>
      </w:r>
      <w:r>
        <w:rPr>
          <w:w w:val="125"/>
        </w:rPr>
        <w:t>n</w:t>
      </w:r>
      <w:r>
        <w:rPr>
          <w:spacing w:val="14"/>
          <w:w w:val="125"/>
        </w:rPr>
        <w:t xml:space="preserve"> </w:t>
      </w:r>
      <w:r>
        <w:rPr>
          <w:w w:val="123"/>
        </w:rPr>
        <w:t>p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2"/>
          <w:w w:val="107"/>
        </w:rPr>
        <w:t>g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C4AA1">
      <w:pPr>
        <w:spacing w:line="200" w:lineRule="exact"/>
      </w:pPr>
    </w:p>
    <w:p w:rsidR="003C4AA1" w:rsidRDefault="003441EA">
      <w:pPr>
        <w:spacing w:line="430" w:lineRule="auto"/>
        <w:ind w:left="1898" w:right="1906" w:hanging="31"/>
        <w:jc w:val="center"/>
      </w:pPr>
      <w:r>
        <w:t>BAB</w:t>
      </w:r>
      <w:r>
        <w:rPr>
          <w:spacing w:val="3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K</w:t>
      </w:r>
      <w:r>
        <w:rPr>
          <w:spacing w:val="2"/>
          <w:w w:val="117"/>
        </w:rPr>
        <w:t>E</w:t>
      </w:r>
      <w:r>
        <w:rPr>
          <w:spacing w:val="-2"/>
          <w:w w:val="101"/>
        </w:rPr>
        <w:t>T</w:t>
      </w:r>
      <w:r>
        <w:rPr>
          <w:w w:val="117"/>
        </w:rPr>
        <w:t>E</w:t>
      </w:r>
      <w:r>
        <w:rPr>
          <w:spacing w:val="2"/>
          <w:w w:val="101"/>
        </w:rPr>
        <w:t>N</w:t>
      </w:r>
      <w:r>
        <w:rPr>
          <w:spacing w:val="-2"/>
          <w:w w:val="101"/>
        </w:rPr>
        <w:t>T</w:t>
      </w:r>
      <w:r>
        <w:rPr>
          <w:spacing w:val="4"/>
          <w:w w:val="107"/>
        </w:rPr>
        <w:t>U</w:t>
      </w:r>
      <w:r>
        <w:rPr>
          <w:spacing w:val="-2"/>
          <w:w w:val="93"/>
        </w:rPr>
        <w:t>A</w:t>
      </w:r>
      <w:r>
        <w:rPr>
          <w:w w:val="101"/>
        </w:rPr>
        <w:t>N</w:t>
      </w:r>
      <w:r>
        <w:rPr>
          <w:spacing w:val="18"/>
        </w:rPr>
        <w:t xml:space="preserve"> </w:t>
      </w:r>
      <w:r>
        <w:rPr>
          <w:spacing w:val="-2"/>
          <w:w w:val="111"/>
        </w:rPr>
        <w:t>P</w:t>
      </w:r>
      <w:r>
        <w:rPr>
          <w:w w:val="117"/>
        </w:rPr>
        <w:t>E</w:t>
      </w:r>
      <w:r>
        <w:rPr>
          <w:spacing w:val="2"/>
          <w:w w:val="107"/>
        </w:rPr>
        <w:t>R</w:t>
      </w:r>
      <w:r>
        <w:rPr>
          <w:spacing w:val="-2"/>
          <w:w w:val="93"/>
        </w:rPr>
        <w:t>A</w:t>
      </w:r>
      <w:r>
        <w:rPr>
          <w:w w:val="97"/>
        </w:rPr>
        <w:t>L</w:t>
      </w:r>
      <w:r>
        <w:rPr>
          <w:spacing w:val="2"/>
          <w:w w:val="101"/>
        </w:rPr>
        <w:t>I</w:t>
      </w:r>
      <w:r>
        <w:rPr>
          <w:spacing w:val="2"/>
          <w:w w:val="110"/>
        </w:rPr>
        <w:t>H</w:t>
      </w:r>
      <w:r>
        <w:rPr>
          <w:spacing w:val="2"/>
          <w:w w:val="93"/>
        </w:rPr>
        <w:t>A</w:t>
      </w:r>
      <w:r>
        <w:rPr>
          <w:w w:val="101"/>
        </w:rPr>
        <w:t>N</w:t>
      </w:r>
    </w:p>
    <w:p w:rsidR="003C4AA1" w:rsidRDefault="003441EA">
      <w:pPr>
        <w:spacing w:before="9"/>
        <w:ind w:left="2780" w:right="267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35</w:t>
      </w:r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spacing w:line="305" w:lineRule="auto"/>
        <w:ind w:left="110" w:right="112"/>
        <w:jc w:val="both"/>
      </w:pP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 xml:space="preserve">da  </w:t>
      </w:r>
      <w:r>
        <w:rPr>
          <w:spacing w:val="33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w w:val="123"/>
        </w:rPr>
        <w:t>aat    Pera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u</w:t>
      </w:r>
      <w:r>
        <w:rPr>
          <w:spacing w:val="5"/>
          <w:w w:val="123"/>
        </w:rPr>
        <w:t>r</w:t>
      </w:r>
      <w:r>
        <w:rPr>
          <w:w w:val="123"/>
        </w:rPr>
        <w:t xml:space="preserve">an   </w:t>
      </w:r>
      <w:r>
        <w:rPr>
          <w:spacing w:val="2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a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 xml:space="preserve">ah  </w:t>
      </w:r>
      <w:r>
        <w:rPr>
          <w:spacing w:val="32"/>
          <w:w w:val="123"/>
        </w:rPr>
        <w:t xml:space="preserve"> </w:t>
      </w:r>
      <w:r>
        <w:rPr>
          <w:w w:val="123"/>
        </w:rPr>
        <w:t xml:space="preserve">ini  </w:t>
      </w:r>
      <w:r>
        <w:rPr>
          <w:spacing w:val="22"/>
          <w:w w:val="123"/>
        </w:rPr>
        <w:t xml:space="preserve"> </w:t>
      </w:r>
      <w:r>
        <w:rPr>
          <w:spacing w:val="2"/>
          <w:w w:val="123"/>
        </w:rPr>
        <w:t>m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a</w:t>
      </w:r>
      <w:r>
        <w:rPr>
          <w:w w:val="123"/>
        </w:rPr>
        <w:t xml:space="preserve">i  </w:t>
      </w:r>
      <w:r>
        <w:rPr>
          <w:spacing w:val="29"/>
          <w:w w:val="123"/>
        </w:rPr>
        <w:t xml:space="preserve"> </w:t>
      </w:r>
      <w:r>
        <w:rPr>
          <w:w w:val="123"/>
        </w:rPr>
        <w:t>berl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-2"/>
          <w:w w:val="123"/>
        </w:rPr>
        <w:t>u</w:t>
      </w:r>
      <w:r>
        <w:rPr>
          <w:w w:val="123"/>
        </w:rPr>
        <w:t xml:space="preserve">,  </w:t>
      </w:r>
      <w:r>
        <w:rPr>
          <w:spacing w:val="42"/>
          <w:w w:val="123"/>
        </w:rPr>
        <w:t xml:space="preserve"> </w:t>
      </w:r>
      <w:r>
        <w:rPr>
          <w:spacing w:val="2"/>
          <w:w w:val="107"/>
        </w:rPr>
        <w:t>i</w:t>
      </w:r>
      <w:r>
        <w:rPr>
          <w:w w:val="107"/>
        </w:rPr>
        <w:t>zi</w:t>
      </w:r>
      <w:r>
        <w:rPr>
          <w:w w:val="131"/>
        </w:rPr>
        <w:t xml:space="preserve">n </w:t>
      </w:r>
      <w:r>
        <w:rPr>
          <w:spacing w:val="-2"/>
          <w:w w:val="121"/>
        </w:rPr>
        <w:t>p</w:t>
      </w:r>
      <w:r>
        <w:rPr>
          <w:w w:val="121"/>
        </w:rPr>
        <w:t>e</w:t>
      </w:r>
      <w:r>
        <w:rPr>
          <w:spacing w:val="2"/>
          <w:w w:val="121"/>
        </w:rPr>
        <w:t>n</w:t>
      </w:r>
      <w:r>
        <w:rPr>
          <w:w w:val="121"/>
        </w:rPr>
        <w:t>ge</w:t>
      </w:r>
      <w:r>
        <w:rPr>
          <w:spacing w:val="2"/>
          <w:w w:val="121"/>
        </w:rPr>
        <w:t>l</w:t>
      </w:r>
      <w:r>
        <w:rPr>
          <w:spacing w:val="-2"/>
          <w:w w:val="121"/>
        </w:rPr>
        <w:t>o</w:t>
      </w:r>
      <w:r>
        <w:rPr>
          <w:w w:val="121"/>
        </w:rPr>
        <w:t>l</w:t>
      </w:r>
      <w:r>
        <w:rPr>
          <w:spacing w:val="2"/>
          <w:w w:val="121"/>
        </w:rPr>
        <w:t>a</w:t>
      </w:r>
      <w:r>
        <w:rPr>
          <w:w w:val="121"/>
        </w:rPr>
        <w:t>an   Pa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k</w:t>
      </w:r>
      <w:r>
        <w:rPr>
          <w:w w:val="121"/>
        </w:rPr>
        <w:t xml:space="preserve">ir  </w:t>
      </w:r>
      <w:r>
        <w:rPr>
          <w:spacing w:val="15"/>
          <w:w w:val="121"/>
        </w:rPr>
        <w:t xml:space="preserve"> </w:t>
      </w:r>
      <w:r>
        <w:rPr>
          <w:w w:val="121"/>
        </w:rPr>
        <w:t>y</w:t>
      </w:r>
      <w:r>
        <w:rPr>
          <w:spacing w:val="2"/>
          <w:w w:val="121"/>
        </w:rPr>
        <w:t>a</w:t>
      </w:r>
      <w:r>
        <w:rPr>
          <w:w w:val="121"/>
        </w:rPr>
        <w:t xml:space="preserve">ng   telah  </w:t>
      </w:r>
      <w:r>
        <w:rPr>
          <w:spacing w:val="23"/>
          <w:w w:val="121"/>
        </w:rPr>
        <w:t xml:space="preserve"> </w:t>
      </w:r>
      <w:r>
        <w:rPr>
          <w:w w:val="121"/>
        </w:rPr>
        <w:t>dite</w:t>
      </w:r>
      <w:r>
        <w:rPr>
          <w:spacing w:val="2"/>
          <w:w w:val="121"/>
        </w:rPr>
        <w:t>r</w:t>
      </w:r>
      <w:r>
        <w:rPr>
          <w:spacing w:val="-2"/>
          <w:w w:val="121"/>
        </w:rPr>
        <w:t>b</w:t>
      </w:r>
      <w:r>
        <w:rPr>
          <w:w w:val="121"/>
        </w:rPr>
        <w:t>i</w:t>
      </w:r>
      <w:r>
        <w:rPr>
          <w:spacing w:val="5"/>
          <w:w w:val="121"/>
        </w:rPr>
        <w:t>t</w:t>
      </w:r>
      <w:r>
        <w:rPr>
          <w:w w:val="121"/>
        </w:rPr>
        <w:t>k</w:t>
      </w:r>
      <w:r>
        <w:rPr>
          <w:spacing w:val="-2"/>
          <w:w w:val="121"/>
        </w:rPr>
        <w:t>a</w:t>
      </w:r>
      <w:r>
        <w:rPr>
          <w:w w:val="121"/>
        </w:rPr>
        <w:t xml:space="preserve">n  </w:t>
      </w:r>
      <w:r>
        <w:rPr>
          <w:spacing w:val="40"/>
          <w:w w:val="121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30"/>
        </w:rPr>
        <w:t>a</w:t>
      </w:r>
      <w:r>
        <w:rPr>
          <w:spacing w:val="4"/>
          <w:w w:val="131"/>
        </w:rPr>
        <w:t>r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5"/>
        </w:rPr>
        <w:t>P</w:t>
      </w:r>
      <w:r>
        <w:rPr>
          <w:w w:val="125"/>
        </w:rPr>
        <w:t>e</w:t>
      </w:r>
      <w:r>
        <w:rPr>
          <w:spacing w:val="2"/>
          <w:w w:val="125"/>
        </w:rPr>
        <w:t>r</w:t>
      </w:r>
      <w:r>
        <w:rPr>
          <w:w w:val="125"/>
        </w:rPr>
        <w:t>aturan</w:t>
      </w:r>
      <w:r>
        <w:rPr>
          <w:spacing w:val="57"/>
          <w:w w:val="125"/>
        </w:rPr>
        <w:t xml:space="preserve"> </w:t>
      </w:r>
      <w:r>
        <w:rPr>
          <w:spacing w:val="2"/>
          <w:w w:val="125"/>
        </w:rPr>
        <w:t>D</w:t>
      </w:r>
      <w:r>
        <w:rPr>
          <w:w w:val="125"/>
        </w:rPr>
        <w:t>aerah</w:t>
      </w:r>
      <w:r>
        <w:rPr>
          <w:spacing w:val="28"/>
          <w:w w:val="125"/>
        </w:rPr>
        <w:t xml:space="preserve"> </w:t>
      </w:r>
      <w:proofErr w:type="gramStart"/>
      <w:r>
        <w:rPr>
          <w:spacing w:val="2"/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w w:val="135"/>
        </w:rPr>
        <w:t>u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t xml:space="preserve"> </w:t>
      </w:r>
      <w:r>
        <w:rPr>
          <w:spacing w:val="4"/>
        </w:rPr>
        <w:t xml:space="preserve"> </w:t>
      </w:r>
      <w:r>
        <w:rPr>
          <w:spacing w:val="2"/>
          <w:w w:val="118"/>
        </w:rPr>
        <w:t>G</w:t>
      </w:r>
      <w:r>
        <w:rPr>
          <w:spacing w:val="-2"/>
          <w:w w:val="118"/>
        </w:rPr>
        <w:t>u</w:t>
      </w:r>
      <w:r>
        <w:rPr>
          <w:spacing w:val="2"/>
          <w:w w:val="118"/>
        </w:rPr>
        <w:t>n</w:t>
      </w:r>
      <w:r>
        <w:rPr>
          <w:spacing w:val="-2"/>
          <w:w w:val="118"/>
        </w:rPr>
        <w:t>u</w:t>
      </w:r>
      <w:r>
        <w:rPr>
          <w:w w:val="118"/>
        </w:rPr>
        <w:t>n</w:t>
      </w:r>
      <w:r>
        <w:rPr>
          <w:spacing w:val="5"/>
          <w:w w:val="118"/>
        </w:rPr>
        <w:t>g</w:t>
      </w:r>
      <w:r>
        <w:rPr>
          <w:spacing w:val="-2"/>
          <w:w w:val="118"/>
        </w:rPr>
        <w:t>k</w:t>
      </w:r>
      <w:r>
        <w:rPr>
          <w:spacing w:val="5"/>
          <w:w w:val="118"/>
        </w:rPr>
        <w:t>i</w:t>
      </w:r>
      <w:r>
        <w:rPr>
          <w:spacing w:val="-2"/>
          <w:w w:val="118"/>
        </w:rPr>
        <w:t>du</w:t>
      </w:r>
      <w:r>
        <w:rPr>
          <w:w w:val="118"/>
        </w:rPr>
        <w:t>l</w:t>
      </w:r>
      <w:proofErr w:type="gramEnd"/>
      <w:r>
        <w:rPr>
          <w:w w:val="118"/>
        </w:rPr>
        <w:t xml:space="preserve"> </w:t>
      </w:r>
      <w:r>
        <w:rPr>
          <w:spacing w:val="38"/>
          <w:w w:val="118"/>
        </w:rPr>
        <w:t xml:space="preserve"> </w:t>
      </w:r>
      <w:r>
        <w:rPr>
          <w:spacing w:val="2"/>
          <w:w w:val="118"/>
        </w:rPr>
        <w:t>No</w:t>
      </w:r>
      <w:r>
        <w:rPr>
          <w:w w:val="118"/>
        </w:rPr>
        <w:t>m</w:t>
      </w:r>
      <w:r>
        <w:rPr>
          <w:spacing w:val="-2"/>
          <w:w w:val="118"/>
        </w:rPr>
        <w:t>o</w:t>
      </w:r>
      <w:r>
        <w:rPr>
          <w:w w:val="118"/>
        </w:rPr>
        <w:t>r</w:t>
      </w:r>
      <w:r>
        <w:rPr>
          <w:spacing w:val="20"/>
          <w:w w:val="118"/>
        </w:rPr>
        <w:t xml:space="preserve"> </w:t>
      </w:r>
      <w:r>
        <w:t xml:space="preserve">7 </w:t>
      </w:r>
      <w:r>
        <w:rPr>
          <w:spacing w:val="23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</w:p>
    <w:p w:rsidR="003C4AA1" w:rsidRDefault="003441EA">
      <w:pPr>
        <w:spacing w:before="4" w:line="305" w:lineRule="auto"/>
        <w:ind w:left="110" w:right="109"/>
        <w:jc w:val="both"/>
        <w:sectPr w:rsidR="003C4AA1">
          <w:headerReference w:type="default" r:id="rId24"/>
          <w:pgSz w:w="8400" w:h="11920"/>
          <w:pgMar w:top="1080" w:right="960" w:bottom="280" w:left="1080" w:header="0" w:footer="0" w:gutter="0"/>
          <w:cols w:space="720"/>
        </w:sectPr>
      </w:pPr>
      <w:proofErr w:type="gramStart"/>
      <w:r>
        <w:rPr>
          <w:spacing w:val="-2"/>
          <w:w w:val="122"/>
        </w:rPr>
        <w:t>2</w:t>
      </w:r>
      <w:r>
        <w:rPr>
          <w:spacing w:val="2"/>
          <w:w w:val="122"/>
        </w:rPr>
        <w:t>01</w:t>
      </w:r>
      <w:r>
        <w:rPr>
          <w:w w:val="122"/>
        </w:rPr>
        <w:t xml:space="preserve">1 </w:t>
      </w:r>
      <w:r>
        <w:rPr>
          <w:spacing w:val="30"/>
          <w:w w:val="122"/>
        </w:rPr>
        <w:t xml:space="preserve"> 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tang</w:t>
      </w:r>
      <w:proofErr w:type="gramEnd"/>
      <w:r>
        <w:rPr>
          <w:w w:val="122"/>
        </w:rPr>
        <w:t xml:space="preserve"> </w:t>
      </w:r>
      <w:r>
        <w:rPr>
          <w:spacing w:val="52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en</w:t>
      </w:r>
      <w:r>
        <w:rPr>
          <w:spacing w:val="5"/>
          <w:w w:val="122"/>
        </w:rPr>
        <w:t>g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l</w:t>
      </w:r>
      <w:r>
        <w:rPr>
          <w:spacing w:val="-2"/>
          <w:w w:val="122"/>
        </w:rPr>
        <w:t>o</w:t>
      </w:r>
      <w:r>
        <w:rPr>
          <w:spacing w:val="2"/>
          <w:w w:val="122"/>
        </w:rPr>
        <w:t>l</w:t>
      </w:r>
      <w:r>
        <w:rPr>
          <w:w w:val="122"/>
        </w:rPr>
        <w:t>aan</w:t>
      </w:r>
      <w:r>
        <w:rPr>
          <w:spacing w:val="57"/>
          <w:w w:val="122"/>
        </w:rPr>
        <w:t xml:space="preserve"> </w:t>
      </w:r>
      <w:r>
        <w:rPr>
          <w:w w:val="122"/>
        </w:rPr>
        <w:t>Per</w:t>
      </w:r>
      <w:r>
        <w:rPr>
          <w:spacing w:val="2"/>
          <w:w w:val="122"/>
        </w:rPr>
        <w:t>p</w:t>
      </w:r>
      <w:r>
        <w:rPr>
          <w:w w:val="122"/>
        </w:rPr>
        <w:t xml:space="preserve">arkiran </w:t>
      </w:r>
      <w:r>
        <w:rPr>
          <w:spacing w:val="45"/>
          <w:w w:val="122"/>
        </w:rPr>
        <w:t xml:space="preserve"> </w:t>
      </w:r>
      <w:r>
        <w:rPr>
          <w:spacing w:val="2"/>
          <w:w w:val="89"/>
        </w:rPr>
        <w:t>(</w:t>
      </w:r>
      <w:r>
        <w:rPr>
          <w:spacing w:val="2"/>
          <w:w w:val="97"/>
        </w:rPr>
        <w:t>L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spacing w:val="2"/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  </w:t>
      </w:r>
      <w:r>
        <w:rPr>
          <w:spacing w:val="2"/>
          <w:w w:val="110"/>
        </w:rPr>
        <w:t>D</w:t>
      </w:r>
      <w:r>
        <w:rPr>
          <w:w w:val="130"/>
        </w:rPr>
        <w:t>a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 xml:space="preserve">n  </w:t>
      </w:r>
      <w:r>
        <w:rPr>
          <w:spacing w:val="24"/>
          <w:w w:val="131"/>
        </w:rPr>
        <w:t xml:space="preserve"> </w:t>
      </w:r>
      <w:r>
        <w:rPr>
          <w:spacing w:val="2"/>
          <w:w w:val="122"/>
        </w:rPr>
        <w:t>G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ng</w:t>
      </w:r>
      <w:r>
        <w:rPr>
          <w:spacing w:val="-2"/>
          <w:w w:val="122"/>
        </w:rPr>
        <w:t>k</w:t>
      </w:r>
      <w:r>
        <w:rPr>
          <w:spacing w:val="5"/>
          <w:w w:val="122"/>
        </w:rPr>
        <w:t>i</w:t>
      </w:r>
      <w:r>
        <w:rPr>
          <w:w w:val="122"/>
        </w:rPr>
        <w:t xml:space="preserve">dul </w:t>
      </w:r>
      <w:r>
        <w:rPr>
          <w:spacing w:val="61"/>
          <w:w w:val="122"/>
        </w:rPr>
        <w:t xml:space="preserve"> </w:t>
      </w:r>
      <w:r>
        <w:rPr>
          <w:spacing w:val="-2"/>
          <w:w w:val="101"/>
        </w:rPr>
        <w:t>T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 xml:space="preserve">n  </w:t>
      </w:r>
      <w:r>
        <w:rPr>
          <w:spacing w:val="24"/>
          <w:w w:val="131"/>
        </w:rPr>
        <w:t xml:space="preserve"> </w:t>
      </w:r>
      <w:r>
        <w:rPr>
          <w:spacing w:val="2"/>
          <w:w w:val="117"/>
        </w:rPr>
        <w:t>20</w:t>
      </w:r>
      <w:r>
        <w:rPr>
          <w:spacing w:val="-2"/>
          <w:w w:val="117"/>
        </w:rPr>
        <w:t>1</w:t>
      </w:r>
      <w:r>
        <w:rPr>
          <w:w w:val="117"/>
        </w:rPr>
        <w:t xml:space="preserve">1  </w:t>
      </w:r>
      <w:r>
        <w:rPr>
          <w:spacing w:val="24"/>
          <w:w w:val="117"/>
        </w:rPr>
        <w:t xml:space="preserve"> </w:t>
      </w:r>
      <w:r>
        <w:rPr>
          <w:spacing w:val="-2"/>
          <w:w w:val="117"/>
        </w:rPr>
        <w:t>N</w:t>
      </w:r>
      <w:r>
        <w:rPr>
          <w:spacing w:val="2"/>
          <w:w w:val="117"/>
        </w:rPr>
        <w:t>o</w:t>
      </w:r>
      <w:r>
        <w:rPr>
          <w:w w:val="117"/>
        </w:rPr>
        <w:t xml:space="preserve">mor </w:t>
      </w:r>
      <w:r>
        <w:rPr>
          <w:spacing w:val="38"/>
          <w:w w:val="117"/>
        </w:rPr>
        <w:t xml:space="preserve"> </w:t>
      </w:r>
      <w:r>
        <w:t xml:space="preserve">4  </w:t>
      </w:r>
      <w:r>
        <w:rPr>
          <w:spacing w:val="45"/>
        </w:rPr>
        <w:t xml:space="preserve"> </w:t>
      </w:r>
      <w:r>
        <w:rPr>
          <w:spacing w:val="2"/>
          <w:w w:val="118"/>
        </w:rPr>
        <w:t>S</w:t>
      </w:r>
      <w:r>
        <w:rPr>
          <w:spacing w:val="-2"/>
          <w:w w:val="118"/>
        </w:rPr>
        <w:t>e</w:t>
      </w:r>
      <w:r>
        <w:rPr>
          <w:spacing w:val="2"/>
          <w:w w:val="118"/>
        </w:rPr>
        <w:t>r</w:t>
      </w:r>
      <w:r>
        <w:rPr>
          <w:w w:val="118"/>
        </w:rPr>
        <w:t xml:space="preserve">i </w:t>
      </w:r>
      <w:r>
        <w:rPr>
          <w:spacing w:val="57"/>
          <w:w w:val="118"/>
        </w:rPr>
        <w:t xml:space="preserve"> </w:t>
      </w:r>
      <w:r>
        <w:rPr>
          <w:w w:val="117"/>
        </w:rPr>
        <w:t>E</w:t>
      </w:r>
      <w:r>
        <w:rPr>
          <w:w w:val="89"/>
        </w:rPr>
        <w:t xml:space="preserve">) 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nyat</w:t>
      </w:r>
      <w:r>
        <w:rPr>
          <w:spacing w:val="2"/>
          <w:w w:val="124"/>
        </w:rPr>
        <w:t>a</w:t>
      </w:r>
      <w:r>
        <w:rPr>
          <w:w w:val="124"/>
        </w:rPr>
        <w:t>kan</w:t>
      </w:r>
      <w:r>
        <w:rPr>
          <w:spacing w:val="9"/>
          <w:w w:val="124"/>
        </w:rPr>
        <w:t xml:space="preserve"> </w:t>
      </w:r>
      <w:r>
        <w:rPr>
          <w:w w:val="124"/>
        </w:rPr>
        <w:t>te</w:t>
      </w:r>
      <w:r>
        <w:rPr>
          <w:spacing w:val="2"/>
          <w:w w:val="124"/>
        </w:rPr>
        <w:t>ta</w:t>
      </w:r>
      <w:r>
        <w:rPr>
          <w:w w:val="124"/>
        </w:rPr>
        <w:t>p</w:t>
      </w:r>
      <w:r>
        <w:rPr>
          <w:spacing w:val="10"/>
          <w:w w:val="124"/>
        </w:rPr>
        <w:t xml:space="preserve"> </w:t>
      </w:r>
      <w:r>
        <w:rPr>
          <w:spacing w:val="-2"/>
          <w:w w:val="124"/>
        </w:rPr>
        <w:t>b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l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k</w:t>
      </w:r>
      <w:r>
        <w:rPr>
          <w:w w:val="124"/>
        </w:rPr>
        <w:t>u</w:t>
      </w:r>
      <w:r>
        <w:rPr>
          <w:spacing w:val="5"/>
          <w:w w:val="124"/>
        </w:rPr>
        <w:t xml:space="preserve"> </w:t>
      </w:r>
      <w:r>
        <w:rPr>
          <w:w w:val="124"/>
        </w:rPr>
        <w:t>s</w:t>
      </w:r>
      <w:r>
        <w:rPr>
          <w:spacing w:val="2"/>
          <w:w w:val="124"/>
        </w:rPr>
        <w:t>a</w:t>
      </w:r>
      <w:r>
        <w:rPr>
          <w:w w:val="124"/>
        </w:rPr>
        <w:t>mpai</w:t>
      </w:r>
      <w:r>
        <w:rPr>
          <w:spacing w:val="2"/>
          <w:w w:val="124"/>
        </w:rPr>
        <w:t xml:space="preserve"> </w:t>
      </w:r>
      <w:r>
        <w:rPr>
          <w:w w:val="124"/>
        </w:rPr>
        <w:t>h</w:t>
      </w:r>
      <w:r>
        <w:rPr>
          <w:spacing w:val="2"/>
          <w:w w:val="124"/>
        </w:rPr>
        <w:t>a</w:t>
      </w:r>
      <w:r>
        <w:rPr>
          <w:w w:val="124"/>
        </w:rPr>
        <w:t>bis</w:t>
      </w:r>
      <w:r>
        <w:rPr>
          <w:spacing w:val="7"/>
          <w:w w:val="124"/>
        </w:rPr>
        <w:t xml:space="preserve"> </w:t>
      </w:r>
      <w:r>
        <w:rPr>
          <w:spacing w:val="2"/>
          <w:w w:val="124"/>
        </w:rPr>
        <w:t>m</w:t>
      </w:r>
      <w:r>
        <w:rPr>
          <w:w w:val="124"/>
        </w:rPr>
        <w:t>a</w:t>
      </w:r>
      <w:r>
        <w:rPr>
          <w:spacing w:val="2"/>
          <w:w w:val="124"/>
        </w:rPr>
        <w:t>s</w:t>
      </w:r>
      <w:r>
        <w:rPr>
          <w:w w:val="124"/>
        </w:rPr>
        <w:t>a</w:t>
      </w:r>
      <w:r>
        <w:rPr>
          <w:spacing w:val="13"/>
          <w:w w:val="124"/>
        </w:rPr>
        <w:t xml:space="preserve"> </w:t>
      </w:r>
      <w:r>
        <w:rPr>
          <w:spacing w:val="-2"/>
          <w:w w:val="124"/>
        </w:rPr>
        <w:t>b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l</w:t>
      </w:r>
      <w:r>
        <w:rPr>
          <w:spacing w:val="2"/>
          <w:w w:val="124"/>
        </w:rPr>
        <w:t>ak</w:t>
      </w:r>
      <w:r>
        <w:rPr>
          <w:w w:val="124"/>
        </w:rPr>
        <w:t xml:space="preserve">u </w:t>
      </w:r>
      <w:r>
        <w:rPr>
          <w:w w:val="107"/>
        </w:rPr>
        <w:t>izi</w:t>
      </w:r>
      <w:r>
        <w:rPr>
          <w:w w:val="131"/>
        </w:rPr>
        <w:t xml:space="preserve">n </w:t>
      </w:r>
      <w:r>
        <w:rPr>
          <w:spacing w:val="-2"/>
          <w:w w:val="119"/>
        </w:rPr>
        <w:t>p</w:t>
      </w:r>
      <w:r>
        <w:rPr>
          <w:w w:val="119"/>
        </w:rPr>
        <w:t>e</w:t>
      </w:r>
      <w:r>
        <w:rPr>
          <w:spacing w:val="2"/>
          <w:w w:val="119"/>
        </w:rPr>
        <w:t>n</w:t>
      </w:r>
      <w:r>
        <w:rPr>
          <w:w w:val="119"/>
        </w:rPr>
        <w:t>ge</w:t>
      </w:r>
      <w:r>
        <w:rPr>
          <w:spacing w:val="2"/>
          <w:w w:val="119"/>
        </w:rPr>
        <w:t>l</w:t>
      </w:r>
      <w:r>
        <w:rPr>
          <w:spacing w:val="-2"/>
          <w:w w:val="119"/>
        </w:rPr>
        <w:t>o</w:t>
      </w:r>
      <w:r>
        <w:rPr>
          <w:w w:val="119"/>
        </w:rPr>
        <w:t>l</w:t>
      </w:r>
      <w:r>
        <w:rPr>
          <w:spacing w:val="2"/>
          <w:w w:val="119"/>
        </w:rPr>
        <w:t>a</w:t>
      </w:r>
      <w:r>
        <w:rPr>
          <w:w w:val="119"/>
        </w:rPr>
        <w:t>an</w:t>
      </w:r>
      <w:r>
        <w:rPr>
          <w:spacing w:val="15"/>
          <w:w w:val="119"/>
        </w:rPr>
        <w:t xml:space="preserve"> </w:t>
      </w:r>
      <w:r>
        <w:rPr>
          <w:w w:val="111"/>
        </w:rPr>
        <w:t>P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r</w:t>
      </w:r>
      <w:r>
        <w:rPr>
          <w:w w:val="123"/>
        </w:rPr>
        <w:t>k</w:t>
      </w:r>
      <w:r>
        <w:rPr>
          <w:w w:val="107"/>
        </w:rPr>
        <w:t>i</w:t>
      </w:r>
      <w:r>
        <w:rPr>
          <w:w w:val="131"/>
        </w:rPr>
        <w:t>r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2001" w:right="2848" w:hanging="21"/>
        <w:jc w:val="center"/>
      </w:pPr>
      <w:r>
        <w:t>BAB</w:t>
      </w:r>
      <w:r>
        <w:rPr>
          <w:spacing w:val="31"/>
        </w:rPr>
        <w:t xml:space="preserve"> </w:t>
      </w:r>
      <w:r>
        <w:rPr>
          <w:spacing w:val="2"/>
        </w:rPr>
        <w:t>X</w:t>
      </w:r>
      <w:r>
        <w:t xml:space="preserve">I </w:t>
      </w:r>
      <w:r>
        <w:rPr>
          <w:w w:val="99"/>
        </w:rPr>
        <w:t>K</w:t>
      </w:r>
      <w:r>
        <w:rPr>
          <w:spacing w:val="2"/>
          <w:w w:val="117"/>
        </w:rPr>
        <w:t>E</w:t>
      </w:r>
      <w:r>
        <w:rPr>
          <w:spacing w:val="-2"/>
          <w:w w:val="101"/>
        </w:rPr>
        <w:t>T</w:t>
      </w:r>
      <w:r>
        <w:rPr>
          <w:w w:val="117"/>
        </w:rPr>
        <w:t>E</w:t>
      </w:r>
      <w:r>
        <w:rPr>
          <w:spacing w:val="2"/>
          <w:w w:val="101"/>
        </w:rPr>
        <w:t>N</w:t>
      </w:r>
      <w:r>
        <w:rPr>
          <w:spacing w:val="-2"/>
          <w:w w:val="101"/>
        </w:rPr>
        <w:t>T</w:t>
      </w:r>
      <w:r>
        <w:rPr>
          <w:spacing w:val="4"/>
          <w:w w:val="107"/>
        </w:rPr>
        <w:t>U</w:t>
      </w:r>
      <w:r>
        <w:rPr>
          <w:spacing w:val="-2"/>
          <w:w w:val="93"/>
        </w:rPr>
        <w:t>A</w:t>
      </w:r>
      <w:r>
        <w:rPr>
          <w:w w:val="101"/>
        </w:rPr>
        <w:t>N</w:t>
      </w:r>
      <w:r>
        <w:rPr>
          <w:spacing w:val="18"/>
        </w:rPr>
        <w:t xml:space="preserve"> </w:t>
      </w:r>
      <w:r>
        <w:rPr>
          <w:spacing w:val="-2"/>
          <w:w w:val="111"/>
        </w:rPr>
        <w:t>P</w:t>
      </w:r>
      <w:r>
        <w:rPr>
          <w:w w:val="117"/>
        </w:rPr>
        <w:t>E</w:t>
      </w:r>
      <w:r>
        <w:rPr>
          <w:w w:val="101"/>
        </w:rPr>
        <w:t>N</w:t>
      </w:r>
      <w:r>
        <w:rPr>
          <w:spacing w:val="2"/>
          <w:w w:val="107"/>
        </w:rPr>
        <w:t>U</w:t>
      </w:r>
      <w:r>
        <w:rPr>
          <w:w w:val="101"/>
        </w:rPr>
        <w:t>T</w:t>
      </w:r>
      <w:r>
        <w:rPr>
          <w:spacing w:val="2"/>
          <w:w w:val="107"/>
        </w:rPr>
        <w:t>U</w:t>
      </w:r>
      <w:r>
        <w:rPr>
          <w:w w:val="111"/>
        </w:rPr>
        <w:t>P</w:t>
      </w:r>
    </w:p>
    <w:p w:rsidR="003C4AA1" w:rsidRDefault="003C4AA1">
      <w:pPr>
        <w:spacing w:before="10" w:line="100" w:lineRule="exact"/>
        <w:rPr>
          <w:sz w:val="11"/>
          <w:szCs w:val="11"/>
        </w:rPr>
      </w:pPr>
    </w:p>
    <w:p w:rsidR="003C4AA1" w:rsidRDefault="003441EA">
      <w:pPr>
        <w:ind w:left="2780" w:right="351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36</w:t>
      </w:r>
    </w:p>
    <w:p w:rsidR="003C4AA1" w:rsidRDefault="003C4AA1">
      <w:pPr>
        <w:spacing w:line="180" w:lineRule="exact"/>
        <w:rPr>
          <w:sz w:val="18"/>
          <w:szCs w:val="18"/>
        </w:rPr>
      </w:pPr>
    </w:p>
    <w:p w:rsidR="003C4AA1" w:rsidRDefault="003441EA">
      <w:pPr>
        <w:spacing w:line="281" w:lineRule="auto"/>
        <w:ind w:left="110" w:right="948"/>
        <w:jc w:val="both"/>
      </w:pP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 xml:space="preserve">da </w:t>
      </w:r>
      <w:r>
        <w:rPr>
          <w:spacing w:val="2"/>
          <w:w w:val="123"/>
        </w:rPr>
        <w:t xml:space="preserve"> </w:t>
      </w:r>
      <w:r>
        <w:rPr>
          <w:w w:val="123"/>
        </w:rPr>
        <w:t>s</w:t>
      </w:r>
      <w:r>
        <w:rPr>
          <w:spacing w:val="2"/>
          <w:w w:val="123"/>
        </w:rPr>
        <w:t>a</w:t>
      </w:r>
      <w:r>
        <w:rPr>
          <w:w w:val="123"/>
        </w:rPr>
        <w:t xml:space="preserve">at </w:t>
      </w:r>
      <w:r>
        <w:rPr>
          <w:spacing w:val="31"/>
          <w:w w:val="123"/>
        </w:rPr>
        <w:t xml:space="preserve"> </w:t>
      </w:r>
      <w:r>
        <w:rPr>
          <w:w w:val="123"/>
        </w:rPr>
        <w:t>P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 xml:space="preserve">aturan </w:t>
      </w:r>
      <w:r>
        <w:rPr>
          <w:spacing w:val="36"/>
          <w:w w:val="123"/>
        </w:rPr>
        <w:t xml:space="preserve"> </w:t>
      </w:r>
      <w:r>
        <w:rPr>
          <w:w w:val="123"/>
        </w:rPr>
        <w:t xml:space="preserve">Daerah </w:t>
      </w:r>
      <w:r>
        <w:rPr>
          <w:spacing w:val="6"/>
          <w:w w:val="123"/>
        </w:rPr>
        <w:t xml:space="preserve"> </w:t>
      </w:r>
      <w:r>
        <w:rPr>
          <w:w w:val="123"/>
        </w:rPr>
        <w:t>ini</w:t>
      </w:r>
      <w:r>
        <w:rPr>
          <w:spacing w:val="56"/>
          <w:w w:val="123"/>
        </w:rPr>
        <w:t xml:space="preserve"> </w:t>
      </w:r>
      <w:r>
        <w:rPr>
          <w:w w:val="123"/>
        </w:rPr>
        <w:t>mulai  be</w:t>
      </w:r>
      <w:r>
        <w:rPr>
          <w:spacing w:val="2"/>
          <w:w w:val="123"/>
        </w:rPr>
        <w:t>r</w:t>
      </w:r>
      <w:r>
        <w:rPr>
          <w:w w:val="123"/>
        </w:rPr>
        <w:t xml:space="preserve">laku, </w:t>
      </w:r>
      <w:r>
        <w:rPr>
          <w:spacing w:val="16"/>
          <w:w w:val="123"/>
        </w:rPr>
        <w:t xml:space="preserve"> </w:t>
      </w:r>
      <w:r>
        <w:rPr>
          <w:spacing w:val="-2"/>
          <w:w w:val="111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r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3"/>
        </w:rPr>
        <w:t>D</w:t>
      </w:r>
      <w:r>
        <w:rPr>
          <w:spacing w:val="-2"/>
          <w:w w:val="123"/>
        </w:rPr>
        <w:t>a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 xml:space="preserve">ah </w:t>
      </w:r>
      <w:r>
        <w:rPr>
          <w:spacing w:val="53"/>
          <w:w w:val="123"/>
        </w:rPr>
        <w:t xml:space="preserve"> </w:t>
      </w:r>
      <w:r>
        <w:rPr>
          <w:spacing w:val="4"/>
          <w:w w:val="99"/>
        </w:rPr>
        <w:t>K</w:t>
      </w:r>
      <w:r>
        <w:rPr>
          <w:w w:val="130"/>
        </w:rPr>
        <w:t>a</w:t>
      </w:r>
      <w:r>
        <w:rPr>
          <w:w w:val="123"/>
        </w:rPr>
        <w:t>b</w:t>
      </w:r>
      <w:r>
        <w:rPr>
          <w:spacing w:val="2"/>
          <w:w w:val="135"/>
        </w:rPr>
        <w:t>u</w:t>
      </w:r>
      <w:r>
        <w:rPr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 xml:space="preserve">n  </w:t>
      </w:r>
      <w:r>
        <w:rPr>
          <w:spacing w:val="27"/>
          <w:w w:val="131"/>
        </w:rPr>
        <w:t xml:space="preserve"> </w:t>
      </w:r>
      <w:r>
        <w:rPr>
          <w:w w:val="118"/>
        </w:rPr>
        <w:t>G</w:t>
      </w:r>
      <w:r>
        <w:rPr>
          <w:spacing w:val="2"/>
          <w:w w:val="118"/>
        </w:rPr>
        <w:t>u</w:t>
      </w:r>
      <w:r>
        <w:rPr>
          <w:w w:val="118"/>
        </w:rPr>
        <w:t>nungk</w:t>
      </w:r>
      <w:r>
        <w:rPr>
          <w:spacing w:val="2"/>
          <w:w w:val="118"/>
        </w:rPr>
        <w:t>id</w:t>
      </w:r>
      <w:r>
        <w:rPr>
          <w:spacing w:val="-2"/>
          <w:w w:val="118"/>
        </w:rPr>
        <w:t>u</w:t>
      </w:r>
      <w:r>
        <w:rPr>
          <w:w w:val="118"/>
        </w:rPr>
        <w:t xml:space="preserve">l  </w:t>
      </w:r>
      <w:r>
        <w:rPr>
          <w:spacing w:val="52"/>
          <w:w w:val="118"/>
        </w:rPr>
        <w:t xml:space="preserve"> </w:t>
      </w:r>
      <w:r>
        <w:rPr>
          <w:w w:val="118"/>
        </w:rPr>
        <w:t>No</w:t>
      </w:r>
      <w:r>
        <w:rPr>
          <w:spacing w:val="2"/>
          <w:w w:val="118"/>
        </w:rPr>
        <w:t>m</w:t>
      </w:r>
      <w:r>
        <w:rPr>
          <w:spacing w:val="-2"/>
          <w:w w:val="118"/>
        </w:rPr>
        <w:t>o</w:t>
      </w:r>
      <w:r>
        <w:rPr>
          <w:w w:val="118"/>
        </w:rPr>
        <w:t xml:space="preserve">r </w:t>
      </w:r>
      <w:r>
        <w:rPr>
          <w:spacing w:val="34"/>
          <w:w w:val="118"/>
        </w:rPr>
        <w:t xml:space="preserve"> </w:t>
      </w:r>
      <w:r>
        <w:t xml:space="preserve">7    </w:t>
      </w:r>
      <w:r>
        <w:rPr>
          <w:spacing w:val="2"/>
          <w:w w:val="101"/>
        </w:rPr>
        <w:t>T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 xml:space="preserve">n  </w:t>
      </w:r>
      <w:r>
        <w:rPr>
          <w:spacing w:val="29"/>
          <w:w w:val="131"/>
        </w:rPr>
        <w:t xml:space="preserve"> </w:t>
      </w:r>
      <w:r>
        <w:rPr>
          <w:w w:val="123"/>
        </w:rPr>
        <w:t>20</w:t>
      </w:r>
      <w:r>
        <w:rPr>
          <w:spacing w:val="2"/>
          <w:w w:val="123"/>
        </w:rPr>
        <w:t>1</w:t>
      </w:r>
      <w:r>
        <w:rPr>
          <w:w w:val="123"/>
        </w:rPr>
        <w:t xml:space="preserve">1 </w:t>
      </w:r>
      <w:r>
        <w:rPr>
          <w:spacing w:val="2"/>
          <w:w w:val="122"/>
        </w:rPr>
        <w:t>t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 xml:space="preserve">tang </w:t>
      </w:r>
      <w:r>
        <w:rPr>
          <w:spacing w:val="52"/>
          <w:w w:val="122"/>
        </w:rPr>
        <w:t xml:space="preserve"> </w:t>
      </w:r>
      <w:r>
        <w:rPr>
          <w:w w:val="122"/>
        </w:rPr>
        <w:t>Penge</w:t>
      </w:r>
      <w:r>
        <w:rPr>
          <w:spacing w:val="2"/>
          <w:w w:val="122"/>
        </w:rPr>
        <w:t>l</w:t>
      </w:r>
      <w:r>
        <w:rPr>
          <w:w w:val="122"/>
        </w:rPr>
        <w:t>ol</w:t>
      </w:r>
      <w:r>
        <w:rPr>
          <w:spacing w:val="2"/>
          <w:w w:val="122"/>
        </w:rPr>
        <w:t>a</w:t>
      </w:r>
      <w:r>
        <w:rPr>
          <w:w w:val="122"/>
        </w:rPr>
        <w:t xml:space="preserve">an 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pa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i</w:t>
      </w:r>
      <w:r>
        <w:rPr>
          <w:spacing w:val="2"/>
          <w:w w:val="122"/>
        </w:rPr>
        <w:t>r</w:t>
      </w:r>
      <w:r>
        <w:rPr>
          <w:w w:val="122"/>
        </w:rPr>
        <w:t xml:space="preserve">an </w:t>
      </w:r>
      <w:r>
        <w:rPr>
          <w:spacing w:val="49"/>
          <w:w w:val="122"/>
        </w:rPr>
        <w:t xml:space="preserve"> </w:t>
      </w:r>
      <w:r>
        <w:rPr>
          <w:w w:val="89"/>
        </w:rPr>
        <w:t>(</w:t>
      </w:r>
      <w:r>
        <w:rPr>
          <w:w w:val="97"/>
        </w:rPr>
        <w:t>L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n  </w:t>
      </w:r>
      <w:r>
        <w:rPr>
          <w:spacing w:val="4"/>
          <w:w w:val="131"/>
        </w:rPr>
        <w:t xml:space="preserve"> </w:t>
      </w:r>
      <w:r>
        <w:rPr>
          <w:w w:val="110"/>
        </w:rPr>
        <w:t>D</w:t>
      </w:r>
      <w:r>
        <w:rPr>
          <w:spacing w:val="2"/>
          <w:w w:val="130"/>
        </w:rPr>
        <w:t>a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 xml:space="preserve">n  </w:t>
      </w:r>
      <w:r>
        <w:rPr>
          <w:spacing w:val="4"/>
          <w:w w:val="131"/>
        </w:rPr>
        <w:t xml:space="preserve"> </w:t>
      </w:r>
      <w:r>
        <w:rPr>
          <w:spacing w:val="2"/>
          <w:w w:val="122"/>
        </w:rPr>
        <w:t>G</w:t>
      </w:r>
      <w:r>
        <w:rPr>
          <w:w w:val="122"/>
        </w:rPr>
        <w:t>un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ng</w:t>
      </w:r>
      <w:r>
        <w:rPr>
          <w:w w:val="122"/>
        </w:rPr>
        <w:t>k</w:t>
      </w:r>
      <w:r>
        <w:rPr>
          <w:spacing w:val="2"/>
          <w:w w:val="122"/>
        </w:rPr>
        <w:t>i</w:t>
      </w:r>
      <w:r>
        <w:rPr>
          <w:w w:val="122"/>
        </w:rPr>
        <w:t xml:space="preserve">dul </w:t>
      </w:r>
      <w:r>
        <w:rPr>
          <w:spacing w:val="41"/>
          <w:w w:val="122"/>
        </w:rPr>
        <w:t xml:space="preserve"> </w:t>
      </w:r>
      <w:r>
        <w:rPr>
          <w:w w:val="101"/>
        </w:rPr>
        <w:t>T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35"/>
        </w:rPr>
        <w:t>u</w:t>
      </w:r>
      <w:r>
        <w:rPr>
          <w:w w:val="131"/>
        </w:rPr>
        <w:t xml:space="preserve">n  </w:t>
      </w:r>
      <w:r>
        <w:rPr>
          <w:spacing w:val="6"/>
          <w:w w:val="131"/>
        </w:rPr>
        <w:t xml:space="preserve"> </w:t>
      </w:r>
      <w:r>
        <w:rPr>
          <w:w w:val="117"/>
        </w:rPr>
        <w:t>2</w:t>
      </w:r>
      <w:r>
        <w:rPr>
          <w:spacing w:val="2"/>
          <w:w w:val="117"/>
        </w:rPr>
        <w:t>0</w:t>
      </w:r>
      <w:r>
        <w:rPr>
          <w:w w:val="117"/>
        </w:rPr>
        <w:t xml:space="preserve">01 </w:t>
      </w:r>
      <w:r>
        <w:rPr>
          <w:spacing w:val="58"/>
          <w:w w:val="117"/>
        </w:rPr>
        <w:t xml:space="preserve"> </w:t>
      </w:r>
      <w:r>
        <w:rPr>
          <w:spacing w:val="2"/>
          <w:w w:val="117"/>
        </w:rPr>
        <w:t>N</w:t>
      </w:r>
      <w:r>
        <w:rPr>
          <w:spacing w:val="-2"/>
          <w:w w:val="117"/>
        </w:rPr>
        <w:t>o</w:t>
      </w:r>
      <w:r>
        <w:rPr>
          <w:spacing w:val="2"/>
          <w:w w:val="117"/>
        </w:rPr>
        <w:t>mo</w:t>
      </w:r>
      <w:r>
        <w:rPr>
          <w:w w:val="117"/>
        </w:rPr>
        <w:t xml:space="preserve">r </w:t>
      </w:r>
      <w:r>
        <w:rPr>
          <w:spacing w:val="18"/>
          <w:w w:val="117"/>
        </w:rPr>
        <w:t xml:space="preserve"> </w:t>
      </w:r>
      <w:r>
        <w:t xml:space="preserve">8  </w:t>
      </w:r>
      <w:r>
        <w:rPr>
          <w:spacing w:val="25"/>
        </w:rPr>
        <w:t xml:space="preserve"> </w:t>
      </w:r>
      <w:r>
        <w:rPr>
          <w:spacing w:val="2"/>
          <w:w w:val="118"/>
        </w:rPr>
        <w:t>S</w:t>
      </w:r>
      <w:r>
        <w:rPr>
          <w:w w:val="118"/>
        </w:rPr>
        <w:t xml:space="preserve">eri </w:t>
      </w:r>
      <w:r>
        <w:rPr>
          <w:spacing w:val="36"/>
          <w:w w:val="118"/>
        </w:rPr>
        <w:t xml:space="preserve"> </w:t>
      </w:r>
      <w:r>
        <w:rPr>
          <w:w w:val="110"/>
        </w:rPr>
        <w:t>B</w:t>
      </w:r>
      <w:r>
        <w:rPr>
          <w:w w:val="89"/>
        </w:rPr>
        <w:t>)</w:t>
      </w:r>
      <w:r>
        <w:rPr>
          <w:w w:val="127"/>
        </w:rPr>
        <w:t xml:space="preserve">,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i</w:t>
      </w:r>
      <w:r>
        <w:rPr>
          <w:spacing w:val="-2"/>
          <w:w w:val="125"/>
        </w:rPr>
        <w:t>c</w:t>
      </w:r>
      <w:r>
        <w:rPr>
          <w:spacing w:val="2"/>
          <w:w w:val="125"/>
        </w:rPr>
        <w:t>ab</w:t>
      </w:r>
      <w:r>
        <w:rPr>
          <w:w w:val="125"/>
        </w:rPr>
        <w:t>ut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an</w:t>
      </w:r>
      <w:r>
        <w:rPr>
          <w:spacing w:val="12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i</w:t>
      </w:r>
      <w:r>
        <w:rPr>
          <w:spacing w:val="2"/>
          <w:w w:val="125"/>
        </w:rPr>
        <w:t>ny</w:t>
      </w:r>
      <w:r>
        <w:rPr>
          <w:w w:val="125"/>
        </w:rPr>
        <w:t>ata</w:t>
      </w:r>
      <w:r>
        <w:rPr>
          <w:spacing w:val="2"/>
          <w:w w:val="125"/>
        </w:rPr>
        <w:t>k</w:t>
      </w:r>
      <w:r>
        <w:rPr>
          <w:w w:val="125"/>
        </w:rPr>
        <w:t xml:space="preserve">an </w:t>
      </w:r>
      <w:r>
        <w:rPr>
          <w:spacing w:val="2"/>
          <w:w w:val="125"/>
        </w:rPr>
        <w:t>t</w:t>
      </w:r>
      <w:r>
        <w:rPr>
          <w:w w:val="125"/>
        </w:rPr>
        <w:t>id</w:t>
      </w:r>
      <w:r>
        <w:rPr>
          <w:spacing w:val="-2"/>
          <w:w w:val="125"/>
        </w:rPr>
        <w:t>a</w:t>
      </w:r>
      <w:r>
        <w:rPr>
          <w:w w:val="125"/>
        </w:rPr>
        <w:t>k</w:t>
      </w:r>
      <w:r>
        <w:rPr>
          <w:spacing w:val="2"/>
          <w:w w:val="125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07"/>
        </w:rPr>
        <w:t>l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k</w:t>
      </w:r>
      <w:r>
        <w:rPr>
          <w:w w:val="135"/>
        </w:rPr>
        <w:t>u</w:t>
      </w:r>
      <w:r>
        <w:rPr>
          <w:w w:val="127"/>
        </w:rPr>
        <w:t>.</w:t>
      </w:r>
    </w:p>
    <w:p w:rsidR="003C4AA1" w:rsidRDefault="003C4AA1">
      <w:pPr>
        <w:spacing w:before="5" w:line="120" w:lineRule="exact"/>
        <w:rPr>
          <w:sz w:val="12"/>
          <w:szCs w:val="12"/>
        </w:rPr>
      </w:pPr>
    </w:p>
    <w:p w:rsidR="003C4AA1" w:rsidRDefault="003441EA">
      <w:pPr>
        <w:ind w:left="2780" w:right="3510"/>
        <w:jc w:val="center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37</w:t>
      </w:r>
    </w:p>
    <w:p w:rsidR="003C4AA1" w:rsidRDefault="003C4AA1">
      <w:pPr>
        <w:spacing w:line="180" w:lineRule="exact"/>
        <w:rPr>
          <w:sz w:val="18"/>
          <w:szCs w:val="18"/>
        </w:rPr>
      </w:pPr>
    </w:p>
    <w:p w:rsidR="003C4AA1" w:rsidRDefault="003441EA">
      <w:pPr>
        <w:spacing w:line="280" w:lineRule="auto"/>
        <w:ind w:left="110" w:right="925"/>
        <w:jc w:val="both"/>
      </w:pPr>
      <w:proofErr w:type="gramStart"/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 xml:space="preserve">aturan </w:t>
      </w:r>
      <w:r>
        <w:rPr>
          <w:spacing w:val="45"/>
          <w:w w:val="123"/>
        </w:rPr>
        <w:t xml:space="preserve"> </w:t>
      </w:r>
      <w:r>
        <w:rPr>
          <w:w w:val="123"/>
        </w:rPr>
        <w:t>D</w:t>
      </w:r>
      <w:r>
        <w:rPr>
          <w:spacing w:val="2"/>
          <w:w w:val="123"/>
        </w:rPr>
        <w:t>a</w:t>
      </w:r>
      <w:r>
        <w:rPr>
          <w:w w:val="123"/>
        </w:rPr>
        <w:t>erah</w:t>
      </w:r>
      <w:proofErr w:type="gramEnd"/>
      <w:r>
        <w:rPr>
          <w:w w:val="123"/>
        </w:rPr>
        <w:t xml:space="preserve"> </w:t>
      </w:r>
      <w:r>
        <w:rPr>
          <w:spacing w:val="12"/>
          <w:w w:val="123"/>
        </w:rPr>
        <w:t xml:space="preserve"> </w:t>
      </w:r>
      <w:r>
        <w:rPr>
          <w:w w:val="123"/>
        </w:rPr>
        <w:t>i</w:t>
      </w:r>
      <w:r>
        <w:rPr>
          <w:spacing w:val="2"/>
          <w:w w:val="123"/>
        </w:rPr>
        <w:t>n</w:t>
      </w:r>
      <w:r>
        <w:rPr>
          <w:w w:val="123"/>
        </w:rPr>
        <w:t xml:space="preserve">i  mulai </w:t>
      </w:r>
      <w:r>
        <w:rPr>
          <w:spacing w:val="10"/>
          <w:w w:val="123"/>
        </w:rPr>
        <w:t xml:space="preserve"> </w:t>
      </w:r>
      <w:r>
        <w:rPr>
          <w:spacing w:val="-2"/>
          <w:w w:val="123"/>
        </w:rPr>
        <w:t>b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l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 xml:space="preserve">u </w:t>
      </w:r>
      <w:r>
        <w:rPr>
          <w:spacing w:val="23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 xml:space="preserve">da </w:t>
      </w:r>
      <w:r>
        <w:rPr>
          <w:spacing w:val="23"/>
          <w:w w:val="123"/>
        </w:rPr>
        <w:t xml:space="preserve"> 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gg</w:t>
      </w:r>
      <w:r>
        <w:rPr>
          <w:spacing w:val="2"/>
          <w:w w:val="130"/>
        </w:rPr>
        <w:t>a</w:t>
      </w:r>
      <w:r>
        <w:rPr>
          <w:w w:val="107"/>
        </w:rPr>
        <w:t xml:space="preserve">l </w:t>
      </w:r>
      <w:r>
        <w:rPr>
          <w:spacing w:val="-2"/>
          <w:w w:val="123"/>
        </w:rPr>
        <w:t>d</w:t>
      </w:r>
      <w:r>
        <w:rPr>
          <w:spacing w:val="2"/>
          <w:w w:val="107"/>
        </w:rPr>
        <w:t>i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83" w:line="281" w:lineRule="auto"/>
        <w:ind w:left="110" w:right="924"/>
        <w:jc w:val="both"/>
      </w:pPr>
      <w:r>
        <w:rPr>
          <w:spacing w:val="-2"/>
          <w:w w:val="111"/>
        </w:rPr>
        <w:t>A</w:t>
      </w:r>
      <w:r>
        <w:rPr>
          <w:spacing w:val="2"/>
          <w:w w:val="111"/>
        </w:rPr>
        <w:t>g</w:t>
      </w:r>
      <w:r>
        <w:rPr>
          <w:w w:val="111"/>
        </w:rPr>
        <w:t xml:space="preserve">ar   </w:t>
      </w:r>
      <w:proofErr w:type="gramStart"/>
      <w:r>
        <w:rPr>
          <w:w w:val="122"/>
        </w:rPr>
        <w:t>seti</w:t>
      </w:r>
      <w:r>
        <w:rPr>
          <w:spacing w:val="2"/>
          <w:w w:val="122"/>
        </w:rPr>
        <w:t>a</w:t>
      </w:r>
      <w:r>
        <w:rPr>
          <w:w w:val="122"/>
        </w:rPr>
        <w:t xml:space="preserve">p </w:t>
      </w:r>
      <w:r>
        <w:rPr>
          <w:spacing w:val="55"/>
          <w:w w:val="122"/>
        </w:rPr>
        <w:t xml:space="preserve"> </w:t>
      </w:r>
      <w:r>
        <w:rPr>
          <w:spacing w:val="-2"/>
          <w:w w:val="122"/>
        </w:rPr>
        <w:t>o</w:t>
      </w:r>
      <w:r>
        <w:rPr>
          <w:spacing w:val="2"/>
          <w:w w:val="122"/>
        </w:rPr>
        <w:t>r</w:t>
      </w:r>
      <w:r>
        <w:rPr>
          <w:w w:val="122"/>
        </w:rPr>
        <w:t>ang</w:t>
      </w:r>
      <w:proofErr w:type="gramEnd"/>
      <w:r>
        <w:rPr>
          <w:w w:val="122"/>
        </w:rPr>
        <w:t xml:space="preserve"> </w:t>
      </w:r>
      <w:r>
        <w:rPr>
          <w:spacing w:val="42"/>
          <w:w w:val="122"/>
        </w:rPr>
        <w:t xml:space="preserve"> </w:t>
      </w:r>
      <w:r>
        <w:rPr>
          <w:w w:val="122"/>
        </w:rPr>
        <w:t>menge</w:t>
      </w:r>
      <w:r>
        <w:rPr>
          <w:spacing w:val="2"/>
          <w:w w:val="122"/>
        </w:rPr>
        <w:t>t</w:t>
      </w:r>
      <w:r>
        <w:rPr>
          <w:w w:val="122"/>
        </w:rPr>
        <w:t>a</w:t>
      </w:r>
      <w:r>
        <w:rPr>
          <w:spacing w:val="2"/>
          <w:w w:val="122"/>
        </w:rPr>
        <w:t>h</w:t>
      </w:r>
      <w:r>
        <w:rPr>
          <w:w w:val="122"/>
        </w:rPr>
        <w:t xml:space="preserve">uinya, </w:t>
      </w:r>
      <w:r>
        <w:rPr>
          <w:spacing w:val="56"/>
          <w:w w:val="122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20"/>
        </w:rPr>
        <w:t>m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0"/>
        </w:rPr>
        <w:t>a</w:t>
      </w:r>
      <w:r>
        <w:rPr>
          <w:spacing w:val="4"/>
          <w:w w:val="131"/>
        </w:rPr>
        <w:t>h</w:t>
      </w:r>
      <w:r>
        <w:rPr>
          <w:spacing w:val="-2"/>
          <w:w w:val="123"/>
        </w:rPr>
        <w:t>k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ng</w:t>
      </w:r>
      <w:r>
        <w:rPr>
          <w:spacing w:val="-2"/>
          <w:w w:val="122"/>
        </w:rPr>
        <w:t>u</w:t>
      </w:r>
      <w:r>
        <w:rPr>
          <w:spacing w:val="2"/>
          <w:w w:val="122"/>
        </w:rPr>
        <w:t>n</w:t>
      </w:r>
      <w:r>
        <w:rPr>
          <w:w w:val="122"/>
        </w:rPr>
        <w:t>dan</w:t>
      </w:r>
      <w:r>
        <w:rPr>
          <w:spacing w:val="2"/>
          <w:w w:val="122"/>
        </w:rPr>
        <w:t>g</w:t>
      </w:r>
      <w:r>
        <w:rPr>
          <w:spacing w:val="-2"/>
          <w:w w:val="122"/>
        </w:rPr>
        <w:t>a</w:t>
      </w:r>
      <w:r>
        <w:rPr>
          <w:w w:val="122"/>
        </w:rPr>
        <w:t>n</w:t>
      </w:r>
      <w:r>
        <w:rPr>
          <w:spacing w:val="39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t</w:t>
      </w:r>
      <w:r>
        <w:rPr>
          <w:w w:val="122"/>
        </w:rPr>
        <w:t>ur</w:t>
      </w:r>
      <w:r>
        <w:rPr>
          <w:spacing w:val="2"/>
          <w:w w:val="122"/>
        </w:rPr>
        <w:t>a</w:t>
      </w:r>
      <w:r>
        <w:rPr>
          <w:w w:val="122"/>
        </w:rPr>
        <w:t>n</w:t>
      </w:r>
      <w:r>
        <w:rPr>
          <w:spacing w:val="43"/>
          <w:w w:val="122"/>
        </w:rPr>
        <w:t xml:space="preserve"> </w:t>
      </w:r>
      <w:r>
        <w:rPr>
          <w:w w:val="122"/>
        </w:rPr>
        <w:t>Da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ah</w:t>
      </w:r>
      <w:r>
        <w:rPr>
          <w:spacing w:val="12"/>
          <w:w w:val="122"/>
        </w:rPr>
        <w:t xml:space="preserve"> </w:t>
      </w:r>
      <w:r>
        <w:rPr>
          <w:w w:val="122"/>
        </w:rPr>
        <w:t>ini da</w:t>
      </w:r>
      <w:r>
        <w:rPr>
          <w:spacing w:val="2"/>
          <w:w w:val="122"/>
        </w:rPr>
        <w:t>l</w:t>
      </w:r>
      <w:r>
        <w:rPr>
          <w:w w:val="122"/>
        </w:rPr>
        <w:t>am</w:t>
      </w:r>
      <w:r>
        <w:rPr>
          <w:spacing w:val="7"/>
          <w:w w:val="122"/>
        </w:rPr>
        <w:t xml:space="preserve"> </w:t>
      </w:r>
      <w:r>
        <w:rPr>
          <w:spacing w:val="4"/>
          <w:w w:val="97"/>
        </w:rPr>
        <w:t>L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spacing w:val="-2"/>
          <w:w w:val="123"/>
        </w:rPr>
        <w:t>b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30"/>
        </w:rPr>
        <w:t>a</w:t>
      </w:r>
      <w:r>
        <w:rPr>
          <w:w w:val="131"/>
        </w:rPr>
        <w:t>n</w:t>
      </w:r>
      <w:r>
        <w:rPr>
          <w:spacing w:val="21"/>
          <w:w w:val="131"/>
        </w:rPr>
        <w:t xml:space="preserve"> </w:t>
      </w:r>
      <w:r>
        <w:rPr>
          <w:spacing w:val="-2"/>
          <w:w w:val="110"/>
        </w:rPr>
        <w:t>D</w:t>
      </w:r>
      <w:r>
        <w:rPr>
          <w:w w:val="130"/>
        </w:rPr>
        <w:t>a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16"/>
        </w:rPr>
        <w:t xml:space="preserve"> </w:t>
      </w:r>
      <w:r>
        <w:rPr>
          <w:spacing w:val="2"/>
          <w:w w:val="110"/>
        </w:rPr>
        <w:t>G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2"/>
          <w:w w:val="107"/>
        </w:rPr>
        <w:t>g</w:t>
      </w:r>
      <w:r>
        <w:rPr>
          <w:w w:val="123"/>
        </w:rPr>
        <w:t>k</w:t>
      </w:r>
      <w:r>
        <w:rPr>
          <w:spacing w:val="2"/>
          <w:w w:val="107"/>
        </w:rPr>
        <w:t>i</w:t>
      </w:r>
      <w:r>
        <w:rPr>
          <w:spacing w:val="2"/>
          <w:w w:val="123"/>
        </w:rPr>
        <w:t>d</w:t>
      </w:r>
      <w:r>
        <w:rPr>
          <w:spacing w:val="-2"/>
          <w:w w:val="135"/>
        </w:rPr>
        <w:t>u</w:t>
      </w:r>
      <w:r>
        <w:rPr>
          <w:spacing w:val="4"/>
          <w:w w:val="107"/>
        </w:rPr>
        <w:t>l</w:t>
      </w:r>
      <w:r>
        <w:rPr>
          <w:w w:val="127"/>
        </w:rPr>
        <w:t>.</w:t>
      </w:r>
    </w:p>
    <w:p w:rsidR="003C4AA1" w:rsidRDefault="003C4AA1">
      <w:pPr>
        <w:spacing w:before="3" w:line="240" w:lineRule="exact"/>
        <w:rPr>
          <w:sz w:val="24"/>
          <w:szCs w:val="24"/>
        </w:rPr>
      </w:pPr>
    </w:p>
    <w:p w:rsidR="003C4AA1" w:rsidRDefault="003441EA">
      <w:pPr>
        <w:spacing w:line="280" w:lineRule="auto"/>
        <w:ind w:left="2803" w:right="1245"/>
      </w:pPr>
      <w:r>
        <w:rPr>
          <w:w w:val="123"/>
        </w:rPr>
        <w:t>Dite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p</w:t>
      </w:r>
      <w:r>
        <w:rPr>
          <w:w w:val="123"/>
        </w:rPr>
        <w:t>k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7"/>
          <w:w w:val="123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rPr>
          <w:spacing w:val="2"/>
          <w:w w:val="110"/>
        </w:rPr>
        <w:t>G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spacing w:val="2"/>
          <w:w w:val="107"/>
        </w:rPr>
        <w:t>g</w:t>
      </w:r>
      <w:r>
        <w:rPr>
          <w:w w:val="123"/>
        </w:rPr>
        <w:t>k</w:t>
      </w:r>
      <w:r>
        <w:rPr>
          <w:spacing w:val="2"/>
          <w:w w:val="107"/>
        </w:rPr>
        <w:t>i</w:t>
      </w:r>
      <w:r>
        <w:rPr>
          <w:spacing w:val="-2"/>
          <w:w w:val="123"/>
        </w:rPr>
        <w:t>d</w:t>
      </w:r>
      <w:r>
        <w:rPr>
          <w:w w:val="135"/>
        </w:rPr>
        <w:t>u</w:t>
      </w:r>
      <w:r>
        <w:rPr>
          <w:w w:val="107"/>
        </w:rPr>
        <w:t xml:space="preserve">l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>da</w:t>
      </w:r>
      <w:r>
        <w:rPr>
          <w:spacing w:val="15"/>
          <w:w w:val="123"/>
        </w:rPr>
        <w:t xml:space="preserve"> </w:t>
      </w:r>
      <w:r>
        <w:rPr>
          <w:spacing w:val="2"/>
          <w:w w:val="123"/>
        </w:rPr>
        <w:t>t</w:t>
      </w:r>
      <w:r>
        <w:rPr>
          <w:w w:val="123"/>
        </w:rPr>
        <w:t>anggal</w:t>
      </w:r>
      <w:r>
        <w:rPr>
          <w:spacing w:val="-9"/>
          <w:w w:val="123"/>
        </w:rPr>
        <w:t xml:space="preserve"> </w:t>
      </w:r>
      <w:r>
        <w:rPr>
          <w:spacing w:val="2"/>
          <w:w w:val="123"/>
        </w:rPr>
        <w:t>1</w:t>
      </w:r>
      <w:r>
        <w:rPr>
          <w:w w:val="123"/>
        </w:rPr>
        <w:t>1D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s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m</w:t>
      </w:r>
      <w:r>
        <w:rPr>
          <w:w w:val="123"/>
        </w:rPr>
        <w:t>ber</w:t>
      </w:r>
      <w:r>
        <w:rPr>
          <w:spacing w:val="-26"/>
          <w:w w:val="123"/>
        </w:rPr>
        <w:t xml:space="preserve"> </w:t>
      </w:r>
      <w:r>
        <w:rPr>
          <w:w w:val="123"/>
        </w:rPr>
        <w:t>2018</w:t>
      </w:r>
    </w:p>
    <w:p w:rsidR="003C4AA1" w:rsidRDefault="003C4AA1">
      <w:pPr>
        <w:spacing w:before="4" w:line="120" w:lineRule="exact"/>
        <w:rPr>
          <w:sz w:val="12"/>
          <w:szCs w:val="12"/>
        </w:rPr>
      </w:pPr>
    </w:p>
    <w:p w:rsidR="003C4AA1" w:rsidRDefault="003441EA">
      <w:pPr>
        <w:spacing w:line="280" w:lineRule="auto"/>
        <w:ind w:left="3710" w:right="1893" w:hanging="907"/>
      </w:pPr>
      <w:r>
        <w:t>BU</w:t>
      </w:r>
      <w:r>
        <w:rPr>
          <w:spacing w:val="2"/>
        </w:rPr>
        <w:t>P</w:t>
      </w:r>
      <w:r>
        <w:t>ATI</w:t>
      </w:r>
      <w:r>
        <w:rPr>
          <w:spacing w:val="43"/>
        </w:rPr>
        <w:t xml:space="preserve"> </w:t>
      </w:r>
      <w:r>
        <w:rPr>
          <w:w w:val="110"/>
        </w:rPr>
        <w:t>G</w:t>
      </w:r>
      <w:r>
        <w:rPr>
          <w:w w:val="107"/>
        </w:rPr>
        <w:t>U</w:t>
      </w:r>
      <w:r>
        <w:rPr>
          <w:spacing w:val="-2"/>
          <w:w w:val="101"/>
        </w:rPr>
        <w:t>N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N</w:t>
      </w:r>
      <w:r>
        <w:rPr>
          <w:w w:val="110"/>
        </w:rPr>
        <w:t>G</w:t>
      </w:r>
      <w:r>
        <w:rPr>
          <w:w w:val="99"/>
        </w:rPr>
        <w:t>K</w:t>
      </w:r>
      <w:r>
        <w:rPr>
          <w:spacing w:val="2"/>
          <w:w w:val="101"/>
        </w:rPr>
        <w:t>I</w:t>
      </w:r>
      <w:r>
        <w:rPr>
          <w:w w:val="110"/>
        </w:rPr>
        <w:t>D</w:t>
      </w:r>
      <w:r>
        <w:rPr>
          <w:w w:val="107"/>
        </w:rPr>
        <w:t>U</w:t>
      </w:r>
      <w:r>
        <w:rPr>
          <w:spacing w:val="4"/>
          <w:w w:val="97"/>
        </w:rPr>
        <w:t>L</w:t>
      </w:r>
      <w:r>
        <w:rPr>
          <w:w w:val="127"/>
        </w:rPr>
        <w:t xml:space="preserve">, </w:t>
      </w:r>
      <w:r>
        <w:rPr>
          <w:spacing w:val="2"/>
          <w:w w:val="136"/>
        </w:rPr>
        <w:t>t</w:t>
      </w:r>
      <w:r>
        <w:rPr>
          <w:w w:val="136"/>
        </w:rPr>
        <w:t>t</w:t>
      </w:r>
      <w:r>
        <w:rPr>
          <w:w w:val="123"/>
        </w:rPr>
        <w:t>d</w:t>
      </w:r>
    </w:p>
    <w:p w:rsidR="003C4AA1" w:rsidRDefault="003441EA">
      <w:pPr>
        <w:spacing w:before="3" w:line="220" w:lineRule="exact"/>
        <w:ind w:left="3276" w:right="2731"/>
        <w:jc w:val="center"/>
        <w:sectPr w:rsidR="003C4AA1">
          <w:headerReference w:type="default" r:id="rId25"/>
          <w:pgSz w:w="8400" w:h="11920"/>
          <w:pgMar w:top="1080" w:right="120" w:bottom="280" w:left="1080" w:header="0" w:footer="0" w:gutter="0"/>
          <w:cols w:space="720"/>
        </w:sectPr>
      </w:pPr>
      <w:r>
        <w:rPr>
          <w:w w:val="110"/>
          <w:position w:val="-1"/>
        </w:rPr>
        <w:t>B</w:t>
      </w:r>
      <w:r>
        <w:rPr>
          <w:spacing w:val="-2"/>
          <w:w w:val="93"/>
          <w:position w:val="-1"/>
        </w:rPr>
        <w:t>A</w:t>
      </w:r>
      <w:r>
        <w:rPr>
          <w:w w:val="110"/>
          <w:position w:val="-1"/>
        </w:rPr>
        <w:t>D</w:t>
      </w:r>
      <w:r>
        <w:rPr>
          <w:spacing w:val="2"/>
          <w:w w:val="101"/>
          <w:position w:val="-1"/>
        </w:rPr>
        <w:t>IN</w:t>
      </w:r>
      <w:r>
        <w:rPr>
          <w:w w:val="110"/>
          <w:position w:val="-1"/>
        </w:rPr>
        <w:t>G</w:t>
      </w:r>
      <w:r>
        <w:rPr>
          <w:w w:val="93"/>
          <w:position w:val="-1"/>
        </w:rPr>
        <w:t>A</w:t>
      </w:r>
      <w:r>
        <w:rPr>
          <w:w w:val="110"/>
          <w:position w:val="-1"/>
        </w:rPr>
        <w:t>H</w:t>
      </w:r>
    </w:p>
    <w:p w:rsidR="003C4AA1" w:rsidRDefault="003C4AA1">
      <w:pPr>
        <w:spacing w:before="2" w:line="120" w:lineRule="exact"/>
        <w:rPr>
          <w:sz w:val="12"/>
          <w:szCs w:val="12"/>
        </w:rPr>
      </w:pPr>
    </w:p>
    <w:p w:rsidR="003C4AA1" w:rsidRDefault="003441EA">
      <w:pPr>
        <w:spacing w:line="282" w:lineRule="auto"/>
        <w:ind w:left="110" w:right="-34"/>
      </w:pPr>
      <w:r>
        <w:rPr>
          <w:w w:val="123"/>
        </w:rPr>
        <w:t>Di</w:t>
      </w:r>
      <w:r>
        <w:rPr>
          <w:spacing w:val="-2"/>
          <w:w w:val="123"/>
        </w:rPr>
        <w:t>u</w:t>
      </w:r>
      <w:r>
        <w:rPr>
          <w:spacing w:val="5"/>
          <w:w w:val="123"/>
        </w:rPr>
        <w:t>n</w:t>
      </w:r>
      <w:r>
        <w:rPr>
          <w:spacing w:val="-2"/>
          <w:w w:val="123"/>
        </w:rPr>
        <w:t>d</w:t>
      </w:r>
      <w:r>
        <w:rPr>
          <w:w w:val="123"/>
        </w:rPr>
        <w:t>an</w:t>
      </w:r>
      <w:r>
        <w:rPr>
          <w:spacing w:val="5"/>
          <w:w w:val="123"/>
        </w:rPr>
        <w:t>g</w:t>
      </w:r>
      <w:r>
        <w:rPr>
          <w:spacing w:val="-2"/>
          <w:w w:val="123"/>
        </w:rPr>
        <w:t>k</w:t>
      </w:r>
      <w:r>
        <w:rPr>
          <w:w w:val="123"/>
        </w:rPr>
        <w:t>an</w:t>
      </w:r>
      <w:r>
        <w:rPr>
          <w:spacing w:val="11"/>
          <w:w w:val="12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spacing w:val="2"/>
          <w:w w:val="110"/>
        </w:rPr>
        <w:t>G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4"/>
          <w:w w:val="107"/>
        </w:rPr>
        <w:t>g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23"/>
        </w:rPr>
        <w:t>d</w:t>
      </w:r>
      <w:r>
        <w:rPr>
          <w:spacing w:val="-2"/>
          <w:w w:val="135"/>
        </w:rPr>
        <w:t>u</w:t>
      </w:r>
      <w:r>
        <w:rPr>
          <w:w w:val="107"/>
        </w:rPr>
        <w:t xml:space="preserve">l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>da</w:t>
      </w:r>
      <w:r>
        <w:rPr>
          <w:spacing w:val="15"/>
          <w:w w:val="123"/>
        </w:rPr>
        <w:t xml:space="preserve"> </w:t>
      </w:r>
      <w:r>
        <w:rPr>
          <w:spacing w:val="2"/>
          <w:w w:val="123"/>
        </w:rPr>
        <w:t>t</w:t>
      </w:r>
      <w:r>
        <w:rPr>
          <w:w w:val="123"/>
        </w:rPr>
        <w:t>anggal</w:t>
      </w:r>
      <w:r>
        <w:rPr>
          <w:spacing w:val="-9"/>
          <w:w w:val="123"/>
        </w:rPr>
        <w:t xml:space="preserve"> </w:t>
      </w:r>
      <w:proofErr w:type="gramStart"/>
      <w:r>
        <w:rPr>
          <w:spacing w:val="2"/>
        </w:rPr>
        <w:t>1</w:t>
      </w:r>
      <w:r>
        <w:t xml:space="preserve">1 </w:t>
      </w:r>
      <w:r>
        <w:rPr>
          <w:spacing w:val="8"/>
        </w:rPr>
        <w:t xml:space="preserve"> </w:t>
      </w:r>
      <w:r>
        <w:rPr>
          <w:spacing w:val="2"/>
          <w:w w:val="123"/>
        </w:rPr>
        <w:t>D</w:t>
      </w:r>
      <w:r>
        <w:rPr>
          <w:w w:val="123"/>
        </w:rPr>
        <w:t>es</w:t>
      </w:r>
      <w:r>
        <w:rPr>
          <w:spacing w:val="2"/>
          <w:w w:val="123"/>
        </w:rPr>
        <w:t>e</w:t>
      </w:r>
      <w:r>
        <w:rPr>
          <w:w w:val="123"/>
        </w:rPr>
        <w:t>m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e</w:t>
      </w:r>
      <w:r>
        <w:rPr>
          <w:w w:val="123"/>
        </w:rPr>
        <w:t>r</w:t>
      </w:r>
      <w:proofErr w:type="gramEnd"/>
      <w:r>
        <w:rPr>
          <w:spacing w:val="-25"/>
          <w:w w:val="123"/>
        </w:rPr>
        <w:t xml:space="preserve"> </w:t>
      </w:r>
      <w:r>
        <w:rPr>
          <w:w w:val="123"/>
        </w:rPr>
        <w:t>2</w:t>
      </w:r>
      <w:r>
        <w:rPr>
          <w:spacing w:val="2"/>
          <w:w w:val="123"/>
        </w:rPr>
        <w:t>0</w:t>
      </w:r>
      <w:r>
        <w:rPr>
          <w:spacing w:val="-2"/>
          <w:w w:val="123"/>
        </w:rPr>
        <w:t>1</w:t>
      </w:r>
      <w:r>
        <w:rPr>
          <w:w w:val="123"/>
        </w:rPr>
        <w:t>8</w:t>
      </w:r>
    </w:p>
    <w:p w:rsidR="003C4AA1" w:rsidRDefault="003C4AA1">
      <w:pPr>
        <w:spacing w:before="9" w:line="100" w:lineRule="exact"/>
        <w:rPr>
          <w:sz w:val="11"/>
          <w:szCs w:val="11"/>
        </w:rPr>
      </w:pPr>
    </w:p>
    <w:p w:rsidR="003C4AA1" w:rsidRDefault="003441EA">
      <w:pPr>
        <w:spacing w:line="282" w:lineRule="auto"/>
        <w:ind w:left="110" w:right="171" w:firstLine="321"/>
      </w:pPr>
      <w:r>
        <w:rPr>
          <w:spacing w:val="2"/>
          <w:w w:val="107"/>
        </w:rPr>
        <w:t>S</w:t>
      </w:r>
      <w:r>
        <w:rPr>
          <w:w w:val="107"/>
        </w:rPr>
        <w:t>EK</w:t>
      </w:r>
      <w:r>
        <w:rPr>
          <w:spacing w:val="2"/>
          <w:w w:val="107"/>
        </w:rPr>
        <w:t>R</w:t>
      </w:r>
      <w:r>
        <w:rPr>
          <w:w w:val="107"/>
        </w:rPr>
        <w:t>E</w:t>
      </w:r>
      <w:r>
        <w:rPr>
          <w:spacing w:val="-2"/>
          <w:w w:val="107"/>
        </w:rPr>
        <w:t>T</w:t>
      </w:r>
      <w:r>
        <w:rPr>
          <w:w w:val="107"/>
        </w:rPr>
        <w:t>AR</w:t>
      </w:r>
      <w:r>
        <w:rPr>
          <w:spacing w:val="2"/>
          <w:w w:val="107"/>
        </w:rPr>
        <w:t>I</w:t>
      </w:r>
      <w:r>
        <w:rPr>
          <w:w w:val="107"/>
        </w:rPr>
        <w:t>S</w:t>
      </w:r>
      <w:r>
        <w:rPr>
          <w:spacing w:val="18"/>
          <w:w w:val="107"/>
        </w:rPr>
        <w:t xml:space="preserve"> </w:t>
      </w:r>
      <w:r>
        <w:rPr>
          <w:spacing w:val="-2"/>
          <w:w w:val="110"/>
        </w:rPr>
        <w:t>D</w:t>
      </w:r>
      <w:r>
        <w:rPr>
          <w:w w:val="93"/>
        </w:rPr>
        <w:t>A</w:t>
      </w:r>
      <w:r>
        <w:rPr>
          <w:w w:val="117"/>
        </w:rPr>
        <w:t>E</w:t>
      </w:r>
      <w:r>
        <w:rPr>
          <w:spacing w:val="4"/>
          <w:w w:val="107"/>
        </w:rPr>
        <w:t>R</w:t>
      </w:r>
      <w:r>
        <w:rPr>
          <w:w w:val="93"/>
        </w:rPr>
        <w:t>A</w:t>
      </w:r>
      <w:r>
        <w:rPr>
          <w:w w:val="110"/>
        </w:rPr>
        <w:t xml:space="preserve">H </w:t>
      </w:r>
      <w:proofErr w:type="gramStart"/>
      <w:r>
        <w:t>KA</w:t>
      </w:r>
      <w:r>
        <w:rPr>
          <w:spacing w:val="-2"/>
        </w:rPr>
        <w:t>B</w:t>
      </w:r>
      <w:r>
        <w:rPr>
          <w:spacing w:val="4"/>
        </w:rPr>
        <w:t>U</w:t>
      </w:r>
      <w:r>
        <w:t>PA</w:t>
      </w:r>
      <w:r>
        <w:rPr>
          <w:spacing w:val="-2"/>
        </w:rPr>
        <w:t>T</w:t>
      </w:r>
      <w:r>
        <w:rPr>
          <w:spacing w:val="4"/>
        </w:rPr>
        <w:t>E</w:t>
      </w:r>
      <w:r>
        <w:t xml:space="preserve">N </w:t>
      </w:r>
      <w:r>
        <w:rPr>
          <w:spacing w:val="1"/>
        </w:rPr>
        <w:t xml:space="preserve"> </w:t>
      </w:r>
      <w:r>
        <w:rPr>
          <w:spacing w:val="-2"/>
          <w:w w:val="110"/>
        </w:rPr>
        <w:t>G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N</w:t>
      </w:r>
      <w:r>
        <w:rPr>
          <w:spacing w:val="4"/>
          <w:w w:val="107"/>
        </w:rPr>
        <w:t>U</w:t>
      </w:r>
      <w:r>
        <w:rPr>
          <w:spacing w:val="-2"/>
          <w:w w:val="101"/>
        </w:rPr>
        <w:t>N</w:t>
      </w:r>
      <w:r>
        <w:rPr>
          <w:w w:val="110"/>
        </w:rPr>
        <w:t>G</w:t>
      </w:r>
      <w:r>
        <w:rPr>
          <w:spacing w:val="2"/>
          <w:w w:val="99"/>
        </w:rPr>
        <w:t>K</w:t>
      </w:r>
      <w:r>
        <w:rPr>
          <w:spacing w:val="2"/>
          <w:w w:val="101"/>
        </w:rPr>
        <w:t>I</w:t>
      </w:r>
      <w:r>
        <w:rPr>
          <w:w w:val="110"/>
        </w:rPr>
        <w:t>D</w:t>
      </w:r>
      <w:r>
        <w:rPr>
          <w:w w:val="107"/>
        </w:rPr>
        <w:t>U</w:t>
      </w:r>
      <w:r>
        <w:rPr>
          <w:spacing w:val="2"/>
          <w:w w:val="97"/>
        </w:rPr>
        <w:t>L</w:t>
      </w:r>
      <w:proofErr w:type="gramEnd"/>
      <w:r>
        <w:rPr>
          <w:w w:val="127"/>
        </w:rPr>
        <w:t>,</w:t>
      </w:r>
    </w:p>
    <w:p w:rsidR="003C4AA1" w:rsidRDefault="003441EA">
      <w:pPr>
        <w:spacing w:line="220" w:lineRule="exact"/>
        <w:ind w:left="1244" w:right="1689"/>
        <w:jc w:val="center"/>
      </w:pPr>
      <w:proofErr w:type="gramStart"/>
      <w:r>
        <w:rPr>
          <w:spacing w:val="2"/>
          <w:w w:val="136"/>
        </w:rPr>
        <w:t>t</w:t>
      </w:r>
      <w:r>
        <w:rPr>
          <w:w w:val="136"/>
        </w:rPr>
        <w:t>t</w:t>
      </w:r>
      <w:r>
        <w:rPr>
          <w:w w:val="123"/>
        </w:rPr>
        <w:t>d</w:t>
      </w:r>
      <w:proofErr w:type="gramEnd"/>
    </w:p>
    <w:p w:rsidR="003C4AA1" w:rsidRDefault="003441EA">
      <w:pPr>
        <w:spacing w:before="41"/>
        <w:ind w:left="110"/>
      </w:pPr>
      <w:r>
        <w:rPr>
          <w:w w:val="110"/>
        </w:rPr>
        <w:t>D</w:t>
      </w:r>
      <w:r>
        <w:rPr>
          <w:w w:val="107"/>
        </w:rPr>
        <w:t>R</w:t>
      </w:r>
      <w:r>
        <w:rPr>
          <w:w w:val="93"/>
        </w:rPr>
        <w:t>A</w:t>
      </w:r>
      <w:r>
        <w:rPr>
          <w:w w:val="110"/>
        </w:rPr>
        <w:t>D</w:t>
      </w:r>
      <w:r>
        <w:rPr>
          <w:spacing w:val="2"/>
          <w:w w:val="153"/>
        </w:rPr>
        <w:t>J</w:t>
      </w:r>
      <w:r>
        <w:rPr>
          <w:w w:val="93"/>
        </w:rPr>
        <w:t>A</w:t>
      </w:r>
      <w:r>
        <w:rPr>
          <w:w w:val="110"/>
        </w:rPr>
        <w:t>D</w:t>
      </w:r>
      <w:r>
        <w:rPr>
          <w:spacing w:val="14"/>
        </w:rPr>
        <w:t xml:space="preserve"> </w:t>
      </w:r>
      <w:r>
        <w:rPr>
          <w:w w:val="107"/>
        </w:rPr>
        <w:t>R</w:t>
      </w:r>
      <w:r>
        <w:rPr>
          <w:spacing w:val="2"/>
          <w:w w:val="107"/>
        </w:rPr>
        <w:t>U</w:t>
      </w:r>
      <w:r>
        <w:rPr>
          <w:w w:val="118"/>
        </w:rPr>
        <w:t>S</w:t>
      </w:r>
      <w:r>
        <w:rPr>
          <w:spacing w:val="2"/>
          <w:w w:val="101"/>
        </w:rPr>
        <w:t>W</w:t>
      </w:r>
      <w:r>
        <w:rPr>
          <w:w w:val="93"/>
        </w:rPr>
        <w:t>A</w:t>
      </w:r>
      <w:r>
        <w:rPr>
          <w:spacing w:val="2"/>
          <w:w w:val="101"/>
        </w:rPr>
        <w:t>N</w:t>
      </w:r>
      <w:r>
        <w:rPr>
          <w:w w:val="110"/>
        </w:rPr>
        <w:t>DO</w:t>
      </w:r>
      <w:r>
        <w:rPr>
          <w:spacing w:val="2"/>
          <w:w w:val="101"/>
        </w:rPr>
        <w:t>N</w:t>
      </w:r>
      <w:r>
        <w:rPr>
          <w:w w:val="110"/>
        </w:rPr>
        <w:t>O</w:t>
      </w:r>
    </w:p>
    <w:p w:rsidR="003C4AA1" w:rsidRDefault="003441EA">
      <w:pPr>
        <w:spacing w:before="86"/>
        <w:ind w:left="-38" w:right="72"/>
        <w:jc w:val="center"/>
        <w:rPr>
          <w:rFonts w:ascii="Bookman Old Style" w:eastAsia="Bookman Old Style" w:hAnsi="Bookman Old Style" w:cs="Bookman Old Style"/>
        </w:rPr>
      </w:pPr>
      <w:r>
        <w:br w:type="column"/>
      </w:r>
      <w:r>
        <w:rPr>
          <w:rFonts w:ascii="Bookman Old Style" w:eastAsia="Bookman Old Style" w:hAnsi="Bookman Old Style" w:cs="Bookman Old Style"/>
        </w:rPr>
        <w:lastRenderedPageBreak/>
        <w:t>Salinan sesuai dengan aslinya</w:t>
      </w:r>
    </w:p>
    <w:p w:rsidR="003C4AA1" w:rsidRDefault="003441EA">
      <w:pPr>
        <w:spacing w:before="33" w:line="274" w:lineRule="auto"/>
        <w:ind w:left="17" w:right="134" w:firstLine="417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SEKRETARIAT DAERAH KABUPATEN GUNUNGKIDUL</w:t>
      </w:r>
    </w:p>
    <w:p w:rsidR="003C4AA1" w:rsidRDefault="003441EA">
      <w:pPr>
        <w:spacing w:before="1"/>
        <w:ind w:left="199" w:right="225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KEPALA BAGIAN HUKUM,</w:t>
      </w: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before="8" w:line="240" w:lineRule="exact"/>
        <w:rPr>
          <w:sz w:val="24"/>
          <w:szCs w:val="24"/>
        </w:rPr>
      </w:pPr>
    </w:p>
    <w:p w:rsidR="003C4AA1" w:rsidRDefault="003441EA">
      <w:pPr>
        <w:spacing w:line="220" w:lineRule="exact"/>
        <w:ind w:left="72" w:right="86" w:hanging="41"/>
        <w:jc w:val="center"/>
        <w:rPr>
          <w:rFonts w:ascii="Bookman Old Style" w:eastAsia="Bookman Old Style" w:hAnsi="Bookman Old Style" w:cs="Bookman Old Style"/>
        </w:rPr>
        <w:sectPr w:rsidR="003C4AA1">
          <w:type w:val="continuous"/>
          <w:pgSz w:w="8400" w:h="11920"/>
          <w:pgMar w:top="1080" w:right="120" w:bottom="280" w:left="1080" w:header="720" w:footer="720" w:gutter="0"/>
          <w:cols w:num="2" w:space="720" w:equalWidth="0">
            <w:col w:w="3280" w:space="827"/>
            <w:col w:w="3093"/>
          </w:cols>
        </w:sectPr>
      </w:pPr>
      <w:r>
        <w:rPr>
          <w:rFonts w:ascii="Bookman Old Style" w:eastAsia="Bookman Old Style" w:hAnsi="Bookman Old Style" w:cs="Bookman Old Style"/>
        </w:rPr>
        <w:t>HERY SUKASWADI, SH. MH. NIP. 19650312 198903 1 009</w:t>
      </w:r>
    </w:p>
    <w:p w:rsidR="003C4AA1" w:rsidRDefault="003441EA">
      <w:pPr>
        <w:spacing w:before="27"/>
        <w:ind w:left="110"/>
      </w:pPr>
      <w:r>
        <w:lastRenderedPageBreak/>
        <w:pict>
          <v:group id="_x0000_s1026" style="position:absolute;left:0;text-align:left;margin-left:212.5pt;margin-top:-106.2pt;width:188.6pt;height:109.3pt;z-index:-251658240;mso-position-horizontal-relative:page" coordorigin="4250,-2124" coordsize="3772,2186">
            <v:shape id="_x0000_s1029" type="#_x0000_t75" style="position:absolute;left:4250;top:-2124;width:2160;height:2186">
              <v:imagedata r:id="rId26" o:title=""/>
            </v:shape>
            <v:shape id="_x0000_s1028" type="#_x0000_t75" style="position:absolute;left:5926;top:-1080;width:1788;height:739">
              <v:imagedata r:id="rId27" o:title=""/>
            </v:shape>
            <v:shape id="_x0000_s1027" style="position:absolute;left:5193;top:-225;width:2822;height:0" coordorigin="5193,-225" coordsize="2822,0" path="m5193,-225r2822,e" filled="f" strokeweight=".7pt">
              <v:path arrowok="t"/>
            </v:shape>
            <w10:wrap anchorx="page"/>
          </v:group>
        </w:pict>
      </w:r>
      <w:r>
        <w:t>L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B</w:t>
      </w:r>
      <w:r>
        <w:rPr>
          <w:spacing w:val="-2"/>
        </w:rPr>
        <w:t>A</w:t>
      </w:r>
      <w:r>
        <w:rPr>
          <w:spacing w:val="4"/>
        </w:rPr>
        <w:t>R</w:t>
      </w:r>
      <w:r>
        <w:rPr>
          <w:spacing w:val="-2"/>
        </w:rPr>
        <w:t>A</w:t>
      </w:r>
      <w:r>
        <w:t>N</w:t>
      </w:r>
      <w:r>
        <w:rPr>
          <w:spacing w:val="42"/>
        </w:rPr>
        <w:t xml:space="preserve"> </w:t>
      </w:r>
      <w:proofErr w:type="gramStart"/>
      <w:r>
        <w:rPr>
          <w:spacing w:val="-2"/>
        </w:rPr>
        <w:t>D</w:t>
      </w:r>
      <w:r>
        <w:t>AE</w:t>
      </w:r>
      <w:r>
        <w:rPr>
          <w:spacing w:val="2"/>
        </w:rPr>
        <w:t>RA</w:t>
      </w:r>
      <w:r>
        <w:t xml:space="preserve">H </w:t>
      </w:r>
      <w:r>
        <w:rPr>
          <w:spacing w:val="3"/>
        </w:rPr>
        <w:t xml:space="preserve"> </w:t>
      </w:r>
      <w:r>
        <w:t>K</w:t>
      </w:r>
      <w:r>
        <w:rPr>
          <w:spacing w:val="2"/>
        </w:rPr>
        <w:t>A</w:t>
      </w:r>
      <w:r>
        <w:rPr>
          <w:spacing w:val="-2"/>
        </w:rPr>
        <w:t>B</w:t>
      </w:r>
      <w:r>
        <w:rPr>
          <w:spacing w:val="2"/>
        </w:rPr>
        <w:t>U</w:t>
      </w:r>
      <w:r>
        <w:t>P</w:t>
      </w:r>
      <w:r>
        <w:rPr>
          <w:spacing w:val="2"/>
        </w:rPr>
        <w:t>A</w:t>
      </w:r>
      <w:r>
        <w:t>TEN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w w:val="104"/>
        </w:rPr>
        <w:t>GU</w:t>
      </w:r>
      <w:r>
        <w:rPr>
          <w:spacing w:val="-2"/>
          <w:w w:val="104"/>
        </w:rPr>
        <w:t>N</w:t>
      </w:r>
      <w:r>
        <w:rPr>
          <w:spacing w:val="4"/>
          <w:w w:val="104"/>
        </w:rPr>
        <w:t>U</w:t>
      </w:r>
      <w:r>
        <w:rPr>
          <w:spacing w:val="2"/>
          <w:w w:val="104"/>
        </w:rPr>
        <w:t>N</w:t>
      </w:r>
      <w:r>
        <w:rPr>
          <w:spacing w:val="-2"/>
          <w:w w:val="104"/>
        </w:rPr>
        <w:t>G</w:t>
      </w:r>
      <w:r>
        <w:rPr>
          <w:w w:val="104"/>
        </w:rPr>
        <w:t>K</w:t>
      </w:r>
      <w:r>
        <w:rPr>
          <w:spacing w:val="2"/>
          <w:w w:val="104"/>
        </w:rPr>
        <w:t>ID</w:t>
      </w:r>
      <w:r>
        <w:rPr>
          <w:w w:val="104"/>
        </w:rPr>
        <w:t>UL</w:t>
      </w:r>
      <w:r>
        <w:rPr>
          <w:spacing w:val="26"/>
          <w:w w:val="104"/>
        </w:rPr>
        <w:t xml:space="preserve"> </w:t>
      </w:r>
      <w:r>
        <w:rPr>
          <w:w w:val="101"/>
        </w:rPr>
        <w:t>T</w:t>
      </w:r>
      <w:r>
        <w:rPr>
          <w:w w:val="93"/>
        </w:rPr>
        <w:t>A</w:t>
      </w:r>
      <w:r>
        <w:rPr>
          <w:w w:val="110"/>
        </w:rPr>
        <w:t>H</w:t>
      </w:r>
      <w:r>
        <w:rPr>
          <w:w w:val="107"/>
        </w:rPr>
        <w:t>U</w:t>
      </w:r>
      <w:r>
        <w:rPr>
          <w:w w:val="101"/>
        </w:rPr>
        <w:t>N</w:t>
      </w:r>
    </w:p>
    <w:p w:rsidR="003C4AA1" w:rsidRDefault="003441EA">
      <w:pPr>
        <w:spacing w:before="41" w:line="220" w:lineRule="exact"/>
        <w:ind w:left="110"/>
      </w:pPr>
      <w:r>
        <w:rPr>
          <w:spacing w:val="-2"/>
          <w:w w:val="122"/>
          <w:position w:val="-1"/>
        </w:rPr>
        <w:t>2</w:t>
      </w:r>
      <w:r>
        <w:rPr>
          <w:spacing w:val="2"/>
          <w:w w:val="122"/>
          <w:position w:val="-1"/>
        </w:rPr>
        <w:t>01</w:t>
      </w:r>
      <w:r>
        <w:rPr>
          <w:w w:val="122"/>
          <w:position w:val="-1"/>
        </w:rPr>
        <w:t>8</w:t>
      </w:r>
      <w:r>
        <w:rPr>
          <w:spacing w:val="7"/>
          <w:w w:val="122"/>
          <w:position w:val="-1"/>
        </w:rPr>
        <w:t xml:space="preserve"> </w:t>
      </w:r>
      <w:proofErr w:type="gramStart"/>
      <w:r>
        <w:rPr>
          <w:position w:val="-1"/>
        </w:rPr>
        <w:t>NO</w:t>
      </w:r>
      <w:r>
        <w:rPr>
          <w:spacing w:val="2"/>
          <w:position w:val="-1"/>
        </w:rPr>
        <w:t>M</w:t>
      </w:r>
      <w:r>
        <w:rPr>
          <w:spacing w:val="-2"/>
          <w:position w:val="-1"/>
        </w:rPr>
        <w:t>O</w:t>
      </w:r>
      <w:r>
        <w:rPr>
          <w:position w:val="-1"/>
        </w:rPr>
        <w:t xml:space="preserve">R </w:t>
      </w:r>
      <w:r>
        <w:rPr>
          <w:spacing w:val="9"/>
          <w:position w:val="-1"/>
        </w:rPr>
        <w:t xml:space="preserve"> </w:t>
      </w:r>
      <w:r>
        <w:rPr>
          <w:w w:val="123"/>
          <w:position w:val="-1"/>
        </w:rPr>
        <w:t>9</w:t>
      </w:r>
      <w:proofErr w:type="gramEnd"/>
    </w:p>
    <w:p w:rsidR="003C4AA1" w:rsidRDefault="003C4AA1">
      <w:pPr>
        <w:spacing w:before="10" w:line="140" w:lineRule="exact"/>
        <w:rPr>
          <w:sz w:val="15"/>
          <w:szCs w:val="15"/>
        </w:rPr>
      </w:pPr>
    </w:p>
    <w:p w:rsidR="003C4AA1" w:rsidRDefault="003441EA">
      <w:pPr>
        <w:spacing w:before="33" w:line="281" w:lineRule="auto"/>
        <w:ind w:left="110" w:right="1347"/>
        <w:sectPr w:rsidR="003C4AA1">
          <w:type w:val="continuous"/>
          <w:pgSz w:w="8400" w:h="11920"/>
          <w:pgMar w:top="1080" w:right="120" w:bottom="280" w:left="1080" w:header="720" w:footer="720" w:gutter="0"/>
          <w:cols w:space="720"/>
        </w:sectPr>
      </w:pPr>
      <w:proofErr w:type="gramStart"/>
      <w:r>
        <w:t>NO</w:t>
      </w:r>
      <w:r>
        <w:rPr>
          <w:spacing w:val="2"/>
        </w:rPr>
        <w:t>M</w:t>
      </w:r>
      <w:r>
        <w:t>O</w:t>
      </w:r>
      <w:r>
        <w:t xml:space="preserve">R </w:t>
      </w:r>
      <w:r>
        <w:rPr>
          <w:spacing w:val="7"/>
        </w:rPr>
        <w:t xml:space="preserve"> </w:t>
      </w:r>
      <w:r>
        <w:rPr>
          <w:spacing w:val="2"/>
          <w:w w:val="107"/>
        </w:rPr>
        <w:t>R</w:t>
      </w:r>
      <w:r>
        <w:rPr>
          <w:w w:val="107"/>
        </w:rPr>
        <w:t>E</w:t>
      </w:r>
      <w:r>
        <w:rPr>
          <w:spacing w:val="-2"/>
          <w:w w:val="107"/>
        </w:rPr>
        <w:t>G</w:t>
      </w:r>
      <w:r>
        <w:rPr>
          <w:spacing w:val="2"/>
          <w:w w:val="107"/>
        </w:rPr>
        <w:t>IS</w:t>
      </w:r>
      <w:r>
        <w:rPr>
          <w:spacing w:val="-2"/>
          <w:w w:val="107"/>
        </w:rPr>
        <w:t>T</w:t>
      </w:r>
      <w:r>
        <w:rPr>
          <w:spacing w:val="4"/>
          <w:w w:val="107"/>
        </w:rPr>
        <w:t>R</w:t>
      </w:r>
      <w:r>
        <w:rPr>
          <w:spacing w:val="-2"/>
          <w:w w:val="107"/>
        </w:rPr>
        <w:t>A</w:t>
      </w:r>
      <w:r>
        <w:rPr>
          <w:w w:val="107"/>
        </w:rPr>
        <w:t>SI</w:t>
      </w:r>
      <w:proofErr w:type="gramEnd"/>
      <w:r>
        <w:rPr>
          <w:spacing w:val="20"/>
          <w:w w:val="107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E</w:t>
      </w:r>
      <w:r>
        <w:t>R</w:t>
      </w:r>
      <w:r>
        <w:rPr>
          <w:spacing w:val="-2"/>
        </w:rPr>
        <w:t>A</w:t>
      </w:r>
      <w:r>
        <w:t>TU</w:t>
      </w:r>
      <w:r>
        <w:rPr>
          <w:spacing w:val="4"/>
        </w:rPr>
        <w:t>R</w:t>
      </w:r>
      <w:r>
        <w:t xml:space="preserve">AN </w:t>
      </w:r>
      <w:r>
        <w:rPr>
          <w:spacing w:val="8"/>
        </w:rPr>
        <w:t xml:space="preserve"> </w:t>
      </w:r>
      <w:r>
        <w:rPr>
          <w:spacing w:val="2"/>
        </w:rPr>
        <w:t>D</w:t>
      </w:r>
      <w:r>
        <w:t>AER</w:t>
      </w:r>
      <w:r>
        <w:rPr>
          <w:spacing w:val="2"/>
        </w:rPr>
        <w:t>A</w:t>
      </w:r>
      <w:r>
        <w:t xml:space="preserve">H </w:t>
      </w:r>
      <w:r>
        <w:rPr>
          <w:spacing w:val="3"/>
        </w:rPr>
        <w:t xml:space="preserve"> </w:t>
      </w:r>
      <w:r>
        <w:rPr>
          <w:w w:val="99"/>
        </w:rPr>
        <w:t>K</w:t>
      </w:r>
      <w:r>
        <w:rPr>
          <w:spacing w:val="2"/>
          <w:w w:val="93"/>
        </w:rPr>
        <w:t>A</w:t>
      </w:r>
      <w:r>
        <w:rPr>
          <w:w w:val="110"/>
        </w:rPr>
        <w:t>B</w:t>
      </w:r>
      <w:r>
        <w:rPr>
          <w:spacing w:val="2"/>
          <w:w w:val="107"/>
        </w:rPr>
        <w:t>U</w:t>
      </w:r>
      <w:r>
        <w:rPr>
          <w:spacing w:val="-2"/>
          <w:w w:val="111"/>
        </w:rPr>
        <w:t>P</w:t>
      </w:r>
      <w:r>
        <w:rPr>
          <w:spacing w:val="2"/>
          <w:w w:val="93"/>
        </w:rPr>
        <w:t>A</w:t>
      </w:r>
      <w:r>
        <w:rPr>
          <w:spacing w:val="-2"/>
          <w:w w:val="101"/>
        </w:rPr>
        <w:t>T</w:t>
      </w:r>
      <w:r>
        <w:rPr>
          <w:spacing w:val="4"/>
          <w:w w:val="117"/>
        </w:rPr>
        <w:t>E</w:t>
      </w:r>
      <w:r>
        <w:rPr>
          <w:w w:val="101"/>
        </w:rPr>
        <w:t xml:space="preserve">N </w:t>
      </w:r>
      <w:r>
        <w:rPr>
          <w:w w:val="104"/>
        </w:rPr>
        <w:t>GU</w:t>
      </w:r>
      <w:r>
        <w:rPr>
          <w:spacing w:val="-2"/>
          <w:w w:val="104"/>
        </w:rPr>
        <w:t>N</w:t>
      </w:r>
      <w:r>
        <w:rPr>
          <w:spacing w:val="4"/>
          <w:w w:val="104"/>
        </w:rPr>
        <w:t>U</w:t>
      </w:r>
      <w:r>
        <w:rPr>
          <w:spacing w:val="2"/>
          <w:w w:val="104"/>
        </w:rPr>
        <w:t>N</w:t>
      </w:r>
      <w:r>
        <w:rPr>
          <w:spacing w:val="-2"/>
          <w:w w:val="104"/>
        </w:rPr>
        <w:t>G</w:t>
      </w:r>
      <w:r>
        <w:rPr>
          <w:w w:val="104"/>
        </w:rPr>
        <w:t>K</w:t>
      </w:r>
      <w:r>
        <w:rPr>
          <w:spacing w:val="2"/>
          <w:w w:val="104"/>
        </w:rPr>
        <w:t>I</w:t>
      </w:r>
      <w:r>
        <w:rPr>
          <w:w w:val="104"/>
        </w:rPr>
        <w:t>DUL</w:t>
      </w:r>
      <w:r>
        <w:rPr>
          <w:spacing w:val="26"/>
          <w:w w:val="104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A</w:t>
      </w:r>
      <w:r>
        <w:t>E</w:t>
      </w:r>
      <w:r>
        <w:rPr>
          <w:spacing w:val="2"/>
        </w:rPr>
        <w:t>R</w:t>
      </w:r>
      <w:r>
        <w:t xml:space="preserve">AH </w:t>
      </w:r>
      <w:r>
        <w:rPr>
          <w:spacing w:val="3"/>
        </w:rPr>
        <w:t xml:space="preserve"> </w:t>
      </w:r>
      <w:r>
        <w:rPr>
          <w:spacing w:val="2"/>
        </w:rPr>
        <w:t>IS</w:t>
      </w:r>
      <w:r>
        <w:rPr>
          <w:spacing w:val="-2"/>
        </w:rPr>
        <w:t>T</w:t>
      </w:r>
      <w:r>
        <w:rPr>
          <w:spacing w:val="2"/>
        </w:rPr>
        <w:t>I</w:t>
      </w:r>
      <w:r>
        <w:t xml:space="preserve">MEWA </w:t>
      </w:r>
      <w:r>
        <w:rPr>
          <w:spacing w:val="3"/>
        </w:rPr>
        <w:t xml:space="preserve"> </w:t>
      </w:r>
      <w:r>
        <w:rPr>
          <w:spacing w:val="2"/>
        </w:rPr>
        <w:t>Y</w:t>
      </w:r>
      <w:r>
        <w:t>O</w:t>
      </w:r>
      <w:r>
        <w:rPr>
          <w:spacing w:val="2"/>
        </w:rPr>
        <w:t>G</w:t>
      </w:r>
      <w:r>
        <w:t>Y</w:t>
      </w:r>
      <w:r>
        <w:rPr>
          <w:spacing w:val="-2"/>
        </w:rPr>
        <w:t>A</w:t>
      </w:r>
      <w:r>
        <w:rPr>
          <w:spacing w:val="2"/>
        </w:rPr>
        <w:t>KA</w:t>
      </w:r>
      <w:r>
        <w:t>RTA</w:t>
      </w:r>
      <w:r>
        <w:rPr>
          <w:spacing w:val="-13"/>
        </w:rPr>
        <w:t xml:space="preserve"> </w:t>
      </w:r>
      <w:r>
        <w:rPr>
          <w:w w:val="114"/>
        </w:rPr>
        <w:t xml:space="preserve">: </w:t>
      </w:r>
      <w:r>
        <w:rPr>
          <w:w w:val="89"/>
        </w:rPr>
        <w:t>(</w:t>
      </w:r>
      <w:r>
        <w:rPr>
          <w:w w:val="123"/>
        </w:rPr>
        <w:t>9</w:t>
      </w:r>
      <w:r>
        <w:rPr>
          <w:w w:val="215"/>
        </w:rPr>
        <w:t>/</w:t>
      </w:r>
      <w:r>
        <w:rPr>
          <w:w w:val="123"/>
        </w:rPr>
        <w:t>67</w:t>
      </w:r>
      <w:r>
        <w:rPr>
          <w:spacing w:val="2"/>
          <w:w w:val="215"/>
        </w:rPr>
        <w:t>/</w:t>
      </w:r>
      <w:r>
        <w:rPr>
          <w:w w:val="123"/>
        </w:rPr>
        <w:t>20</w:t>
      </w:r>
      <w:r>
        <w:rPr>
          <w:spacing w:val="2"/>
          <w:w w:val="123"/>
        </w:rPr>
        <w:t>1</w:t>
      </w:r>
      <w:r>
        <w:rPr>
          <w:w w:val="123"/>
        </w:rPr>
        <w:t>8</w:t>
      </w:r>
      <w:r>
        <w:rPr>
          <w:w w:val="89"/>
        </w:rPr>
        <w:t>)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spacing w:line="308" w:lineRule="auto"/>
        <w:ind w:left="2479" w:right="2487"/>
        <w:jc w:val="center"/>
      </w:pPr>
      <w:r>
        <w:rPr>
          <w:spacing w:val="-2"/>
          <w:w w:val="111"/>
        </w:rPr>
        <w:t>P</w:t>
      </w:r>
      <w:r>
        <w:rPr>
          <w:spacing w:val="2"/>
          <w:w w:val="117"/>
        </w:rPr>
        <w:t>E</w:t>
      </w:r>
      <w:r>
        <w:rPr>
          <w:spacing w:val="-2"/>
          <w:w w:val="101"/>
        </w:rPr>
        <w:t>N</w:t>
      </w:r>
      <w:r>
        <w:rPr>
          <w:w w:val="153"/>
        </w:rPr>
        <w:t>J</w:t>
      </w:r>
      <w:r>
        <w:rPr>
          <w:spacing w:val="2"/>
          <w:w w:val="117"/>
        </w:rPr>
        <w:t>E</w:t>
      </w:r>
      <w:r>
        <w:rPr>
          <w:spacing w:val="2"/>
          <w:w w:val="97"/>
        </w:rPr>
        <w:t>L</w:t>
      </w:r>
      <w:r>
        <w:rPr>
          <w:w w:val="93"/>
        </w:rPr>
        <w:t>A</w:t>
      </w:r>
      <w:r>
        <w:rPr>
          <w:spacing w:val="2"/>
          <w:w w:val="118"/>
        </w:rPr>
        <w:t>S</w:t>
      </w:r>
      <w:r>
        <w:rPr>
          <w:w w:val="93"/>
        </w:rPr>
        <w:t>A</w:t>
      </w:r>
      <w:r>
        <w:rPr>
          <w:w w:val="101"/>
        </w:rPr>
        <w:t xml:space="preserve">N </w:t>
      </w:r>
      <w:r>
        <w:rPr>
          <w:spacing w:val="-2"/>
          <w:w w:val="93"/>
        </w:rPr>
        <w:t>A</w:t>
      </w:r>
      <w:r>
        <w:rPr>
          <w:spacing w:val="2"/>
          <w:w w:val="101"/>
        </w:rPr>
        <w:t>T</w:t>
      </w:r>
      <w:r>
        <w:rPr>
          <w:w w:val="93"/>
        </w:rPr>
        <w:t>A</w:t>
      </w:r>
      <w:r>
        <w:rPr>
          <w:w w:val="118"/>
        </w:rPr>
        <w:t>S</w:t>
      </w:r>
    </w:p>
    <w:p w:rsidR="003C4AA1" w:rsidRDefault="003441EA">
      <w:pPr>
        <w:spacing w:line="305" w:lineRule="auto"/>
        <w:ind w:left="573" w:right="580"/>
        <w:jc w:val="center"/>
      </w:pPr>
      <w:proofErr w:type="gramStart"/>
      <w:r>
        <w:rPr>
          <w:spacing w:val="-2"/>
        </w:rPr>
        <w:t>P</w:t>
      </w:r>
      <w:r>
        <w:rPr>
          <w:spacing w:val="2"/>
        </w:rPr>
        <w:t>E</w:t>
      </w:r>
      <w:r>
        <w:t>R</w:t>
      </w:r>
      <w:r>
        <w:rPr>
          <w:spacing w:val="2"/>
        </w:rPr>
        <w:t>A</w:t>
      </w:r>
      <w:r>
        <w:rPr>
          <w:spacing w:val="-2"/>
        </w:rPr>
        <w:t>T</w:t>
      </w:r>
      <w:r>
        <w:t>U</w:t>
      </w:r>
      <w:r>
        <w:rPr>
          <w:spacing w:val="4"/>
        </w:rPr>
        <w:t>R</w:t>
      </w:r>
      <w:r>
        <w:rPr>
          <w:spacing w:val="-2"/>
        </w:rPr>
        <w:t>A</w:t>
      </w:r>
      <w:r>
        <w:t xml:space="preserve">N 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AE</w:t>
      </w:r>
      <w:r>
        <w:rPr>
          <w:spacing w:val="2"/>
        </w:rPr>
        <w:t>RA</w:t>
      </w:r>
      <w:r>
        <w:t>H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A</w:t>
      </w:r>
      <w:r>
        <w:t>B</w:t>
      </w:r>
      <w:r>
        <w:rPr>
          <w:spacing w:val="2"/>
        </w:rPr>
        <w:t>UP</w:t>
      </w:r>
      <w:r>
        <w:rPr>
          <w:spacing w:val="-2"/>
        </w:rPr>
        <w:t>A</w:t>
      </w:r>
      <w:r>
        <w:t>T</w:t>
      </w:r>
      <w:r>
        <w:rPr>
          <w:spacing w:val="2"/>
        </w:rPr>
        <w:t>E</w:t>
      </w:r>
      <w:r>
        <w:t xml:space="preserve">N </w:t>
      </w:r>
      <w:r>
        <w:rPr>
          <w:spacing w:val="1"/>
        </w:rPr>
        <w:t xml:space="preserve"> </w:t>
      </w:r>
      <w:r>
        <w:rPr>
          <w:w w:val="110"/>
        </w:rPr>
        <w:t>G</w:t>
      </w:r>
      <w:r>
        <w:rPr>
          <w:spacing w:val="2"/>
          <w:w w:val="107"/>
        </w:rPr>
        <w:t>U</w:t>
      </w:r>
      <w:r>
        <w:rPr>
          <w:w w:val="101"/>
        </w:rPr>
        <w:t>N</w:t>
      </w:r>
      <w:r>
        <w:rPr>
          <w:spacing w:val="2"/>
          <w:w w:val="107"/>
        </w:rPr>
        <w:t>U</w:t>
      </w:r>
      <w:r>
        <w:rPr>
          <w:w w:val="101"/>
        </w:rPr>
        <w:t>N</w:t>
      </w:r>
      <w:r>
        <w:rPr>
          <w:spacing w:val="-2"/>
          <w:w w:val="110"/>
        </w:rPr>
        <w:t>G</w:t>
      </w:r>
      <w:r>
        <w:rPr>
          <w:spacing w:val="2"/>
          <w:w w:val="99"/>
        </w:rPr>
        <w:t>K</w:t>
      </w:r>
      <w:r>
        <w:rPr>
          <w:spacing w:val="4"/>
          <w:w w:val="101"/>
        </w:rPr>
        <w:t>I</w:t>
      </w:r>
      <w:r>
        <w:rPr>
          <w:spacing w:val="-2"/>
          <w:w w:val="110"/>
        </w:rPr>
        <w:t>D</w:t>
      </w:r>
      <w:r>
        <w:rPr>
          <w:spacing w:val="2"/>
          <w:w w:val="107"/>
        </w:rPr>
        <w:t>U</w:t>
      </w:r>
      <w:r>
        <w:rPr>
          <w:w w:val="97"/>
        </w:rPr>
        <w:t xml:space="preserve">L </w:t>
      </w:r>
      <w:r>
        <w:t>NO</w:t>
      </w:r>
      <w:r>
        <w:rPr>
          <w:spacing w:val="2"/>
        </w:rPr>
        <w:t>M</w:t>
      </w:r>
      <w:r>
        <w:t xml:space="preserve">OR </w:t>
      </w:r>
      <w:r>
        <w:rPr>
          <w:spacing w:val="7"/>
        </w:rPr>
        <w:t xml:space="preserve"> </w:t>
      </w:r>
      <w:r>
        <w:t>9</w:t>
      </w:r>
      <w:r>
        <w:rPr>
          <w:spacing w:val="37"/>
        </w:rPr>
        <w:t xml:space="preserve"> </w:t>
      </w:r>
      <w:r>
        <w:rPr>
          <w:spacing w:val="2"/>
        </w:rPr>
        <w:t>TA</w:t>
      </w:r>
      <w:r>
        <w:rPr>
          <w:spacing w:val="-2"/>
        </w:rPr>
        <w:t>H</w:t>
      </w:r>
      <w:r>
        <w:rPr>
          <w:spacing w:val="2"/>
        </w:rPr>
        <w:t>U</w:t>
      </w:r>
      <w:r>
        <w:t>N</w:t>
      </w:r>
      <w:r>
        <w:rPr>
          <w:spacing w:val="33"/>
        </w:rPr>
        <w:t xml:space="preserve"> </w:t>
      </w:r>
      <w:r>
        <w:rPr>
          <w:spacing w:val="-2"/>
          <w:w w:val="123"/>
        </w:rPr>
        <w:t>2</w:t>
      </w:r>
      <w:r>
        <w:rPr>
          <w:spacing w:val="2"/>
          <w:w w:val="123"/>
        </w:rPr>
        <w:t>01</w:t>
      </w:r>
      <w:r>
        <w:rPr>
          <w:w w:val="123"/>
        </w:rPr>
        <w:t>8</w:t>
      </w:r>
    </w:p>
    <w:p w:rsidR="003C4AA1" w:rsidRDefault="003441EA">
      <w:pPr>
        <w:spacing w:before="2"/>
        <w:ind w:left="2646" w:right="2653"/>
        <w:jc w:val="center"/>
      </w:pPr>
      <w:r>
        <w:rPr>
          <w:spacing w:val="-2"/>
          <w:w w:val="101"/>
        </w:rPr>
        <w:t>T</w:t>
      </w:r>
      <w:r>
        <w:rPr>
          <w:spacing w:val="2"/>
          <w:w w:val="117"/>
        </w:rPr>
        <w:t>E</w:t>
      </w:r>
      <w:r>
        <w:rPr>
          <w:w w:val="101"/>
        </w:rPr>
        <w:t>N</w:t>
      </w:r>
      <w:r>
        <w:rPr>
          <w:spacing w:val="2"/>
          <w:w w:val="101"/>
        </w:rPr>
        <w:t>T</w:t>
      </w:r>
      <w:r>
        <w:rPr>
          <w:w w:val="93"/>
        </w:rPr>
        <w:t>A</w:t>
      </w:r>
      <w:r>
        <w:rPr>
          <w:w w:val="101"/>
        </w:rPr>
        <w:t>N</w:t>
      </w:r>
      <w:r>
        <w:rPr>
          <w:w w:val="110"/>
        </w:rPr>
        <w:t>G</w:t>
      </w:r>
    </w:p>
    <w:p w:rsidR="003C4AA1" w:rsidRDefault="003441EA">
      <w:pPr>
        <w:spacing w:before="65" w:line="220" w:lineRule="exact"/>
        <w:ind w:left="2408" w:right="2416"/>
        <w:jc w:val="center"/>
      </w:pPr>
      <w:r>
        <w:rPr>
          <w:spacing w:val="-2"/>
          <w:w w:val="111"/>
          <w:position w:val="-1"/>
        </w:rPr>
        <w:t>P</w:t>
      </w:r>
      <w:r>
        <w:rPr>
          <w:spacing w:val="2"/>
          <w:w w:val="117"/>
          <w:position w:val="-1"/>
        </w:rPr>
        <w:t>E</w:t>
      </w:r>
      <w:r>
        <w:rPr>
          <w:w w:val="107"/>
          <w:position w:val="-1"/>
        </w:rPr>
        <w:t>R</w:t>
      </w:r>
      <w:r>
        <w:rPr>
          <w:spacing w:val="2"/>
          <w:w w:val="111"/>
          <w:position w:val="-1"/>
        </w:rPr>
        <w:t>P</w:t>
      </w:r>
      <w:r>
        <w:rPr>
          <w:spacing w:val="-2"/>
          <w:w w:val="93"/>
          <w:position w:val="-1"/>
        </w:rPr>
        <w:t>A</w:t>
      </w:r>
      <w:r>
        <w:rPr>
          <w:w w:val="107"/>
          <w:position w:val="-1"/>
        </w:rPr>
        <w:t>R</w:t>
      </w:r>
      <w:r>
        <w:rPr>
          <w:spacing w:val="2"/>
          <w:w w:val="99"/>
          <w:position w:val="-1"/>
        </w:rPr>
        <w:t>K</w:t>
      </w:r>
      <w:r>
        <w:rPr>
          <w:spacing w:val="2"/>
          <w:w w:val="101"/>
          <w:position w:val="-1"/>
        </w:rPr>
        <w:t>I</w:t>
      </w:r>
      <w:r>
        <w:rPr>
          <w:w w:val="107"/>
          <w:position w:val="-1"/>
        </w:rPr>
        <w:t>R</w:t>
      </w:r>
      <w:r>
        <w:rPr>
          <w:spacing w:val="2"/>
          <w:w w:val="93"/>
          <w:position w:val="-1"/>
        </w:rPr>
        <w:t>A</w:t>
      </w:r>
      <w:r>
        <w:rPr>
          <w:w w:val="101"/>
          <w:position w:val="-1"/>
        </w:rPr>
        <w:t>N</w:t>
      </w:r>
    </w:p>
    <w:p w:rsidR="003C4AA1" w:rsidRDefault="003C4AA1">
      <w:pPr>
        <w:spacing w:before="4" w:line="140" w:lineRule="exact"/>
        <w:rPr>
          <w:sz w:val="15"/>
          <w:szCs w:val="15"/>
        </w:rPr>
        <w:sectPr w:rsidR="003C4AA1">
          <w:headerReference w:type="default" r:id="rId28"/>
          <w:pgSz w:w="8400" w:h="11920"/>
          <w:pgMar w:top="1080" w:right="960" w:bottom="280" w:left="1080" w:header="0" w:footer="0" w:gutter="0"/>
          <w:cols w:space="720"/>
        </w:sectPr>
      </w:pPr>
    </w:p>
    <w:p w:rsidR="003C4AA1" w:rsidRDefault="003441EA">
      <w:pPr>
        <w:spacing w:before="33"/>
        <w:ind w:left="110" w:right="-50"/>
      </w:pPr>
      <w:r>
        <w:rPr>
          <w:spacing w:val="2"/>
          <w:w w:val="111"/>
        </w:rPr>
        <w:lastRenderedPageBreak/>
        <w:t>I</w:t>
      </w:r>
      <w:r>
        <w:rPr>
          <w:w w:val="111"/>
        </w:rPr>
        <w:t xml:space="preserve">.      </w:t>
      </w:r>
      <w:r>
        <w:rPr>
          <w:spacing w:val="41"/>
          <w:w w:val="111"/>
        </w:rPr>
        <w:t xml:space="preserve"> </w:t>
      </w:r>
      <w:r>
        <w:rPr>
          <w:w w:val="107"/>
        </w:rPr>
        <w:t>U</w:t>
      </w:r>
      <w:r>
        <w:rPr>
          <w:w w:val="102"/>
        </w:rPr>
        <w:t>M</w:t>
      </w:r>
      <w:r>
        <w:rPr>
          <w:w w:val="107"/>
        </w:rPr>
        <w:t>U</w:t>
      </w:r>
      <w:r>
        <w:rPr>
          <w:w w:val="102"/>
        </w:rPr>
        <w:t>M</w:t>
      </w:r>
    </w:p>
    <w:p w:rsidR="003C4AA1" w:rsidRDefault="003441EA">
      <w:pPr>
        <w:spacing w:before="6" w:line="120" w:lineRule="exact"/>
        <w:rPr>
          <w:sz w:val="12"/>
          <w:szCs w:val="12"/>
        </w:rPr>
      </w:pPr>
      <w:r>
        <w:br w:type="column"/>
      </w:r>
    </w:p>
    <w:p w:rsidR="003C4AA1" w:rsidRDefault="003C4AA1">
      <w:pPr>
        <w:spacing w:line="200" w:lineRule="exact"/>
      </w:pPr>
    </w:p>
    <w:p w:rsidR="003C4AA1" w:rsidRDefault="003441EA">
      <w:pPr>
        <w:spacing w:line="220" w:lineRule="exact"/>
        <w:sectPr w:rsidR="003C4AA1">
          <w:type w:val="continuous"/>
          <w:pgSz w:w="8400" w:h="11920"/>
          <w:pgMar w:top="1080" w:right="960" w:bottom="280" w:left="1080" w:header="720" w:footer="720" w:gutter="0"/>
          <w:cols w:num="2" w:space="720" w:equalWidth="0">
            <w:col w:w="1349" w:space="202"/>
            <w:col w:w="4809"/>
          </w:cols>
        </w:sectPr>
      </w:pPr>
      <w:r>
        <w:rPr>
          <w:w w:val="126"/>
          <w:position w:val="-1"/>
        </w:rPr>
        <w:t>Salah</w:t>
      </w:r>
      <w:r>
        <w:rPr>
          <w:spacing w:val="56"/>
          <w:w w:val="126"/>
          <w:position w:val="-1"/>
        </w:rPr>
        <w:t xml:space="preserve"> </w:t>
      </w:r>
      <w:proofErr w:type="gramStart"/>
      <w:r>
        <w:rPr>
          <w:spacing w:val="-3"/>
          <w:w w:val="126"/>
          <w:position w:val="-1"/>
        </w:rPr>
        <w:t>s</w:t>
      </w:r>
      <w:r>
        <w:rPr>
          <w:w w:val="126"/>
          <w:position w:val="-1"/>
        </w:rPr>
        <w:t>a</w:t>
      </w:r>
      <w:r>
        <w:rPr>
          <w:spacing w:val="3"/>
          <w:w w:val="126"/>
          <w:position w:val="-1"/>
        </w:rPr>
        <w:t>t</w:t>
      </w:r>
      <w:r>
        <w:rPr>
          <w:w w:val="126"/>
          <w:position w:val="-1"/>
        </w:rPr>
        <w:t xml:space="preserve">u </w:t>
      </w:r>
      <w:r>
        <w:rPr>
          <w:spacing w:val="23"/>
          <w:w w:val="126"/>
          <w:position w:val="-1"/>
        </w:rPr>
        <w:t xml:space="preserve"> </w:t>
      </w:r>
      <w:r>
        <w:rPr>
          <w:w w:val="126"/>
          <w:position w:val="-1"/>
        </w:rPr>
        <w:t>upaya</w:t>
      </w:r>
      <w:proofErr w:type="gramEnd"/>
      <w:r>
        <w:rPr>
          <w:spacing w:val="57"/>
          <w:w w:val="126"/>
          <w:position w:val="-1"/>
        </w:rPr>
        <w:t xml:space="preserve"> </w:t>
      </w:r>
      <w:r>
        <w:rPr>
          <w:w w:val="126"/>
          <w:position w:val="-1"/>
        </w:rPr>
        <w:t>pen</w:t>
      </w:r>
      <w:r>
        <w:rPr>
          <w:spacing w:val="5"/>
          <w:w w:val="126"/>
          <w:position w:val="-1"/>
        </w:rPr>
        <w:t>g</w:t>
      </w:r>
      <w:r>
        <w:rPr>
          <w:w w:val="126"/>
          <w:position w:val="-1"/>
        </w:rPr>
        <w:t xml:space="preserve">aturan </w:t>
      </w:r>
      <w:r>
        <w:rPr>
          <w:spacing w:val="3"/>
          <w:w w:val="126"/>
          <w:position w:val="-1"/>
        </w:rPr>
        <w:t xml:space="preserve"> </w:t>
      </w:r>
      <w:r>
        <w:rPr>
          <w:spacing w:val="-2"/>
          <w:position w:val="-1"/>
        </w:rPr>
        <w:t>d</w:t>
      </w:r>
      <w:r>
        <w:rPr>
          <w:position w:val="-1"/>
        </w:rPr>
        <w:t xml:space="preserve">i  </w:t>
      </w:r>
      <w:r>
        <w:rPr>
          <w:spacing w:val="3"/>
          <w:position w:val="-1"/>
        </w:rPr>
        <w:t xml:space="preserve"> </w:t>
      </w:r>
      <w:r>
        <w:rPr>
          <w:w w:val="120"/>
          <w:position w:val="-1"/>
        </w:rPr>
        <w:t>b</w:t>
      </w:r>
      <w:r>
        <w:rPr>
          <w:spacing w:val="2"/>
          <w:w w:val="120"/>
          <w:position w:val="-1"/>
        </w:rPr>
        <w:t>i</w:t>
      </w:r>
      <w:r>
        <w:rPr>
          <w:spacing w:val="-2"/>
          <w:w w:val="120"/>
          <w:position w:val="-1"/>
        </w:rPr>
        <w:t>d</w:t>
      </w:r>
      <w:r>
        <w:rPr>
          <w:w w:val="120"/>
          <w:position w:val="-1"/>
        </w:rPr>
        <w:t>a</w:t>
      </w:r>
      <w:r>
        <w:rPr>
          <w:spacing w:val="2"/>
          <w:w w:val="120"/>
          <w:position w:val="-1"/>
        </w:rPr>
        <w:t>n</w:t>
      </w:r>
      <w:r>
        <w:rPr>
          <w:w w:val="120"/>
          <w:position w:val="-1"/>
        </w:rPr>
        <w:t xml:space="preserve">g </w:t>
      </w:r>
      <w:r>
        <w:rPr>
          <w:spacing w:val="9"/>
          <w:w w:val="120"/>
          <w:position w:val="-1"/>
        </w:rPr>
        <w:t xml:space="preserve"> </w:t>
      </w:r>
      <w:r>
        <w:rPr>
          <w:spacing w:val="2"/>
          <w:w w:val="107"/>
          <w:position w:val="-1"/>
        </w:rPr>
        <w:t>l</w:t>
      </w:r>
      <w:r>
        <w:rPr>
          <w:spacing w:val="-2"/>
          <w:w w:val="130"/>
          <w:position w:val="-1"/>
        </w:rPr>
        <w:t>a</w:t>
      </w:r>
      <w:r>
        <w:rPr>
          <w:spacing w:val="4"/>
          <w:w w:val="107"/>
          <w:position w:val="-1"/>
        </w:rPr>
        <w:t>l</w:t>
      </w:r>
      <w:r>
        <w:rPr>
          <w:w w:val="135"/>
          <w:position w:val="-1"/>
        </w:rPr>
        <w:t>u</w:t>
      </w:r>
    </w:p>
    <w:p w:rsidR="003C4AA1" w:rsidRDefault="003441EA">
      <w:pPr>
        <w:spacing w:before="67" w:line="306" w:lineRule="auto"/>
        <w:ind w:left="672" w:right="81"/>
        <w:jc w:val="both"/>
      </w:pPr>
      <w:r>
        <w:rPr>
          <w:w w:val="122"/>
        </w:rPr>
        <w:lastRenderedPageBreak/>
        <w:t>li</w:t>
      </w:r>
      <w:r>
        <w:rPr>
          <w:spacing w:val="2"/>
          <w:w w:val="122"/>
        </w:rPr>
        <w:t>n</w:t>
      </w:r>
      <w:r>
        <w:rPr>
          <w:w w:val="122"/>
        </w:rPr>
        <w:t>tas</w:t>
      </w:r>
      <w:r>
        <w:rPr>
          <w:spacing w:val="31"/>
          <w:w w:val="122"/>
        </w:rPr>
        <w:t xml:space="preserve"> </w:t>
      </w:r>
      <w:r>
        <w:rPr>
          <w:w w:val="122"/>
        </w:rPr>
        <w:t>a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l</w:t>
      </w:r>
      <w:r>
        <w:rPr>
          <w:w w:val="122"/>
        </w:rPr>
        <w:t>ah</w:t>
      </w:r>
      <w:r>
        <w:rPr>
          <w:spacing w:val="38"/>
          <w:w w:val="122"/>
        </w:rPr>
        <w:t xml:space="preserve"> </w:t>
      </w:r>
      <w:r>
        <w:rPr>
          <w:w w:val="122"/>
        </w:rPr>
        <w:t>p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ny</w:t>
      </w:r>
      <w:r>
        <w:rPr>
          <w:w w:val="122"/>
        </w:rPr>
        <w:t>elen</w:t>
      </w:r>
      <w:r>
        <w:rPr>
          <w:spacing w:val="5"/>
          <w:w w:val="122"/>
        </w:rPr>
        <w:t>g</w:t>
      </w:r>
      <w:r>
        <w:rPr>
          <w:w w:val="122"/>
        </w:rPr>
        <w:t xml:space="preserve">garaan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5"/>
          <w:w w:val="122"/>
        </w:rPr>
        <w:t>r</w:t>
      </w:r>
      <w:r>
        <w:rPr>
          <w:w w:val="122"/>
        </w:rPr>
        <w:t>p</w:t>
      </w:r>
      <w:r>
        <w:rPr>
          <w:spacing w:val="-2"/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k</w:t>
      </w:r>
      <w:r>
        <w:rPr>
          <w:spacing w:val="2"/>
          <w:w w:val="122"/>
        </w:rPr>
        <w:t>i</w:t>
      </w:r>
      <w:r>
        <w:rPr>
          <w:w w:val="122"/>
        </w:rPr>
        <w:t>ran,</w:t>
      </w:r>
      <w:r>
        <w:rPr>
          <w:spacing w:val="50"/>
          <w:w w:val="122"/>
        </w:rPr>
        <w:t xml:space="preserve"> </w:t>
      </w:r>
      <w:r>
        <w:rPr>
          <w:w w:val="122"/>
        </w:rPr>
        <w:t>ya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1"/>
          <w:w w:val="122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20"/>
        </w:rPr>
        <w:t xml:space="preserve">m </w:t>
      </w:r>
      <w:r>
        <w:rPr>
          <w:spacing w:val="-2"/>
          <w:w w:val="124"/>
        </w:rPr>
        <w:t>k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yat</w:t>
      </w:r>
      <w:r>
        <w:rPr>
          <w:spacing w:val="2"/>
          <w:w w:val="124"/>
        </w:rPr>
        <w:t>a</w:t>
      </w:r>
      <w:r>
        <w:rPr>
          <w:w w:val="124"/>
        </w:rPr>
        <w:t>an</w:t>
      </w:r>
      <w:r>
        <w:rPr>
          <w:spacing w:val="2"/>
          <w:w w:val="124"/>
        </w:rPr>
        <w:t>n</w:t>
      </w:r>
      <w:r>
        <w:rPr>
          <w:w w:val="124"/>
        </w:rPr>
        <w:t xml:space="preserve">ya </w:t>
      </w:r>
      <w:r>
        <w:rPr>
          <w:spacing w:val="2"/>
          <w:w w:val="124"/>
        </w:rPr>
        <w:t xml:space="preserve"> t</w:t>
      </w:r>
      <w:r>
        <w:rPr>
          <w:spacing w:val="-2"/>
          <w:w w:val="124"/>
        </w:rPr>
        <w:t>e</w:t>
      </w:r>
      <w:r>
        <w:rPr>
          <w:spacing w:val="5"/>
          <w:w w:val="124"/>
        </w:rPr>
        <w:t>m</w:t>
      </w:r>
      <w:r>
        <w:rPr>
          <w:spacing w:val="-2"/>
          <w:w w:val="124"/>
        </w:rPr>
        <w:t>p</w:t>
      </w:r>
      <w:r>
        <w:rPr>
          <w:w w:val="124"/>
        </w:rPr>
        <w:t>at-</w:t>
      </w:r>
      <w:r>
        <w:rPr>
          <w:spacing w:val="5"/>
          <w:w w:val="124"/>
        </w:rPr>
        <w:t>t</w:t>
      </w:r>
      <w:r>
        <w:rPr>
          <w:w w:val="124"/>
        </w:rPr>
        <w:t xml:space="preserve">empat </w:t>
      </w:r>
      <w:r>
        <w:rPr>
          <w:spacing w:val="3"/>
          <w:w w:val="124"/>
        </w:rPr>
        <w:t xml:space="preserve"> </w:t>
      </w:r>
      <w:r>
        <w:rPr>
          <w:w w:val="124"/>
        </w:rPr>
        <w:t xml:space="preserve">parkir </w:t>
      </w:r>
      <w:r>
        <w:rPr>
          <w:spacing w:val="2"/>
          <w:w w:val="124"/>
        </w:rPr>
        <w:t xml:space="preserve"> </w:t>
      </w:r>
      <w:r>
        <w:rPr>
          <w:spacing w:val="-2"/>
        </w:rPr>
        <w:t>d</w:t>
      </w:r>
      <w:r>
        <w:t xml:space="preserve">i   </w:t>
      </w:r>
      <w:r>
        <w:rPr>
          <w:spacing w:val="-2"/>
          <w:w w:val="116"/>
        </w:rPr>
        <w:t>p</w:t>
      </w:r>
      <w:r>
        <w:rPr>
          <w:spacing w:val="2"/>
          <w:w w:val="116"/>
        </w:rPr>
        <w:t>i</w:t>
      </w:r>
      <w:r>
        <w:rPr>
          <w:w w:val="116"/>
        </w:rPr>
        <w:t>ngg</w:t>
      </w:r>
      <w:r>
        <w:rPr>
          <w:spacing w:val="5"/>
          <w:w w:val="116"/>
        </w:rPr>
        <w:t>i</w:t>
      </w:r>
      <w:r>
        <w:rPr>
          <w:w w:val="116"/>
        </w:rPr>
        <w:t xml:space="preserve">r </w:t>
      </w:r>
      <w:r>
        <w:rPr>
          <w:spacing w:val="10"/>
          <w:w w:val="116"/>
        </w:rPr>
        <w:t xml:space="preserve"> 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p</w:t>
      </w:r>
      <w:r>
        <w:rPr>
          <w:spacing w:val="2"/>
          <w:w w:val="123"/>
        </w:rPr>
        <w:t>a</w:t>
      </w:r>
      <w:r>
        <w:rPr>
          <w:w w:val="123"/>
        </w:rPr>
        <w:t>da</w:t>
      </w:r>
      <w:r>
        <w:rPr>
          <w:spacing w:val="27"/>
          <w:w w:val="123"/>
        </w:rPr>
        <w:t xml:space="preserve"> </w:t>
      </w:r>
      <w:r>
        <w:rPr>
          <w:spacing w:val="2"/>
          <w:w w:val="123"/>
        </w:rPr>
        <w:t>lo</w:t>
      </w:r>
      <w:r>
        <w:rPr>
          <w:w w:val="123"/>
        </w:rPr>
        <w:t>k</w:t>
      </w:r>
      <w:r>
        <w:rPr>
          <w:spacing w:val="-2"/>
          <w:w w:val="123"/>
        </w:rPr>
        <w:t>a</w:t>
      </w:r>
      <w:r>
        <w:rPr>
          <w:w w:val="123"/>
        </w:rPr>
        <w:t xml:space="preserve">si </w:t>
      </w:r>
      <w:r>
        <w:rPr>
          <w:spacing w:val="2"/>
          <w:w w:val="123"/>
        </w:rPr>
        <w:t>j</w:t>
      </w:r>
      <w:r>
        <w:rPr>
          <w:w w:val="123"/>
        </w:rPr>
        <w:t>alan</w:t>
      </w:r>
      <w:r>
        <w:rPr>
          <w:spacing w:val="16"/>
          <w:w w:val="123"/>
        </w:rPr>
        <w:t xml:space="preserve"> </w:t>
      </w:r>
      <w:r>
        <w:rPr>
          <w:spacing w:val="2"/>
          <w:w w:val="123"/>
        </w:rPr>
        <w:t>t</w:t>
      </w:r>
      <w:r>
        <w:rPr>
          <w:w w:val="123"/>
        </w:rPr>
        <w:t>er</w:t>
      </w:r>
      <w:r>
        <w:rPr>
          <w:spacing w:val="2"/>
          <w:w w:val="123"/>
        </w:rPr>
        <w:t>t</w:t>
      </w:r>
      <w:r>
        <w:rPr>
          <w:w w:val="123"/>
        </w:rPr>
        <w:t>e</w:t>
      </w:r>
      <w:r>
        <w:rPr>
          <w:spacing w:val="2"/>
          <w:w w:val="123"/>
        </w:rPr>
        <w:t>nt</w:t>
      </w:r>
      <w:r>
        <w:rPr>
          <w:w w:val="123"/>
        </w:rPr>
        <w:t>u</w:t>
      </w:r>
      <w:r>
        <w:rPr>
          <w:spacing w:val="47"/>
          <w:w w:val="123"/>
        </w:rPr>
        <w:t xml:space="preserve"> </w:t>
      </w:r>
      <w:r>
        <w:rPr>
          <w:w w:val="123"/>
        </w:rPr>
        <w:t>baik</w:t>
      </w:r>
      <w:r>
        <w:rPr>
          <w:spacing w:val="14"/>
          <w:w w:val="123"/>
        </w:rPr>
        <w:t xml:space="preserve"> </w:t>
      </w:r>
      <w:r>
        <w:t xml:space="preserve">di </w:t>
      </w:r>
      <w:r>
        <w:rPr>
          <w:spacing w:val="5"/>
        </w:rPr>
        <w:t xml:space="preserve"> </w:t>
      </w:r>
      <w:r>
        <w:rPr>
          <w:w w:val="125"/>
        </w:rPr>
        <w:t>b</w:t>
      </w:r>
      <w:r>
        <w:rPr>
          <w:spacing w:val="2"/>
          <w:w w:val="125"/>
        </w:rPr>
        <w:t>a</w:t>
      </w:r>
      <w:r>
        <w:rPr>
          <w:spacing w:val="-2"/>
          <w:w w:val="125"/>
        </w:rPr>
        <w:t>d</w:t>
      </w:r>
      <w:r>
        <w:rPr>
          <w:w w:val="125"/>
        </w:rPr>
        <w:t>an</w:t>
      </w:r>
      <w:r>
        <w:rPr>
          <w:spacing w:val="28"/>
          <w:w w:val="125"/>
        </w:rPr>
        <w:t xml:space="preserve"> </w:t>
      </w:r>
      <w:r>
        <w:rPr>
          <w:w w:val="125"/>
        </w:rPr>
        <w:t>jalan</w:t>
      </w:r>
      <w:r>
        <w:rPr>
          <w:spacing w:val="12"/>
          <w:w w:val="125"/>
        </w:rPr>
        <w:t xml:space="preserve"> 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5"/>
        </w:rPr>
        <w:t>u</w:t>
      </w:r>
      <w:r>
        <w:rPr>
          <w:spacing w:val="2"/>
          <w:w w:val="123"/>
        </w:rPr>
        <w:t>p</w:t>
      </w:r>
      <w:r>
        <w:rPr>
          <w:spacing w:val="-2"/>
          <w:w w:val="135"/>
        </w:rPr>
        <w:t>u</w:t>
      </w:r>
      <w:r>
        <w:rPr>
          <w:w w:val="131"/>
        </w:rPr>
        <w:t xml:space="preserve">n </w:t>
      </w:r>
      <w:r>
        <w:rPr>
          <w:spacing w:val="-2"/>
          <w:w w:val="123"/>
        </w:rPr>
        <w:t>d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gan</w:t>
      </w:r>
      <w:r>
        <w:rPr>
          <w:spacing w:val="55"/>
          <w:w w:val="123"/>
        </w:rPr>
        <w:t xml:space="preserve"> </w:t>
      </w:r>
      <w:r>
        <w:rPr>
          <w:w w:val="123"/>
        </w:rPr>
        <w:t>me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g</w:t>
      </w:r>
      <w:r>
        <w:rPr>
          <w:w w:val="123"/>
        </w:rPr>
        <w:t>un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 xml:space="preserve">an </w:t>
      </w:r>
      <w:r>
        <w:rPr>
          <w:spacing w:val="2"/>
          <w:w w:val="123"/>
        </w:rPr>
        <w:t xml:space="preserve"> </w:t>
      </w:r>
      <w:r>
        <w:rPr>
          <w:w w:val="123"/>
        </w:rPr>
        <w:t>se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g</w:t>
      </w:r>
      <w:r>
        <w:rPr>
          <w:w w:val="123"/>
        </w:rPr>
        <w:t>ian</w:t>
      </w:r>
      <w:r>
        <w:rPr>
          <w:spacing w:val="55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ari  p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r</w:t>
      </w:r>
      <w:r>
        <w:rPr>
          <w:w w:val="123"/>
        </w:rPr>
        <w:t>k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 xml:space="preserve">an </w:t>
      </w:r>
      <w:r>
        <w:rPr>
          <w:spacing w:val="18"/>
          <w:w w:val="123"/>
        </w:rPr>
        <w:t xml:space="preserve"> </w:t>
      </w:r>
      <w:r>
        <w:rPr>
          <w:spacing w:val="2"/>
          <w:w w:val="107"/>
        </w:rPr>
        <w:t>j</w:t>
      </w:r>
      <w:r>
        <w:rPr>
          <w:spacing w:val="-2"/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1"/>
        </w:rPr>
        <w:t>menj</w:t>
      </w:r>
      <w:r>
        <w:rPr>
          <w:spacing w:val="2"/>
          <w:w w:val="121"/>
        </w:rPr>
        <w:t>a</w:t>
      </w:r>
      <w:r>
        <w:rPr>
          <w:w w:val="121"/>
        </w:rPr>
        <w:t>di</w:t>
      </w:r>
      <w:r>
        <w:rPr>
          <w:spacing w:val="2"/>
          <w:w w:val="121"/>
        </w:rPr>
        <w:t xml:space="preserve"> t</w:t>
      </w:r>
      <w:r>
        <w:rPr>
          <w:w w:val="121"/>
        </w:rPr>
        <w:t>i</w:t>
      </w:r>
      <w:r>
        <w:rPr>
          <w:spacing w:val="-2"/>
          <w:w w:val="121"/>
        </w:rPr>
        <w:t>d</w:t>
      </w:r>
      <w:r>
        <w:rPr>
          <w:spacing w:val="5"/>
          <w:w w:val="121"/>
        </w:rPr>
        <w:t>a</w:t>
      </w:r>
      <w:r>
        <w:rPr>
          <w:w w:val="121"/>
        </w:rPr>
        <w:t>k</w:t>
      </w:r>
      <w:r>
        <w:rPr>
          <w:spacing w:val="15"/>
          <w:w w:val="121"/>
        </w:rPr>
        <w:t xml:space="preserve"> </w:t>
      </w:r>
      <w:r>
        <w:rPr>
          <w:spacing w:val="-2"/>
          <w:w w:val="116"/>
        </w:rPr>
        <w:t>e</w:t>
      </w:r>
      <w:r>
        <w:rPr>
          <w:spacing w:val="2"/>
          <w:w w:val="95"/>
        </w:rPr>
        <w:t>f</w:t>
      </w:r>
      <w:r>
        <w:rPr>
          <w:w w:val="116"/>
        </w:rPr>
        <w:t>e</w:t>
      </w:r>
      <w:r>
        <w:rPr>
          <w:spacing w:val="-2"/>
          <w:w w:val="123"/>
        </w:rPr>
        <w:t>k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95"/>
        </w:rPr>
        <w:t>f</w:t>
      </w:r>
      <w:r>
        <w:rPr>
          <w:w w:val="127"/>
        </w:rPr>
        <w:t>.</w:t>
      </w:r>
    </w:p>
    <w:p w:rsidR="003C4AA1" w:rsidRDefault="003441EA">
      <w:pPr>
        <w:spacing w:before="1" w:line="306" w:lineRule="auto"/>
        <w:ind w:left="672" w:right="83" w:firstLine="879"/>
        <w:jc w:val="both"/>
      </w:pPr>
      <w:r>
        <w:rPr>
          <w:spacing w:val="-2"/>
          <w:w w:val="122"/>
        </w:rPr>
        <w:t>P</w:t>
      </w:r>
      <w:r>
        <w:rPr>
          <w:w w:val="122"/>
        </w:rPr>
        <w:t>enye</w:t>
      </w:r>
      <w:r>
        <w:rPr>
          <w:spacing w:val="2"/>
          <w:w w:val="122"/>
        </w:rPr>
        <w:t>l</w:t>
      </w:r>
      <w:r>
        <w:rPr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ggaraan p</w:t>
      </w:r>
      <w:r>
        <w:rPr>
          <w:spacing w:val="-2"/>
          <w:w w:val="122"/>
        </w:rPr>
        <w:t>e</w:t>
      </w:r>
      <w:r>
        <w:rPr>
          <w:spacing w:val="2"/>
          <w:w w:val="122"/>
        </w:rPr>
        <w:t>rp</w:t>
      </w:r>
      <w:r>
        <w:rPr>
          <w:w w:val="122"/>
        </w:rPr>
        <w:t xml:space="preserve">arkiran,  </w:t>
      </w:r>
      <w:r>
        <w:rPr>
          <w:spacing w:val="-2"/>
          <w:w w:val="122"/>
        </w:rPr>
        <w:t>b</w:t>
      </w:r>
      <w:r>
        <w:rPr>
          <w:w w:val="122"/>
        </w:rPr>
        <w:t>a</w:t>
      </w:r>
      <w:r>
        <w:rPr>
          <w:spacing w:val="2"/>
          <w:w w:val="122"/>
        </w:rPr>
        <w:t>i</w:t>
      </w:r>
      <w:r>
        <w:rPr>
          <w:w w:val="122"/>
        </w:rPr>
        <w:t>k</w:t>
      </w:r>
      <w:r>
        <w:rPr>
          <w:spacing w:val="24"/>
          <w:w w:val="122"/>
        </w:rPr>
        <w:t xml:space="preserve"> </w:t>
      </w:r>
      <w:r>
        <w:t xml:space="preserve">di </w:t>
      </w:r>
      <w:r>
        <w:rPr>
          <w:spacing w:val="15"/>
        </w:rPr>
        <w:t xml:space="preserve"> 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w w:val="120"/>
        </w:rPr>
        <w:t xml:space="preserve">m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u</w:t>
      </w:r>
      <w:r>
        <w:rPr>
          <w:w w:val="123"/>
        </w:rPr>
        <w:t xml:space="preserve">ang </w:t>
      </w:r>
      <w:r>
        <w:rPr>
          <w:spacing w:val="13"/>
          <w:w w:val="123"/>
        </w:rPr>
        <w:t xml:space="preserve"> </w:t>
      </w:r>
      <w:r>
        <w:rPr>
          <w:w w:val="123"/>
        </w:rPr>
        <w:t>m</w:t>
      </w:r>
      <w:r>
        <w:rPr>
          <w:spacing w:val="2"/>
          <w:w w:val="123"/>
        </w:rPr>
        <w:t>i</w:t>
      </w:r>
      <w:r>
        <w:rPr>
          <w:w w:val="123"/>
        </w:rPr>
        <w:t>l</w:t>
      </w:r>
      <w:r>
        <w:rPr>
          <w:spacing w:val="2"/>
          <w:w w:val="123"/>
        </w:rPr>
        <w:t>i</w:t>
      </w:r>
      <w:r>
        <w:rPr>
          <w:w w:val="123"/>
        </w:rPr>
        <w:t>k</w:t>
      </w:r>
      <w:r>
        <w:rPr>
          <w:spacing w:val="26"/>
          <w:w w:val="123"/>
        </w:rPr>
        <w:t xml:space="preserve"> </w:t>
      </w:r>
      <w:r>
        <w:rPr>
          <w:w w:val="123"/>
        </w:rPr>
        <w:t>j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l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2"/>
          <w:w w:val="123"/>
        </w:rPr>
        <w:t xml:space="preserve"> m</w:t>
      </w:r>
      <w:r>
        <w:rPr>
          <w:w w:val="123"/>
        </w:rPr>
        <w:t>aup</w:t>
      </w:r>
      <w:r>
        <w:rPr>
          <w:spacing w:val="-2"/>
          <w:w w:val="123"/>
        </w:rPr>
        <w:t>u</w:t>
      </w:r>
      <w:r>
        <w:rPr>
          <w:w w:val="123"/>
        </w:rPr>
        <w:t xml:space="preserve">n </w:t>
      </w:r>
      <w:r>
        <w:rPr>
          <w:spacing w:val="35"/>
          <w:w w:val="123"/>
        </w:rPr>
        <w:t xml:space="preserve"> </w:t>
      </w:r>
      <w:r>
        <w:rPr>
          <w:spacing w:val="-2"/>
        </w:rPr>
        <w:t>d</w:t>
      </w:r>
      <w:r>
        <w:t xml:space="preserve">i   </w:t>
      </w:r>
      <w:r>
        <w:rPr>
          <w:spacing w:val="2"/>
          <w:w w:val="122"/>
        </w:rPr>
        <w:t>l</w:t>
      </w:r>
      <w:r>
        <w:rPr>
          <w:spacing w:val="-2"/>
          <w:w w:val="122"/>
        </w:rPr>
        <w:t>u</w:t>
      </w:r>
      <w:r>
        <w:rPr>
          <w:w w:val="122"/>
        </w:rPr>
        <w:t xml:space="preserve">ar </w:t>
      </w:r>
      <w:r>
        <w:rPr>
          <w:spacing w:val="19"/>
          <w:w w:val="122"/>
        </w:rPr>
        <w:t xml:space="preserve"> </w:t>
      </w:r>
      <w:r>
        <w:rPr>
          <w:w w:val="122"/>
        </w:rPr>
        <w:t xml:space="preserve">ruang </w:t>
      </w:r>
      <w:r>
        <w:rPr>
          <w:spacing w:val="18"/>
          <w:w w:val="122"/>
        </w:rPr>
        <w:t xml:space="preserve"> </w:t>
      </w:r>
      <w:r>
        <w:rPr>
          <w:w w:val="122"/>
        </w:rPr>
        <w:t>mil</w:t>
      </w:r>
      <w:r>
        <w:rPr>
          <w:spacing w:val="5"/>
          <w:w w:val="122"/>
        </w:rPr>
        <w:t>i</w:t>
      </w:r>
      <w:r>
        <w:rPr>
          <w:w w:val="122"/>
        </w:rPr>
        <w:t>k</w:t>
      </w:r>
      <w:r>
        <w:rPr>
          <w:spacing w:val="29"/>
          <w:w w:val="122"/>
        </w:rPr>
        <w:t xml:space="preserve"> 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w w:val="126"/>
        </w:rPr>
        <w:t>selain</w:t>
      </w:r>
      <w:r>
        <w:rPr>
          <w:spacing w:val="3"/>
          <w:w w:val="126"/>
        </w:rPr>
        <w:t xml:space="preserve"> m</w:t>
      </w:r>
      <w:r>
        <w:rPr>
          <w:w w:val="126"/>
        </w:rPr>
        <w:t>er</w:t>
      </w:r>
      <w:r>
        <w:rPr>
          <w:spacing w:val="3"/>
          <w:w w:val="126"/>
        </w:rPr>
        <w:t>u</w:t>
      </w:r>
      <w:r>
        <w:rPr>
          <w:spacing w:val="-3"/>
          <w:w w:val="126"/>
        </w:rPr>
        <w:t>p</w:t>
      </w:r>
      <w:r>
        <w:rPr>
          <w:spacing w:val="5"/>
          <w:w w:val="126"/>
        </w:rPr>
        <w:t>a</w:t>
      </w:r>
      <w:r>
        <w:rPr>
          <w:spacing w:val="-3"/>
          <w:w w:val="126"/>
        </w:rPr>
        <w:t>k</w:t>
      </w:r>
      <w:r>
        <w:rPr>
          <w:w w:val="126"/>
        </w:rPr>
        <w:t>an</w:t>
      </w:r>
      <w:r>
        <w:rPr>
          <w:spacing w:val="18"/>
          <w:w w:val="126"/>
        </w:rPr>
        <w:t xml:space="preserve"> </w:t>
      </w:r>
      <w:r>
        <w:rPr>
          <w:spacing w:val="3"/>
          <w:w w:val="126"/>
        </w:rPr>
        <w:t>s</w:t>
      </w:r>
      <w:r>
        <w:rPr>
          <w:w w:val="126"/>
        </w:rPr>
        <w:t>alah</w:t>
      </w:r>
      <w:r>
        <w:rPr>
          <w:spacing w:val="27"/>
          <w:w w:val="126"/>
        </w:rPr>
        <w:t xml:space="preserve"> </w:t>
      </w:r>
      <w:r>
        <w:rPr>
          <w:w w:val="126"/>
        </w:rPr>
        <w:t>satu</w:t>
      </w:r>
      <w:r>
        <w:rPr>
          <w:spacing w:val="44"/>
          <w:w w:val="126"/>
        </w:rPr>
        <w:t xml:space="preserve"> </w:t>
      </w:r>
      <w:r>
        <w:rPr>
          <w:spacing w:val="-3"/>
          <w:w w:val="126"/>
        </w:rPr>
        <w:t>b</w:t>
      </w:r>
      <w:r>
        <w:rPr>
          <w:w w:val="126"/>
        </w:rPr>
        <w:t>en</w:t>
      </w:r>
      <w:r>
        <w:rPr>
          <w:spacing w:val="3"/>
          <w:w w:val="126"/>
        </w:rPr>
        <w:t>t</w:t>
      </w:r>
      <w:r>
        <w:rPr>
          <w:w w:val="126"/>
        </w:rPr>
        <w:t>uk</w:t>
      </w:r>
      <w:r>
        <w:rPr>
          <w:spacing w:val="25"/>
          <w:w w:val="126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>ela</w:t>
      </w:r>
      <w:r>
        <w:rPr>
          <w:spacing w:val="3"/>
          <w:w w:val="126"/>
        </w:rPr>
        <w:t>y</w:t>
      </w:r>
      <w:r>
        <w:rPr>
          <w:w w:val="126"/>
        </w:rPr>
        <w:t xml:space="preserve">anan </w:t>
      </w:r>
      <w:r>
        <w:rPr>
          <w:w w:val="135"/>
        </w:rPr>
        <w:t>u</w:t>
      </w:r>
      <w:r>
        <w:rPr>
          <w:spacing w:val="2"/>
          <w:w w:val="120"/>
        </w:rPr>
        <w:t>m</w:t>
      </w:r>
      <w:r>
        <w:rPr>
          <w:w w:val="135"/>
        </w:rPr>
        <w:t>u</w:t>
      </w:r>
      <w:r>
        <w:rPr>
          <w:w w:val="120"/>
        </w:rPr>
        <w:t xml:space="preserve">m </w:t>
      </w:r>
      <w:bookmarkStart w:id="0" w:name="_GoBack"/>
      <w:bookmarkEnd w:id="0"/>
      <w:r>
        <w:rPr>
          <w:spacing w:val="-2"/>
          <w:w w:val="123"/>
        </w:rPr>
        <w:t>b</w:t>
      </w:r>
      <w:r>
        <w:rPr>
          <w:w w:val="123"/>
        </w:rPr>
        <w:t>agi</w:t>
      </w:r>
      <w:r>
        <w:rPr>
          <w:spacing w:val="24"/>
          <w:w w:val="123"/>
        </w:rPr>
        <w:t xml:space="preserve"> </w:t>
      </w:r>
      <w:r>
        <w:rPr>
          <w:spacing w:val="2"/>
          <w:w w:val="123"/>
        </w:rPr>
        <w:t>m</w:t>
      </w:r>
      <w:r>
        <w:rPr>
          <w:w w:val="123"/>
        </w:rPr>
        <w:t>as</w:t>
      </w:r>
      <w:r>
        <w:rPr>
          <w:spacing w:val="2"/>
          <w:w w:val="123"/>
        </w:rPr>
        <w:t>y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w w:val="123"/>
        </w:rPr>
        <w:t xml:space="preserve">akat </w:t>
      </w:r>
      <w:r>
        <w:rPr>
          <w:spacing w:val="4"/>
          <w:w w:val="123"/>
        </w:rPr>
        <w:t xml:space="preserve"> </w:t>
      </w:r>
      <w:r>
        <w:rPr>
          <w:w w:val="123"/>
        </w:rPr>
        <w:t>juga</w:t>
      </w:r>
      <w:r>
        <w:rPr>
          <w:spacing w:val="36"/>
          <w:w w:val="123"/>
        </w:rPr>
        <w:t xml:space="preserve"> </w:t>
      </w:r>
      <w:r>
        <w:rPr>
          <w:w w:val="123"/>
        </w:rPr>
        <w:t>menj</w:t>
      </w:r>
      <w:r>
        <w:rPr>
          <w:spacing w:val="2"/>
          <w:w w:val="123"/>
        </w:rPr>
        <w:t>a</w:t>
      </w:r>
      <w:r>
        <w:rPr>
          <w:w w:val="123"/>
        </w:rPr>
        <w:t>di</w:t>
      </w:r>
      <w:r>
        <w:rPr>
          <w:spacing w:val="26"/>
          <w:w w:val="123"/>
        </w:rPr>
        <w:t xml:space="preserve"> </w:t>
      </w:r>
      <w:r>
        <w:rPr>
          <w:w w:val="123"/>
        </w:rPr>
        <w:t>sa</w:t>
      </w:r>
      <w:r>
        <w:rPr>
          <w:spacing w:val="2"/>
          <w:w w:val="123"/>
        </w:rPr>
        <w:t>l</w:t>
      </w:r>
      <w:r>
        <w:rPr>
          <w:w w:val="123"/>
        </w:rPr>
        <w:t xml:space="preserve">ah  </w:t>
      </w:r>
      <w:r>
        <w:rPr>
          <w:spacing w:val="2"/>
          <w:w w:val="123"/>
        </w:rPr>
        <w:t>s</w:t>
      </w:r>
      <w:r>
        <w:rPr>
          <w:w w:val="123"/>
        </w:rPr>
        <w:t xml:space="preserve">atu </w:t>
      </w:r>
      <w:r>
        <w:rPr>
          <w:spacing w:val="12"/>
          <w:w w:val="123"/>
        </w:rPr>
        <w:t xml:space="preserve"> </w:t>
      </w:r>
      <w:r>
        <w:rPr>
          <w:w w:val="123"/>
        </w:rPr>
        <w:t>jen</w:t>
      </w:r>
      <w:r>
        <w:rPr>
          <w:spacing w:val="5"/>
          <w:w w:val="123"/>
        </w:rPr>
        <w:t>i</w:t>
      </w:r>
      <w:r>
        <w:rPr>
          <w:w w:val="123"/>
        </w:rPr>
        <w:t>s</w:t>
      </w:r>
      <w:r>
        <w:rPr>
          <w:spacing w:val="32"/>
          <w:w w:val="123"/>
        </w:rPr>
        <w:t xml:space="preserve"> </w:t>
      </w:r>
      <w:r>
        <w:rPr>
          <w:spacing w:val="-2"/>
          <w:w w:val="135"/>
        </w:rPr>
        <w:t>u</w:t>
      </w:r>
      <w:r>
        <w:rPr>
          <w:spacing w:val="2"/>
          <w:w w:val="133"/>
        </w:rPr>
        <w:t>s</w:t>
      </w:r>
      <w:r>
        <w:rPr>
          <w:w w:val="130"/>
        </w:rPr>
        <w:t>a</w:t>
      </w:r>
      <w:r>
        <w:rPr>
          <w:spacing w:val="4"/>
          <w:w w:val="131"/>
        </w:rPr>
        <w:t>h</w:t>
      </w:r>
      <w:r>
        <w:rPr>
          <w:w w:val="130"/>
        </w:rPr>
        <w:t xml:space="preserve">a </w:t>
      </w:r>
      <w:r>
        <w:rPr>
          <w:spacing w:val="-2"/>
          <w:w w:val="124"/>
        </w:rPr>
        <w:t>d</w:t>
      </w:r>
      <w:r>
        <w:rPr>
          <w:w w:val="124"/>
        </w:rPr>
        <w:t>ae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a</w:t>
      </w:r>
      <w:r>
        <w:rPr>
          <w:w w:val="124"/>
        </w:rPr>
        <w:t>h</w:t>
      </w:r>
      <w:r>
        <w:rPr>
          <w:spacing w:val="23"/>
          <w:w w:val="124"/>
        </w:rPr>
        <w:t xml:space="preserve"> </w:t>
      </w:r>
      <w:r>
        <w:rPr>
          <w:spacing w:val="2"/>
          <w:w w:val="124"/>
        </w:rPr>
        <w:t>y</w:t>
      </w:r>
      <w:r>
        <w:rPr>
          <w:w w:val="124"/>
        </w:rPr>
        <w:t>ang</w:t>
      </w:r>
      <w:r>
        <w:rPr>
          <w:spacing w:val="-16"/>
          <w:w w:val="124"/>
        </w:rPr>
        <w:t xml:space="preserve"> </w:t>
      </w:r>
      <w:r>
        <w:rPr>
          <w:spacing w:val="2"/>
          <w:w w:val="124"/>
        </w:rPr>
        <w:t>b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guna</w:t>
      </w:r>
      <w:r>
        <w:rPr>
          <w:spacing w:val="10"/>
          <w:w w:val="124"/>
        </w:rPr>
        <w:t xml:space="preserve"> </w:t>
      </w:r>
      <w:r>
        <w:rPr>
          <w:spacing w:val="-2"/>
          <w:w w:val="124"/>
        </w:rPr>
        <w:t>u</w:t>
      </w:r>
      <w:r>
        <w:rPr>
          <w:spacing w:val="5"/>
          <w:w w:val="124"/>
        </w:rPr>
        <w:t>n</w:t>
      </w:r>
      <w:r>
        <w:rPr>
          <w:w w:val="124"/>
        </w:rPr>
        <w:t>tuk</w:t>
      </w:r>
      <w:r>
        <w:rPr>
          <w:spacing w:val="38"/>
          <w:w w:val="124"/>
        </w:rPr>
        <w:t xml:space="preserve"> </w:t>
      </w:r>
      <w:r>
        <w:rPr>
          <w:spacing w:val="2"/>
          <w:w w:val="124"/>
        </w:rPr>
        <w:t>m</w:t>
      </w:r>
      <w:r>
        <w:rPr>
          <w:w w:val="124"/>
        </w:rPr>
        <w:t>ena</w:t>
      </w:r>
      <w:r>
        <w:rPr>
          <w:spacing w:val="2"/>
          <w:w w:val="124"/>
        </w:rPr>
        <w:t>m</w:t>
      </w:r>
      <w:r>
        <w:rPr>
          <w:w w:val="124"/>
        </w:rPr>
        <w:t>b</w:t>
      </w:r>
      <w:r>
        <w:rPr>
          <w:spacing w:val="-2"/>
          <w:w w:val="124"/>
        </w:rPr>
        <w:t>a</w:t>
      </w:r>
      <w:r>
        <w:rPr>
          <w:w w:val="124"/>
        </w:rPr>
        <w:t>h</w:t>
      </w:r>
      <w:r>
        <w:rPr>
          <w:spacing w:val="14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n</w:t>
      </w:r>
      <w:r>
        <w:rPr>
          <w:w w:val="124"/>
        </w:rPr>
        <w:t>d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at</w:t>
      </w:r>
      <w:r>
        <w:rPr>
          <w:w w:val="124"/>
        </w:rPr>
        <w:t>an</w:t>
      </w:r>
      <w:r>
        <w:rPr>
          <w:spacing w:val="32"/>
          <w:w w:val="124"/>
        </w:rPr>
        <w:t xml:space="preserve"> 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07"/>
        </w:rPr>
        <w:t>li</w:t>
      </w:r>
    </w:p>
    <w:p w:rsidR="003C4AA1" w:rsidRDefault="003441EA">
      <w:pPr>
        <w:spacing w:before="1" w:line="220" w:lineRule="exact"/>
        <w:ind w:left="672" w:right="4908"/>
        <w:jc w:val="both"/>
      </w:pPr>
      <w:proofErr w:type="gramStart"/>
      <w:r>
        <w:rPr>
          <w:spacing w:val="-2"/>
          <w:w w:val="123"/>
          <w:position w:val="-1"/>
        </w:rPr>
        <w:t>d</w:t>
      </w:r>
      <w:r>
        <w:rPr>
          <w:w w:val="130"/>
          <w:position w:val="-1"/>
        </w:rPr>
        <w:t>a</w:t>
      </w:r>
      <w:r>
        <w:rPr>
          <w:w w:val="116"/>
          <w:position w:val="-1"/>
        </w:rPr>
        <w:t>e</w:t>
      </w:r>
      <w:r>
        <w:rPr>
          <w:spacing w:val="2"/>
          <w:w w:val="131"/>
          <w:position w:val="-1"/>
        </w:rPr>
        <w:t>r</w:t>
      </w:r>
      <w:r>
        <w:rPr>
          <w:spacing w:val="-2"/>
          <w:w w:val="130"/>
          <w:position w:val="-1"/>
        </w:rPr>
        <w:t>a</w:t>
      </w:r>
      <w:r>
        <w:rPr>
          <w:spacing w:val="2"/>
          <w:w w:val="131"/>
          <w:position w:val="-1"/>
        </w:rPr>
        <w:t>h</w:t>
      </w:r>
      <w:proofErr w:type="gramEnd"/>
      <w:r>
        <w:rPr>
          <w:w w:val="127"/>
          <w:position w:val="-1"/>
        </w:rPr>
        <w:t>.</w:t>
      </w:r>
    </w:p>
    <w:p w:rsidR="003C4AA1" w:rsidRDefault="003441EA">
      <w:pPr>
        <w:spacing w:before="67" w:line="306" w:lineRule="auto"/>
        <w:ind w:left="672" w:right="82" w:firstLine="879"/>
        <w:jc w:val="both"/>
      </w:pPr>
      <w:r>
        <w:rPr>
          <w:spacing w:val="-2"/>
          <w:w w:val="124"/>
        </w:rPr>
        <w:t>B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ta</w:t>
      </w:r>
      <w:r>
        <w:rPr>
          <w:spacing w:val="2"/>
          <w:w w:val="124"/>
        </w:rPr>
        <w:t>m</w:t>
      </w:r>
      <w:r>
        <w:rPr>
          <w:w w:val="124"/>
        </w:rPr>
        <w:t>b</w:t>
      </w:r>
      <w:r>
        <w:rPr>
          <w:spacing w:val="-2"/>
          <w:w w:val="124"/>
        </w:rPr>
        <w:t>a</w:t>
      </w:r>
      <w:r>
        <w:rPr>
          <w:spacing w:val="2"/>
          <w:w w:val="124"/>
        </w:rPr>
        <w:t>h</w:t>
      </w:r>
      <w:r>
        <w:rPr>
          <w:w w:val="124"/>
        </w:rPr>
        <w:t>nya j</w:t>
      </w:r>
      <w:r>
        <w:rPr>
          <w:spacing w:val="2"/>
          <w:w w:val="124"/>
        </w:rPr>
        <w:t>u</w:t>
      </w:r>
      <w:r>
        <w:rPr>
          <w:w w:val="124"/>
        </w:rPr>
        <w:t>ml</w:t>
      </w:r>
      <w:r>
        <w:rPr>
          <w:spacing w:val="2"/>
          <w:w w:val="124"/>
        </w:rPr>
        <w:t>a</w:t>
      </w:r>
      <w:r>
        <w:rPr>
          <w:w w:val="124"/>
        </w:rPr>
        <w:t>h</w:t>
      </w:r>
      <w:r>
        <w:rPr>
          <w:spacing w:val="6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5"/>
          <w:w w:val="124"/>
        </w:rPr>
        <w:t>n</w:t>
      </w:r>
      <w:r>
        <w:rPr>
          <w:w w:val="124"/>
        </w:rPr>
        <w:t>dud</w:t>
      </w:r>
      <w:r>
        <w:rPr>
          <w:spacing w:val="2"/>
          <w:w w:val="124"/>
        </w:rPr>
        <w:t>u</w:t>
      </w:r>
      <w:r>
        <w:rPr>
          <w:w w:val="124"/>
        </w:rPr>
        <w:t>k</w:t>
      </w:r>
      <w:r>
        <w:rPr>
          <w:spacing w:val="26"/>
          <w:w w:val="124"/>
        </w:rPr>
        <w:t xml:space="preserve"> 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2"/>
        </w:rPr>
        <w:t>menin</w:t>
      </w:r>
      <w:r>
        <w:rPr>
          <w:spacing w:val="2"/>
          <w:w w:val="122"/>
        </w:rPr>
        <w:t>g</w:t>
      </w:r>
      <w:r>
        <w:rPr>
          <w:w w:val="122"/>
        </w:rPr>
        <w:t>ka</w:t>
      </w:r>
      <w:r>
        <w:rPr>
          <w:spacing w:val="2"/>
          <w:w w:val="122"/>
        </w:rPr>
        <w:t>t</w:t>
      </w:r>
      <w:r>
        <w:rPr>
          <w:w w:val="122"/>
        </w:rPr>
        <w:t>nya</w:t>
      </w:r>
      <w:r>
        <w:rPr>
          <w:spacing w:val="21"/>
          <w:w w:val="122"/>
        </w:rPr>
        <w:t xml:space="preserve"> </w:t>
      </w:r>
      <w:r>
        <w:rPr>
          <w:w w:val="122"/>
        </w:rPr>
        <w:t>k</w:t>
      </w:r>
      <w:r>
        <w:rPr>
          <w:spacing w:val="2"/>
          <w:w w:val="122"/>
        </w:rPr>
        <w:t>e</w:t>
      </w:r>
      <w:r>
        <w:rPr>
          <w:w w:val="122"/>
        </w:rPr>
        <w:t>pemi</w:t>
      </w:r>
      <w:r>
        <w:rPr>
          <w:spacing w:val="5"/>
          <w:w w:val="122"/>
        </w:rPr>
        <w:t>l</w:t>
      </w:r>
      <w:r>
        <w:rPr>
          <w:w w:val="122"/>
        </w:rPr>
        <w:t>i</w:t>
      </w:r>
      <w:r>
        <w:rPr>
          <w:spacing w:val="-2"/>
          <w:w w:val="122"/>
        </w:rPr>
        <w:t>k</w:t>
      </w:r>
      <w:r>
        <w:rPr>
          <w:w w:val="122"/>
        </w:rPr>
        <w:t xml:space="preserve">an </w:t>
      </w:r>
      <w:proofErr w:type="gramStart"/>
      <w:r>
        <w:rPr>
          <w:w w:val="122"/>
        </w:rPr>
        <w:t>ken</w:t>
      </w:r>
      <w:r>
        <w:rPr>
          <w:spacing w:val="2"/>
          <w:w w:val="122"/>
        </w:rPr>
        <w:t>d</w:t>
      </w:r>
      <w:r>
        <w:rPr>
          <w:w w:val="122"/>
        </w:rPr>
        <w:t xml:space="preserve">araan </w:t>
      </w:r>
      <w:r>
        <w:rPr>
          <w:spacing w:val="1"/>
          <w:w w:val="122"/>
        </w:rPr>
        <w:t xml:space="preserve"> </w:t>
      </w:r>
      <w:r>
        <w:rPr>
          <w:spacing w:val="2"/>
          <w:w w:val="120"/>
        </w:rPr>
        <w:t>m</w:t>
      </w:r>
      <w:r>
        <w:rPr>
          <w:w w:val="116"/>
        </w:rPr>
        <w:t>e</w:t>
      </w:r>
      <w:r>
        <w:rPr>
          <w:spacing w:val="2"/>
          <w:w w:val="131"/>
        </w:rPr>
        <w:t>n</w:t>
      </w:r>
      <w:r>
        <w:rPr>
          <w:w w:val="130"/>
        </w:rPr>
        <w:t>a</w:t>
      </w:r>
      <w:r>
        <w:rPr>
          <w:w w:val="120"/>
        </w:rPr>
        <w:t>m</w:t>
      </w:r>
      <w:r>
        <w:rPr>
          <w:spacing w:val="2"/>
          <w:w w:val="123"/>
        </w:rPr>
        <w:t>b</w:t>
      </w:r>
      <w:r>
        <w:rPr>
          <w:spacing w:val="-2"/>
          <w:w w:val="130"/>
        </w:rPr>
        <w:t>a</w:t>
      </w:r>
      <w:r>
        <w:rPr>
          <w:w w:val="131"/>
        </w:rPr>
        <w:t>h</w:t>
      </w:r>
      <w:proofErr w:type="gramEnd"/>
      <w:r>
        <w:rPr>
          <w:w w:val="131"/>
        </w:rPr>
        <w:t xml:space="preserve"> </w:t>
      </w:r>
      <w:r>
        <w:rPr>
          <w:spacing w:val="-3"/>
          <w:w w:val="126"/>
        </w:rPr>
        <w:t>p</w:t>
      </w:r>
      <w:r>
        <w:rPr>
          <w:w w:val="126"/>
        </w:rPr>
        <w:t>e</w:t>
      </w:r>
      <w:r>
        <w:rPr>
          <w:spacing w:val="3"/>
          <w:w w:val="126"/>
        </w:rPr>
        <w:t>r</w:t>
      </w:r>
      <w:r>
        <w:rPr>
          <w:w w:val="126"/>
        </w:rPr>
        <w:t>min</w:t>
      </w:r>
      <w:r>
        <w:rPr>
          <w:spacing w:val="3"/>
          <w:w w:val="126"/>
        </w:rPr>
        <w:t>t</w:t>
      </w:r>
      <w:r>
        <w:rPr>
          <w:w w:val="126"/>
        </w:rPr>
        <w:t>a</w:t>
      </w:r>
      <w:r>
        <w:rPr>
          <w:spacing w:val="-3"/>
          <w:w w:val="126"/>
        </w:rPr>
        <w:t>a</w:t>
      </w:r>
      <w:r>
        <w:rPr>
          <w:w w:val="126"/>
        </w:rPr>
        <w:t>n</w:t>
      </w:r>
      <w:r>
        <w:rPr>
          <w:spacing w:val="15"/>
          <w:w w:val="126"/>
        </w:rPr>
        <w:t xml:space="preserve"> </w:t>
      </w:r>
      <w:r>
        <w:rPr>
          <w:spacing w:val="3"/>
          <w:w w:val="126"/>
        </w:rPr>
        <w:t>a</w:t>
      </w:r>
      <w:r>
        <w:rPr>
          <w:spacing w:val="-3"/>
          <w:w w:val="126"/>
        </w:rPr>
        <w:t>k</w:t>
      </w:r>
      <w:r>
        <w:rPr>
          <w:w w:val="126"/>
        </w:rPr>
        <w:t>an</w:t>
      </w:r>
      <w:r>
        <w:rPr>
          <w:spacing w:val="28"/>
          <w:w w:val="126"/>
        </w:rPr>
        <w:t xml:space="preserve"> </w:t>
      </w:r>
      <w:r>
        <w:rPr>
          <w:spacing w:val="3"/>
          <w:w w:val="126"/>
        </w:rPr>
        <w:t>r</w:t>
      </w:r>
      <w:r>
        <w:rPr>
          <w:w w:val="126"/>
        </w:rPr>
        <w:t>ua</w:t>
      </w:r>
      <w:r>
        <w:rPr>
          <w:spacing w:val="3"/>
          <w:w w:val="126"/>
        </w:rPr>
        <w:t>n</w:t>
      </w:r>
      <w:r>
        <w:rPr>
          <w:w w:val="126"/>
        </w:rPr>
        <w:t>g</w:t>
      </w:r>
      <w:r>
        <w:rPr>
          <w:spacing w:val="20"/>
          <w:w w:val="126"/>
        </w:rPr>
        <w:t xml:space="preserve"> </w:t>
      </w:r>
      <w:r>
        <w:rPr>
          <w:spacing w:val="-3"/>
          <w:w w:val="126"/>
        </w:rPr>
        <w:t>u</w:t>
      </w:r>
      <w:r>
        <w:rPr>
          <w:w w:val="126"/>
        </w:rPr>
        <w:t>n</w:t>
      </w:r>
      <w:r>
        <w:rPr>
          <w:spacing w:val="3"/>
          <w:w w:val="126"/>
        </w:rPr>
        <w:t>tu</w:t>
      </w:r>
      <w:r>
        <w:rPr>
          <w:w w:val="126"/>
        </w:rPr>
        <w:t>k</w:t>
      </w:r>
      <w:r>
        <w:rPr>
          <w:spacing w:val="42"/>
          <w:w w:val="126"/>
        </w:rPr>
        <w:t xml:space="preserve"> </w:t>
      </w:r>
      <w:r>
        <w:rPr>
          <w:w w:val="126"/>
        </w:rPr>
        <w:t>k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gi</w:t>
      </w:r>
      <w:r>
        <w:rPr>
          <w:w w:val="126"/>
        </w:rPr>
        <w:t>atan</w:t>
      </w:r>
      <w:r>
        <w:rPr>
          <w:spacing w:val="-5"/>
          <w:w w:val="126"/>
        </w:rPr>
        <w:t xml:space="preserve"> </w:t>
      </w:r>
      <w:r>
        <w:rPr>
          <w:w w:val="126"/>
        </w:rPr>
        <w:t>lalu-lin</w:t>
      </w:r>
      <w:r>
        <w:rPr>
          <w:spacing w:val="5"/>
          <w:w w:val="126"/>
        </w:rPr>
        <w:t>t</w:t>
      </w:r>
      <w:r>
        <w:rPr>
          <w:w w:val="126"/>
        </w:rPr>
        <w:t>as,</w:t>
      </w:r>
      <w:r>
        <w:rPr>
          <w:spacing w:val="4"/>
          <w:w w:val="126"/>
        </w:rPr>
        <w:t xml:space="preserve"> </w:t>
      </w:r>
      <w:r>
        <w:rPr>
          <w:w w:val="123"/>
        </w:rPr>
        <w:t>d</w:t>
      </w:r>
      <w:r>
        <w:rPr>
          <w:spacing w:val="-2"/>
          <w:w w:val="130"/>
        </w:rPr>
        <w:t>a</w:t>
      </w:r>
      <w:r>
        <w:rPr>
          <w:w w:val="131"/>
        </w:rPr>
        <w:t xml:space="preserve">n </w:t>
      </w:r>
      <w:r>
        <w:rPr>
          <w:w w:val="126"/>
        </w:rPr>
        <w:t xml:space="preserve">salah  </w:t>
      </w:r>
      <w:r>
        <w:rPr>
          <w:spacing w:val="33"/>
          <w:w w:val="126"/>
        </w:rPr>
        <w:t xml:space="preserve"> </w:t>
      </w:r>
      <w:r>
        <w:rPr>
          <w:spacing w:val="3"/>
          <w:w w:val="126"/>
        </w:rPr>
        <w:t>s</w:t>
      </w:r>
      <w:r>
        <w:rPr>
          <w:w w:val="126"/>
        </w:rPr>
        <w:t xml:space="preserve">atu  </w:t>
      </w:r>
      <w:r>
        <w:rPr>
          <w:spacing w:val="47"/>
          <w:w w:val="126"/>
        </w:rPr>
        <w:t xml:space="preserve"> </w:t>
      </w:r>
      <w:r>
        <w:rPr>
          <w:spacing w:val="3"/>
          <w:w w:val="126"/>
        </w:rPr>
        <w:t>u</w:t>
      </w:r>
      <w:r>
        <w:rPr>
          <w:w w:val="126"/>
        </w:rPr>
        <w:t>p</w:t>
      </w:r>
      <w:r>
        <w:rPr>
          <w:spacing w:val="3"/>
          <w:w w:val="126"/>
        </w:rPr>
        <w:t>a</w:t>
      </w:r>
      <w:r>
        <w:rPr>
          <w:w w:val="126"/>
        </w:rPr>
        <w:t xml:space="preserve">ya  </w:t>
      </w:r>
      <w:r>
        <w:rPr>
          <w:spacing w:val="17"/>
          <w:w w:val="126"/>
        </w:rPr>
        <w:t xml:space="preserve"> </w:t>
      </w:r>
      <w:r>
        <w:rPr>
          <w:spacing w:val="5"/>
          <w:w w:val="126"/>
        </w:rPr>
        <w:t>m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n</w:t>
      </w:r>
      <w:r>
        <w:rPr>
          <w:w w:val="126"/>
        </w:rPr>
        <w:t xml:space="preserve">gatasi   hal  </w:t>
      </w:r>
      <w:r>
        <w:rPr>
          <w:spacing w:val="24"/>
          <w:w w:val="126"/>
        </w:rPr>
        <w:t xml:space="preserve"> 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r</w:t>
      </w:r>
      <w:r>
        <w:rPr>
          <w:w w:val="126"/>
        </w:rPr>
        <w:t>s</w:t>
      </w:r>
      <w:r>
        <w:rPr>
          <w:spacing w:val="3"/>
          <w:w w:val="126"/>
        </w:rPr>
        <w:t>e</w:t>
      </w:r>
      <w:r>
        <w:rPr>
          <w:w w:val="126"/>
        </w:rPr>
        <w:t xml:space="preserve">but  </w:t>
      </w:r>
      <w:r>
        <w:rPr>
          <w:spacing w:val="33"/>
          <w:w w:val="126"/>
        </w:rPr>
        <w:t xml:space="preserve"> 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e</w:t>
      </w:r>
      <w:r>
        <w:rPr>
          <w:w w:val="123"/>
        </w:rPr>
        <w:t>di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w w:val="123"/>
        </w:rPr>
        <w:t xml:space="preserve">an  </w:t>
      </w:r>
      <w:r>
        <w:rPr>
          <w:spacing w:val="5"/>
          <w:w w:val="123"/>
        </w:rPr>
        <w:t xml:space="preserve"> </w:t>
      </w:r>
      <w:r>
        <w:rPr>
          <w:spacing w:val="2"/>
          <w:w w:val="95"/>
        </w:rPr>
        <w:t>f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07"/>
        </w:rPr>
        <w:t>i</w:t>
      </w:r>
      <w:r>
        <w:rPr>
          <w:spacing w:val="2"/>
          <w:w w:val="107"/>
        </w:rPr>
        <w:t>l</w:t>
      </w:r>
      <w:r>
        <w:rPr>
          <w:w w:val="107"/>
        </w:rPr>
        <w:t>i</w:t>
      </w:r>
      <w:r>
        <w:rPr>
          <w:w w:val="136"/>
        </w:rPr>
        <w:t>t</w:t>
      </w:r>
      <w:r>
        <w:rPr>
          <w:w w:val="130"/>
        </w:rPr>
        <w:t>a</w:t>
      </w:r>
      <w:r>
        <w:rPr>
          <w:w w:val="133"/>
        </w:rPr>
        <w:t xml:space="preserve">s  </w:t>
      </w:r>
      <w:r>
        <w:rPr>
          <w:spacing w:val="36"/>
          <w:w w:val="133"/>
        </w:rPr>
        <w:t xml:space="preserve"> </w:t>
      </w:r>
      <w:r>
        <w:rPr>
          <w:spacing w:val="-2"/>
          <w:w w:val="122"/>
        </w:rPr>
        <w:t>p</w:t>
      </w:r>
      <w:r>
        <w:rPr>
          <w:spacing w:val="2"/>
          <w:w w:val="122"/>
        </w:rPr>
        <w:t>ar</w:t>
      </w:r>
      <w:r>
        <w:rPr>
          <w:spacing w:val="-2"/>
          <w:w w:val="122"/>
        </w:rPr>
        <w:t>k</w:t>
      </w:r>
      <w:r>
        <w:rPr>
          <w:w w:val="122"/>
        </w:rPr>
        <w:t xml:space="preserve">ir  </w:t>
      </w:r>
      <w:r>
        <w:rPr>
          <w:spacing w:val="13"/>
          <w:w w:val="122"/>
        </w:rPr>
        <w:t xml:space="preserve"> </w:t>
      </w:r>
      <w:r>
        <w:rPr>
          <w:w w:val="122"/>
        </w:rPr>
        <w:t xml:space="preserve">lain </w:t>
      </w:r>
      <w:r>
        <w:rPr>
          <w:spacing w:val="61"/>
          <w:w w:val="122"/>
        </w:rPr>
        <w:t xml:space="preserve"> </w:t>
      </w:r>
      <w:r>
        <w:rPr>
          <w:w w:val="122"/>
        </w:rPr>
        <w:t xml:space="preserve">yang </w:t>
      </w:r>
      <w:r>
        <w:rPr>
          <w:spacing w:val="50"/>
          <w:w w:val="122"/>
        </w:rPr>
        <w:t xml:space="preserve"> </w:t>
      </w:r>
      <w:r>
        <w:rPr>
          <w:spacing w:val="-2"/>
          <w:w w:val="122"/>
        </w:rPr>
        <w:t>b</w:t>
      </w:r>
      <w:r>
        <w:rPr>
          <w:w w:val="122"/>
        </w:rPr>
        <w:t>e</w:t>
      </w:r>
      <w:r>
        <w:rPr>
          <w:spacing w:val="2"/>
          <w:w w:val="122"/>
        </w:rPr>
        <w:t>ra</w:t>
      </w:r>
      <w:r>
        <w:rPr>
          <w:spacing w:val="-2"/>
          <w:w w:val="122"/>
        </w:rPr>
        <w:t>d</w:t>
      </w:r>
      <w:r>
        <w:rPr>
          <w:w w:val="122"/>
        </w:rPr>
        <w:t xml:space="preserve">a  </w:t>
      </w:r>
      <w:r>
        <w:rPr>
          <w:spacing w:val="19"/>
          <w:w w:val="122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30"/>
        </w:rPr>
        <w:t>a</w:t>
      </w:r>
      <w:r>
        <w:rPr>
          <w:spacing w:val="2"/>
          <w:w w:val="123"/>
        </w:rPr>
        <w:t>d</w:t>
      </w:r>
      <w:r>
        <w:rPr>
          <w:w w:val="130"/>
        </w:rPr>
        <w:t xml:space="preserve">a </w:t>
      </w:r>
      <w:r>
        <w:rPr>
          <w:spacing w:val="-2"/>
          <w:w w:val="124"/>
        </w:rPr>
        <w:t>k</w:t>
      </w:r>
      <w:r>
        <w:rPr>
          <w:w w:val="124"/>
        </w:rPr>
        <w:t>a</w:t>
      </w:r>
      <w:r>
        <w:rPr>
          <w:spacing w:val="2"/>
          <w:w w:val="124"/>
        </w:rPr>
        <w:t>wa</w:t>
      </w:r>
      <w:r>
        <w:rPr>
          <w:spacing w:val="-2"/>
          <w:w w:val="124"/>
        </w:rPr>
        <w:t>s</w:t>
      </w:r>
      <w:r>
        <w:rPr>
          <w:w w:val="124"/>
        </w:rPr>
        <w:t>an</w:t>
      </w:r>
      <w:r>
        <w:rPr>
          <w:spacing w:val="8"/>
          <w:w w:val="124"/>
        </w:rPr>
        <w:t xml:space="preserve"> 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spacing w:val="2"/>
          <w:w w:val="136"/>
        </w:rPr>
        <w:t>t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n</w:t>
      </w:r>
      <w:r>
        <w:rPr>
          <w:w w:val="136"/>
        </w:rPr>
        <w:t>t</w:t>
      </w:r>
      <w:r>
        <w:rPr>
          <w:w w:val="135"/>
        </w:rPr>
        <w:t>u</w:t>
      </w:r>
      <w:r>
        <w:rPr>
          <w:w w:val="127"/>
        </w:rPr>
        <w:t>.</w:t>
      </w:r>
    </w:p>
    <w:p w:rsidR="003C4AA1" w:rsidRDefault="003441EA">
      <w:pPr>
        <w:spacing w:before="1" w:line="306" w:lineRule="auto"/>
        <w:ind w:left="672" w:right="81" w:firstLine="879"/>
        <w:jc w:val="both"/>
        <w:sectPr w:rsidR="003C4AA1">
          <w:type w:val="continuous"/>
          <w:pgSz w:w="8400" w:h="11920"/>
          <w:pgMar w:top="1080" w:right="960" w:bottom="280" w:left="1080" w:header="720" w:footer="720" w:gutter="0"/>
          <w:cols w:space="720"/>
        </w:sectPr>
      </w:pPr>
      <w:r>
        <w:rPr>
          <w:spacing w:val="-2"/>
          <w:w w:val="122"/>
        </w:rPr>
        <w:t>B</w:t>
      </w:r>
      <w:r>
        <w:rPr>
          <w:w w:val="122"/>
        </w:rPr>
        <w:t>ah</w:t>
      </w:r>
      <w:r>
        <w:rPr>
          <w:spacing w:val="2"/>
          <w:w w:val="122"/>
        </w:rPr>
        <w:t>w</w:t>
      </w:r>
      <w:r>
        <w:rPr>
          <w:w w:val="122"/>
        </w:rPr>
        <w:t>a</w:t>
      </w:r>
      <w:r>
        <w:rPr>
          <w:spacing w:val="-7"/>
          <w:w w:val="122"/>
        </w:rPr>
        <w:t xml:space="preserve"> </w:t>
      </w:r>
      <w:r>
        <w:rPr>
          <w:w w:val="122"/>
        </w:rPr>
        <w:t>ber</w:t>
      </w:r>
      <w:r>
        <w:rPr>
          <w:spacing w:val="2"/>
          <w:w w:val="122"/>
        </w:rPr>
        <w:t>d</w:t>
      </w:r>
      <w:r>
        <w:rPr>
          <w:w w:val="122"/>
        </w:rPr>
        <w:t>a</w:t>
      </w:r>
      <w:r>
        <w:rPr>
          <w:spacing w:val="-2"/>
          <w:w w:val="122"/>
        </w:rPr>
        <w:t>s</w:t>
      </w:r>
      <w:r>
        <w:rPr>
          <w:w w:val="122"/>
        </w:rPr>
        <w:t>a</w:t>
      </w:r>
      <w:r>
        <w:rPr>
          <w:spacing w:val="5"/>
          <w:w w:val="122"/>
        </w:rPr>
        <w:t>r</w:t>
      </w:r>
      <w:r>
        <w:rPr>
          <w:spacing w:val="-2"/>
          <w:w w:val="122"/>
        </w:rPr>
        <w:t>k</w:t>
      </w:r>
      <w:r>
        <w:rPr>
          <w:w w:val="122"/>
        </w:rPr>
        <w:t>an</w:t>
      </w:r>
      <w:r>
        <w:rPr>
          <w:spacing w:val="53"/>
          <w:w w:val="122"/>
        </w:rPr>
        <w:t xml:space="preserve"> </w:t>
      </w:r>
      <w:r>
        <w:rPr>
          <w:spacing w:val="5"/>
          <w:w w:val="122"/>
        </w:rPr>
        <w:t>h</w:t>
      </w:r>
      <w:r>
        <w:rPr>
          <w:spacing w:val="-2"/>
          <w:w w:val="122"/>
        </w:rPr>
        <w:t>a</w:t>
      </w:r>
      <w:r>
        <w:rPr>
          <w:w w:val="122"/>
        </w:rPr>
        <w:t>s</w:t>
      </w:r>
      <w:r>
        <w:rPr>
          <w:spacing w:val="5"/>
          <w:w w:val="122"/>
        </w:rPr>
        <w:t>i</w:t>
      </w:r>
      <w:r>
        <w:rPr>
          <w:w w:val="122"/>
        </w:rPr>
        <w:t>l</w:t>
      </w:r>
      <w:r>
        <w:rPr>
          <w:spacing w:val="10"/>
          <w:w w:val="122"/>
        </w:rPr>
        <w:t xml:space="preserve"> </w:t>
      </w:r>
      <w:r>
        <w:rPr>
          <w:w w:val="122"/>
        </w:rPr>
        <w:t>e</w:t>
      </w:r>
      <w:r>
        <w:rPr>
          <w:spacing w:val="2"/>
          <w:w w:val="122"/>
        </w:rPr>
        <w:t>v</w:t>
      </w:r>
      <w:r>
        <w:rPr>
          <w:w w:val="122"/>
        </w:rPr>
        <w:t>al</w:t>
      </w:r>
      <w:r>
        <w:rPr>
          <w:spacing w:val="2"/>
          <w:w w:val="122"/>
        </w:rPr>
        <w:t>u</w:t>
      </w:r>
      <w:r>
        <w:rPr>
          <w:w w:val="122"/>
        </w:rPr>
        <w:t>a</w:t>
      </w:r>
      <w:r>
        <w:rPr>
          <w:spacing w:val="-2"/>
          <w:w w:val="122"/>
        </w:rPr>
        <w:t>s</w:t>
      </w:r>
      <w:r>
        <w:rPr>
          <w:w w:val="122"/>
        </w:rPr>
        <w:t>i</w:t>
      </w:r>
      <w:r>
        <w:rPr>
          <w:spacing w:val="1"/>
          <w:w w:val="122"/>
        </w:rPr>
        <w:t xml:space="preserve"> </w:t>
      </w:r>
      <w:r>
        <w:rPr>
          <w:w w:val="123"/>
        </w:rPr>
        <w:t>p</w:t>
      </w:r>
      <w:r>
        <w:rPr>
          <w:spacing w:val="-2"/>
          <w:w w:val="116"/>
        </w:rPr>
        <w:t>e</w:t>
      </w:r>
      <w:r>
        <w:rPr>
          <w:spacing w:val="4"/>
          <w:w w:val="107"/>
        </w:rPr>
        <w:t>l</w:t>
      </w:r>
      <w:r>
        <w:rPr>
          <w:w w:val="130"/>
        </w:rPr>
        <w:t>a</w:t>
      </w:r>
      <w:r>
        <w:rPr>
          <w:w w:val="123"/>
        </w:rPr>
        <w:t>k</w:t>
      </w:r>
      <w:r>
        <w:rPr>
          <w:w w:val="133"/>
        </w:rPr>
        <w:t>s</w:t>
      </w:r>
      <w:r>
        <w:rPr>
          <w:w w:val="130"/>
        </w:rPr>
        <w:t>a</w:t>
      </w:r>
      <w:r>
        <w:rPr>
          <w:w w:val="131"/>
        </w:rPr>
        <w:t>n</w:t>
      </w:r>
      <w:r>
        <w:rPr>
          <w:spacing w:val="2"/>
          <w:w w:val="130"/>
        </w:rPr>
        <w:t>a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p</w:t>
      </w:r>
      <w:r>
        <w:rPr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>pa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k</w:t>
      </w:r>
      <w:r>
        <w:rPr>
          <w:w w:val="124"/>
        </w:rPr>
        <w:t>i</w:t>
      </w:r>
      <w:r>
        <w:rPr>
          <w:spacing w:val="2"/>
          <w:w w:val="124"/>
        </w:rPr>
        <w:t>r</w:t>
      </w:r>
      <w:r>
        <w:rPr>
          <w:w w:val="124"/>
        </w:rPr>
        <w:t xml:space="preserve">an </w:t>
      </w:r>
      <w:r>
        <w:rPr>
          <w:spacing w:val="5"/>
          <w:w w:val="124"/>
        </w:rPr>
        <w:t xml:space="preserve"> </w:t>
      </w:r>
      <w:r>
        <w:rPr>
          <w:w w:val="124"/>
        </w:rPr>
        <w:t>de</w:t>
      </w:r>
      <w:r>
        <w:rPr>
          <w:spacing w:val="2"/>
          <w:w w:val="124"/>
        </w:rPr>
        <w:t>n</w:t>
      </w:r>
      <w:r>
        <w:rPr>
          <w:w w:val="124"/>
        </w:rPr>
        <w:t>gan</w:t>
      </w:r>
      <w:r>
        <w:rPr>
          <w:spacing w:val="47"/>
          <w:w w:val="124"/>
        </w:rPr>
        <w:t xml:space="preserve"> </w:t>
      </w:r>
      <w:r>
        <w:rPr>
          <w:w w:val="124"/>
        </w:rPr>
        <w:t>m</w:t>
      </w:r>
      <w:r>
        <w:rPr>
          <w:spacing w:val="2"/>
          <w:w w:val="124"/>
        </w:rPr>
        <w:t>en</w:t>
      </w:r>
      <w:r>
        <w:rPr>
          <w:w w:val="124"/>
        </w:rPr>
        <w:t>gacu</w:t>
      </w:r>
      <w:r>
        <w:rPr>
          <w:spacing w:val="39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spacing w:val="2"/>
          <w:w w:val="124"/>
        </w:rPr>
        <w:t>a</w:t>
      </w:r>
      <w:r>
        <w:rPr>
          <w:w w:val="124"/>
        </w:rPr>
        <w:t xml:space="preserve">da  </w:t>
      </w:r>
      <w:r>
        <w:rPr>
          <w:spacing w:val="2"/>
          <w:w w:val="124"/>
        </w:rPr>
        <w:t>P</w:t>
      </w:r>
      <w:r>
        <w:rPr>
          <w:w w:val="124"/>
        </w:rPr>
        <w:t>era</w:t>
      </w:r>
      <w:r>
        <w:rPr>
          <w:spacing w:val="2"/>
          <w:w w:val="124"/>
        </w:rPr>
        <w:t>t</w:t>
      </w:r>
      <w:r>
        <w:rPr>
          <w:spacing w:val="-2"/>
          <w:w w:val="124"/>
        </w:rPr>
        <w:t>u</w:t>
      </w:r>
      <w:r>
        <w:rPr>
          <w:spacing w:val="2"/>
          <w:w w:val="124"/>
        </w:rPr>
        <w:t>r</w:t>
      </w:r>
      <w:r>
        <w:rPr>
          <w:w w:val="124"/>
        </w:rPr>
        <w:t xml:space="preserve">an </w:t>
      </w:r>
      <w:r>
        <w:rPr>
          <w:spacing w:val="15"/>
          <w:w w:val="124"/>
        </w:rPr>
        <w:t xml:space="preserve"> </w:t>
      </w:r>
      <w:r>
        <w:rPr>
          <w:spacing w:val="-2"/>
          <w:w w:val="110"/>
        </w:rPr>
        <w:t>D</w:t>
      </w:r>
      <w:r>
        <w:rPr>
          <w:w w:val="130"/>
        </w:rPr>
        <w:t>a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0"/>
        </w:rPr>
        <w:t>a</w:t>
      </w:r>
      <w:r>
        <w:rPr>
          <w:w w:val="131"/>
        </w:rPr>
        <w:t xml:space="preserve">h </w:t>
      </w:r>
      <w:r>
        <w:rPr>
          <w:w w:val="99"/>
        </w:rPr>
        <w:t>K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35"/>
        </w:rPr>
        <w:t>u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36"/>
          <w:w w:val="131"/>
        </w:rPr>
        <w:t xml:space="preserve"> </w:t>
      </w:r>
      <w:r>
        <w:rPr>
          <w:spacing w:val="2"/>
          <w:w w:val="118"/>
        </w:rPr>
        <w:t>G</w:t>
      </w:r>
      <w:r>
        <w:rPr>
          <w:spacing w:val="-2"/>
          <w:w w:val="118"/>
        </w:rPr>
        <w:t>u</w:t>
      </w:r>
      <w:r>
        <w:rPr>
          <w:spacing w:val="5"/>
          <w:w w:val="118"/>
        </w:rPr>
        <w:t>n</w:t>
      </w:r>
      <w:r>
        <w:rPr>
          <w:spacing w:val="-2"/>
          <w:w w:val="118"/>
        </w:rPr>
        <w:t>u</w:t>
      </w:r>
      <w:r>
        <w:rPr>
          <w:w w:val="118"/>
        </w:rPr>
        <w:t>n</w:t>
      </w:r>
      <w:r>
        <w:rPr>
          <w:spacing w:val="2"/>
          <w:w w:val="118"/>
        </w:rPr>
        <w:t>g</w:t>
      </w:r>
      <w:r>
        <w:rPr>
          <w:spacing w:val="-2"/>
          <w:w w:val="118"/>
        </w:rPr>
        <w:t>k</w:t>
      </w:r>
      <w:r>
        <w:rPr>
          <w:spacing w:val="2"/>
          <w:w w:val="118"/>
        </w:rPr>
        <w:t>idu</w:t>
      </w:r>
      <w:r>
        <w:rPr>
          <w:w w:val="118"/>
        </w:rPr>
        <w:t xml:space="preserve">l </w:t>
      </w:r>
      <w:r>
        <w:rPr>
          <w:spacing w:val="17"/>
          <w:w w:val="118"/>
        </w:rPr>
        <w:t xml:space="preserve"> </w:t>
      </w:r>
      <w:r>
        <w:rPr>
          <w:w w:val="118"/>
        </w:rPr>
        <w:t>N</w:t>
      </w:r>
      <w:r>
        <w:rPr>
          <w:spacing w:val="-2"/>
          <w:w w:val="118"/>
        </w:rPr>
        <w:t>o</w:t>
      </w:r>
      <w:r>
        <w:rPr>
          <w:spacing w:val="5"/>
          <w:w w:val="118"/>
        </w:rPr>
        <w:t>m</w:t>
      </w:r>
      <w:r>
        <w:rPr>
          <w:spacing w:val="-2"/>
          <w:w w:val="118"/>
        </w:rPr>
        <w:t>o</w:t>
      </w:r>
      <w:r>
        <w:rPr>
          <w:w w:val="118"/>
        </w:rPr>
        <w:t xml:space="preserve">r </w:t>
      </w:r>
      <w:r>
        <w:t xml:space="preserve">7 </w:t>
      </w:r>
      <w:r>
        <w:rPr>
          <w:spacing w:val="9"/>
        </w:rPr>
        <w:t xml:space="preserve"> </w:t>
      </w:r>
      <w:r>
        <w:rPr>
          <w:w w:val="101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h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34"/>
          <w:w w:val="131"/>
        </w:rPr>
        <w:t xml:space="preserve"> </w:t>
      </w:r>
      <w:r>
        <w:rPr>
          <w:spacing w:val="2"/>
          <w:w w:val="122"/>
        </w:rPr>
        <w:t>20</w:t>
      </w:r>
      <w:r>
        <w:rPr>
          <w:spacing w:val="-2"/>
          <w:w w:val="122"/>
        </w:rPr>
        <w:t>1</w:t>
      </w:r>
      <w:r>
        <w:rPr>
          <w:w w:val="122"/>
        </w:rPr>
        <w:t>1</w:t>
      </w:r>
      <w:r>
        <w:rPr>
          <w:spacing w:val="28"/>
          <w:w w:val="122"/>
        </w:rPr>
        <w:t xml:space="preserve"> 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n</w:t>
      </w:r>
      <w:r>
        <w:rPr>
          <w:w w:val="123"/>
        </w:rPr>
        <w:t>ye</w:t>
      </w:r>
      <w:r>
        <w:rPr>
          <w:spacing w:val="2"/>
          <w:w w:val="123"/>
        </w:rPr>
        <w:t>l</w:t>
      </w:r>
      <w:r>
        <w:rPr>
          <w:w w:val="123"/>
        </w:rPr>
        <w:t>en</w:t>
      </w:r>
      <w:r>
        <w:rPr>
          <w:w w:val="123"/>
        </w:rPr>
        <w:t>gga</w:t>
      </w:r>
      <w:r>
        <w:rPr>
          <w:spacing w:val="2"/>
          <w:w w:val="123"/>
        </w:rPr>
        <w:t>r</w:t>
      </w:r>
      <w:r>
        <w:rPr>
          <w:w w:val="123"/>
        </w:rPr>
        <w:t>a</w:t>
      </w:r>
      <w:r>
        <w:rPr>
          <w:spacing w:val="-2"/>
          <w:w w:val="123"/>
        </w:rPr>
        <w:t>a</w:t>
      </w:r>
      <w:r>
        <w:rPr>
          <w:w w:val="123"/>
        </w:rPr>
        <w:t>n</w:t>
      </w:r>
      <w:r>
        <w:rPr>
          <w:spacing w:val="20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er</w:t>
      </w:r>
      <w:r>
        <w:rPr>
          <w:spacing w:val="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w w:val="123"/>
        </w:rPr>
        <w:t>i</w:t>
      </w:r>
      <w:r>
        <w:rPr>
          <w:spacing w:val="2"/>
          <w:w w:val="123"/>
        </w:rPr>
        <w:t>r</w:t>
      </w:r>
      <w:r>
        <w:rPr>
          <w:w w:val="123"/>
        </w:rPr>
        <w:t xml:space="preserve">an </w:t>
      </w:r>
      <w:r>
        <w:rPr>
          <w:spacing w:val="2"/>
          <w:w w:val="123"/>
        </w:rPr>
        <w:t xml:space="preserve"> h</w:t>
      </w:r>
      <w:r>
        <w:rPr>
          <w:w w:val="123"/>
        </w:rPr>
        <w:t xml:space="preserve">al  </w:t>
      </w:r>
      <w:r>
        <w:rPr>
          <w:spacing w:val="2"/>
          <w:w w:val="123"/>
        </w:rPr>
        <w:t>t</w:t>
      </w:r>
      <w:r>
        <w:rPr>
          <w:w w:val="123"/>
        </w:rPr>
        <w:t>erse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u</w:t>
      </w:r>
      <w:r>
        <w:rPr>
          <w:w w:val="123"/>
        </w:rPr>
        <w:t xml:space="preserve">t </w:t>
      </w:r>
      <w:r>
        <w:rPr>
          <w:spacing w:val="24"/>
          <w:w w:val="123"/>
        </w:rPr>
        <w:t xml:space="preserve"> </w:t>
      </w:r>
      <w:r>
        <w:rPr>
          <w:w w:val="123"/>
        </w:rPr>
        <w:t>d</w:t>
      </w:r>
      <w:r>
        <w:rPr>
          <w:w w:val="107"/>
        </w:rPr>
        <w:t>i</w:t>
      </w:r>
      <w:r>
        <w:rPr>
          <w:spacing w:val="2"/>
          <w:w w:val="123"/>
        </w:rPr>
        <w:t>p</w:t>
      </w:r>
      <w:r>
        <w:rPr>
          <w:spacing w:val="-2"/>
          <w:w w:val="130"/>
        </w:rPr>
        <w:t>a</w:t>
      </w:r>
      <w:r>
        <w:rPr>
          <w:spacing w:val="2"/>
          <w:w w:val="131"/>
        </w:rPr>
        <w:t>n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w w:val="123"/>
        </w:rPr>
        <w:t xml:space="preserve">sudah </w:t>
      </w:r>
      <w:r>
        <w:rPr>
          <w:spacing w:val="16"/>
          <w:w w:val="123"/>
        </w:rPr>
        <w:t xml:space="preserve"> </w:t>
      </w:r>
      <w:r>
        <w:rPr>
          <w:spacing w:val="2"/>
          <w:w w:val="123"/>
        </w:rPr>
        <w:t>t</w:t>
      </w:r>
      <w:r>
        <w:rPr>
          <w:w w:val="123"/>
        </w:rPr>
        <w:t>i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47"/>
          <w:w w:val="123"/>
        </w:rPr>
        <w:t xml:space="preserve"> </w:t>
      </w:r>
      <w:r>
        <w:rPr>
          <w:spacing w:val="-2"/>
          <w:w w:val="123"/>
        </w:rPr>
        <w:t>s</w:t>
      </w:r>
      <w:r>
        <w:rPr>
          <w:w w:val="123"/>
        </w:rPr>
        <w:t>e</w:t>
      </w:r>
      <w:r>
        <w:rPr>
          <w:spacing w:val="2"/>
          <w:w w:val="123"/>
        </w:rPr>
        <w:t>su</w:t>
      </w:r>
      <w:r>
        <w:rPr>
          <w:w w:val="123"/>
        </w:rPr>
        <w:t>ai  lagi</w:t>
      </w:r>
      <w:r>
        <w:rPr>
          <w:spacing w:val="16"/>
          <w:w w:val="123"/>
        </w:rPr>
        <w:t xml:space="preserve"> </w:t>
      </w:r>
      <w:r>
        <w:rPr>
          <w:w w:val="123"/>
        </w:rPr>
        <w:t>dengan</w:t>
      </w:r>
      <w:r>
        <w:rPr>
          <w:spacing w:val="43"/>
          <w:w w:val="123"/>
        </w:rPr>
        <w:t xml:space="preserve"> </w:t>
      </w:r>
      <w:r>
        <w:rPr>
          <w:w w:val="123"/>
        </w:rPr>
        <w:t>p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r</w:t>
      </w:r>
      <w:r>
        <w:rPr>
          <w:w w:val="123"/>
        </w:rPr>
        <w:t>k</w:t>
      </w:r>
      <w:r>
        <w:rPr>
          <w:spacing w:val="-2"/>
          <w:w w:val="123"/>
        </w:rPr>
        <w:t>e</w:t>
      </w:r>
      <w:r>
        <w:rPr>
          <w:spacing w:val="5"/>
          <w:w w:val="123"/>
        </w:rPr>
        <w:t>m</w:t>
      </w:r>
      <w:r>
        <w:rPr>
          <w:w w:val="123"/>
        </w:rPr>
        <w:t>ban</w:t>
      </w:r>
      <w:r>
        <w:rPr>
          <w:spacing w:val="2"/>
          <w:w w:val="123"/>
        </w:rPr>
        <w:t>g</w:t>
      </w:r>
      <w:r>
        <w:rPr>
          <w:spacing w:val="-2"/>
          <w:w w:val="123"/>
        </w:rPr>
        <w:t>a</w:t>
      </w:r>
      <w:r>
        <w:rPr>
          <w:spacing w:val="5"/>
          <w:w w:val="123"/>
        </w:rPr>
        <w:t>n</w:t>
      </w:r>
      <w:r>
        <w:rPr>
          <w:w w:val="123"/>
        </w:rPr>
        <w:t>,</w:t>
      </w:r>
      <w:r>
        <w:rPr>
          <w:spacing w:val="44"/>
          <w:w w:val="123"/>
        </w:rPr>
        <w:t xml:space="preserve"> 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23"/>
        </w:rPr>
        <w:t>k</w:t>
      </w:r>
      <w:r>
        <w:rPr>
          <w:w w:val="130"/>
        </w:rPr>
        <w:t xml:space="preserve">a </w:t>
      </w:r>
      <w:r>
        <w:rPr>
          <w:spacing w:val="-2"/>
          <w:w w:val="123"/>
        </w:rPr>
        <w:t>p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lu</w:t>
      </w:r>
      <w:r>
        <w:rPr>
          <w:spacing w:val="7"/>
          <w:w w:val="123"/>
        </w:rPr>
        <w:t xml:space="preserve"> </w:t>
      </w:r>
      <w:r>
        <w:rPr>
          <w:w w:val="123"/>
        </w:rPr>
        <w:t>d</w:t>
      </w:r>
      <w:r>
        <w:rPr>
          <w:w w:val="107"/>
        </w:rPr>
        <w:t>i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33"/>
        </w:rPr>
        <w:t>s</w:t>
      </w:r>
      <w:r>
        <w:rPr>
          <w:spacing w:val="2"/>
          <w:w w:val="135"/>
        </w:rPr>
        <w:t>u</w:t>
      </w:r>
      <w:r>
        <w:rPr>
          <w:w w:val="130"/>
        </w:rPr>
        <w:t>a</w:t>
      </w:r>
      <w:r>
        <w:rPr>
          <w:w w:val="107"/>
        </w:rPr>
        <w:t>i</w:t>
      </w:r>
      <w:r>
        <w:rPr>
          <w:spacing w:val="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C4AA1">
      <w:pPr>
        <w:spacing w:before="7" w:line="100" w:lineRule="exact"/>
        <w:rPr>
          <w:sz w:val="10"/>
          <w:szCs w:val="10"/>
        </w:rPr>
      </w:pPr>
    </w:p>
    <w:p w:rsidR="003C4AA1" w:rsidRDefault="003441EA">
      <w:pPr>
        <w:ind w:left="110"/>
      </w:pPr>
      <w:r>
        <w:rPr>
          <w:spacing w:val="2"/>
          <w:w w:val="108"/>
        </w:rPr>
        <w:t>I</w:t>
      </w:r>
      <w:r>
        <w:rPr>
          <w:w w:val="108"/>
        </w:rPr>
        <w:t xml:space="preserve">I.     </w:t>
      </w:r>
      <w:r>
        <w:rPr>
          <w:spacing w:val="37"/>
          <w:w w:val="108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2"/>
        </w:rPr>
        <w:t>S</w:t>
      </w:r>
      <w:r>
        <w:t>AL</w:t>
      </w:r>
      <w:r>
        <w:rPr>
          <w:spacing w:val="24"/>
        </w:rPr>
        <w:t xml:space="preserve"> </w:t>
      </w:r>
      <w:proofErr w:type="gramStart"/>
      <w:r>
        <w:rPr>
          <w:spacing w:val="-2"/>
        </w:rPr>
        <w:t>D</w:t>
      </w:r>
      <w:r>
        <w:rPr>
          <w:spacing w:val="4"/>
        </w:rPr>
        <w:t>E</w:t>
      </w:r>
      <w:r>
        <w:rPr>
          <w:spacing w:val="-2"/>
        </w:rPr>
        <w:t>M</w:t>
      </w:r>
      <w:r>
        <w:t xml:space="preserve">I </w:t>
      </w:r>
      <w:r>
        <w:rPr>
          <w:spacing w:val="7"/>
        </w:rPr>
        <w:t xml:space="preserve"> </w:t>
      </w:r>
      <w:r>
        <w:rPr>
          <w:spacing w:val="-2"/>
          <w:w w:val="111"/>
        </w:rPr>
        <w:t>P</w:t>
      </w:r>
      <w:r>
        <w:rPr>
          <w:w w:val="93"/>
        </w:rPr>
        <w:t>A</w:t>
      </w:r>
      <w:r>
        <w:rPr>
          <w:spacing w:val="2"/>
          <w:w w:val="118"/>
        </w:rPr>
        <w:t>S</w:t>
      </w:r>
      <w:r>
        <w:rPr>
          <w:w w:val="93"/>
        </w:rPr>
        <w:t>A</w:t>
      </w:r>
      <w:r>
        <w:rPr>
          <w:w w:val="97"/>
        </w:rPr>
        <w:t>L</w:t>
      </w:r>
      <w:proofErr w:type="gramEnd"/>
    </w:p>
    <w:p w:rsidR="003C4AA1" w:rsidRDefault="003C4AA1">
      <w:pPr>
        <w:spacing w:before="3" w:line="180" w:lineRule="exact"/>
        <w:rPr>
          <w:sz w:val="18"/>
          <w:szCs w:val="18"/>
        </w:rPr>
      </w:pPr>
    </w:p>
    <w:p w:rsidR="003C4AA1" w:rsidRDefault="003441EA">
      <w:pPr>
        <w:ind w:left="672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</w:t>
      </w:r>
    </w:p>
    <w:p w:rsidR="003C4AA1" w:rsidRDefault="003441EA">
      <w:pPr>
        <w:spacing w:before="99" w:line="345" w:lineRule="auto"/>
        <w:ind w:left="677" w:right="3801" w:firstLine="56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</w:t>
      </w:r>
    </w:p>
    <w:p w:rsidR="003C4AA1" w:rsidRDefault="003441EA">
      <w:pPr>
        <w:spacing w:before="1"/>
        <w:ind w:left="1246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30"/>
        </w:rPr>
        <w:t>a</w:t>
      </w:r>
    </w:p>
    <w:p w:rsidR="003C4AA1" w:rsidRDefault="003441EA">
      <w:pPr>
        <w:spacing w:before="99" w:line="282" w:lineRule="auto"/>
        <w:ind w:left="1531" w:right="68"/>
        <w:jc w:val="both"/>
      </w:pPr>
      <w:proofErr w:type="gramStart"/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07"/>
        </w:rPr>
        <w:t xml:space="preserve"> </w:t>
      </w:r>
      <w:r>
        <w:rPr>
          <w:spacing w:val="24"/>
          <w:w w:val="107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w w:val="123"/>
        </w:rPr>
        <w:t>sud</w:t>
      </w:r>
      <w:proofErr w:type="gramEnd"/>
      <w:r>
        <w:rPr>
          <w:w w:val="123"/>
        </w:rPr>
        <w:t xml:space="preserve"> </w:t>
      </w:r>
      <w:r>
        <w:rPr>
          <w:spacing w:val="11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w w:val="123"/>
        </w:rPr>
        <w:t>en</w:t>
      </w:r>
      <w:r>
        <w:rPr>
          <w:spacing w:val="5"/>
          <w:w w:val="123"/>
        </w:rPr>
        <w:t>g</w:t>
      </w:r>
      <w:r>
        <w:rPr>
          <w:spacing w:val="-2"/>
          <w:w w:val="123"/>
        </w:rPr>
        <w:t>a</w:t>
      </w:r>
      <w:r>
        <w:rPr>
          <w:w w:val="123"/>
        </w:rPr>
        <w:t xml:space="preserve">n  </w:t>
      </w:r>
      <w:r>
        <w:rPr>
          <w:w w:val="89"/>
        </w:rPr>
        <w:t>“</w:t>
      </w:r>
      <w:r>
        <w:rPr>
          <w:w w:val="130"/>
        </w:rPr>
        <w:t>a</w:t>
      </w:r>
      <w:r>
        <w:rPr>
          <w:spacing w:val="-2"/>
          <w:w w:val="123"/>
        </w:rPr>
        <w:t>d</w:t>
      </w:r>
      <w:r>
        <w:rPr>
          <w:w w:val="107"/>
        </w:rPr>
        <w:t>i</w:t>
      </w:r>
      <w:r>
        <w:rPr>
          <w:spacing w:val="4"/>
          <w:w w:val="107"/>
        </w:rPr>
        <w:t>l</w:t>
      </w:r>
      <w:r>
        <w:rPr>
          <w:w w:val="89"/>
        </w:rPr>
        <w:t xml:space="preserve">”      </w:t>
      </w:r>
      <w:r>
        <w:rPr>
          <w:spacing w:val="36"/>
          <w:w w:val="89"/>
        </w:rPr>
        <w:t xml:space="preserve"> </w:t>
      </w:r>
      <w:r>
        <w:rPr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123"/>
        </w:rPr>
        <w:t>me</w:t>
      </w:r>
      <w:r>
        <w:rPr>
          <w:spacing w:val="2"/>
          <w:w w:val="123"/>
        </w:rPr>
        <w:t>m</w:t>
      </w:r>
      <w:r>
        <w:rPr>
          <w:spacing w:val="-2"/>
          <w:w w:val="123"/>
        </w:rPr>
        <w:t>b</w:t>
      </w:r>
      <w:r>
        <w:rPr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i</w:t>
      </w:r>
      <w:r>
        <w:rPr>
          <w:spacing w:val="2"/>
          <w:w w:val="123"/>
        </w:rPr>
        <w:t>k</w:t>
      </w:r>
      <w:r>
        <w:rPr>
          <w:spacing w:val="-2"/>
          <w:w w:val="123"/>
        </w:rPr>
        <w:t>a</w:t>
      </w:r>
      <w:r>
        <w:rPr>
          <w:w w:val="123"/>
        </w:rPr>
        <w:t>n p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</w:t>
      </w:r>
      <w:r>
        <w:rPr>
          <w:w w:val="123"/>
        </w:rPr>
        <w:t>l</w:t>
      </w:r>
      <w:r>
        <w:rPr>
          <w:spacing w:val="2"/>
          <w:w w:val="123"/>
        </w:rPr>
        <w:t>ak</w:t>
      </w:r>
      <w:r>
        <w:rPr>
          <w:spacing w:val="-2"/>
          <w:w w:val="123"/>
        </w:rPr>
        <w:t>u</w:t>
      </w:r>
      <w:r>
        <w:rPr>
          <w:w w:val="123"/>
        </w:rPr>
        <w:t>an</w:t>
      </w:r>
      <w:r>
        <w:rPr>
          <w:spacing w:val="36"/>
          <w:w w:val="123"/>
        </w:rPr>
        <w:t xml:space="preserve"> </w:t>
      </w:r>
      <w:r>
        <w:rPr>
          <w:w w:val="123"/>
        </w:rPr>
        <w:t xml:space="preserve">yang </w:t>
      </w:r>
      <w:r>
        <w:rPr>
          <w:spacing w:val="5"/>
          <w:w w:val="123"/>
        </w:rPr>
        <w:t xml:space="preserve"> </w:t>
      </w:r>
      <w:r>
        <w:rPr>
          <w:w w:val="123"/>
        </w:rPr>
        <w:t>sa</w:t>
      </w:r>
      <w:r>
        <w:rPr>
          <w:w w:val="123"/>
        </w:rPr>
        <w:t xml:space="preserve">ma </w:t>
      </w:r>
      <w:r>
        <w:rPr>
          <w:spacing w:val="37"/>
          <w:w w:val="123"/>
        </w:rPr>
        <w:t xml:space="preserve"> </w:t>
      </w:r>
      <w:r>
        <w:rPr>
          <w:w w:val="123"/>
        </w:rPr>
        <w:t>d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38"/>
          <w:w w:val="123"/>
        </w:rPr>
        <w:t xml:space="preserve"> </w:t>
      </w:r>
      <w:r>
        <w:rPr>
          <w:spacing w:val="2"/>
          <w:w w:val="136"/>
        </w:rPr>
        <w:t>t</w:t>
      </w:r>
      <w:r>
        <w:rPr>
          <w:w w:val="107"/>
        </w:rPr>
        <w:t>i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w w:val="123"/>
        </w:rPr>
        <w:t xml:space="preserve">k </w:t>
      </w:r>
      <w:r>
        <w:rPr>
          <w:w w:val="124"/>
        </w:rPr>
        <w:t>menga</w:t>
      </w:r>
      <w:r>
        <w:rPr>
          <w:spacing w:val="2"/>
          <w:w w:val="124"/>
        </w:rPr>
        <w:t>r</w:t>
      </w:r>
      <w:r>
        <w:rPr>
          <w:spacing w:val="-2"/>
          <w:w w:val="124"/>
        </w:rPr>
        <w:t>a</w:t>
      </w:r>
      <w:r>
        <w:rPr>
          <w:w w:val="124"/>
        </w:rPr>
        <w:t xml:space="preserve">h     </w:t>
      </w:r>
      <w:r>
        <w:rPr>
          <w:spacing w:val="27"/>
          <w:w w:val="124"/>
        </w:rPr>
        <w:t xml:space="preserve"> </w:t>
      </w:r>
      <w:r>
        <w:rPr>
          <w:w w:val="124"/>
        </w:rPr>
        <w:t>un</w:t>
      </w:r>
      <w:r>
        <w:rPr>
          <w:spacing w:val="5"/>
          <w:w w:val="124"/>
        </w:rPr>
        <w:t>t</w:t>
      </w:r>
      <w:r>
        <w:rPr>
          <w:spacing w:val="-2"/>
          <w:w w:val="124"/>
        </w:rPr>
        <w:t>u</w:t>
      </w:r>
      <w:r>
        <w:rPr>
          <w:w w:val="124"/>
        </w:rPr>
        <w:t>k       me</w:t>
      </w:r>
      <w:r>
        <w:rPr>
          <w:spacing w:val="2"/>
          <w:w w:val="124"/>
        </w:rPr>
        <w:t>m</w:t>
      </w:r>
      <w:r>
        <w:rPr>
          <w:w w:val="124"/>
        </w:rPr>
        <w:t>b</w:t>
      </w:r>
      <w:r>
        <w:rPr>
          <w:spacing w:val="-2"/>
          <w:w w:val="124"/>
        </w:rPr>
        <w:t>e</w:t>
      </w:r>
      <w:r>
        <w:rPr>
          <w:spacing w:val="2"/>
          <w:w w:val="124"/>
        </w:rPr>
        <w:t>r</w:t>
      </w:r>
      <w:r>
        <w:rPr>
          <w:w w:val="124"/>
        </w:rPr>
        <w:t xml:space="preserve">i </w:t>
      </w:r>
      <w:r>
        <w:rPr>
          <w:spacing w:val="36"/>
          <w:w w:val="124"/>
        </w:rPr>
        <w:t xml:space="preserve"> </w:t>
      </w:r>
      <w:r>
        <w:rPr>
          <w:spacing w:val="-2"/>
          <w:w w:val="123"/>
        </w:rPr>
        <w:t>k</w:t>
      </w:r>
      <w:r>
        <w:rPr>
          <w:spacing w:val="4"/>
          <w:w w:val="116"/>
        </w:rPr>
        <w:t>e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4"/>
        </w:rPr>
        <w:t>k</w:t>
      </w:r>
      <w:r>
        <w:rPr>
          <w:spacing w:val="2"/>
          <w:w w:val="124"/>
        </w:rPr>
        <w:t>e</w:t>
      </w:r>
      <w:r>
        <w:rPr>
          <w:w w:val="124"/>
        </w:rPr>
        <w:t>p</w:t>
      </w:r>
      <w:r>
        <w:rPr>
          <w:spacing w:val="2"/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a</w:t>
      </w:r>
      <w:r>
        <w:rPr>
          <w:spacing w:val="5"/>
          <w:w w:val="124"/>
        </w:rPr>
        <w:t xml:space="preserve"> </w:t>
      </w:r>
      <w:r>
        <w:rPr>
          <w:spacing w:val="-2"/>
          <w:w w:val="124"/>
        </w:rPr>
        <w:t>p</w:t>
      </w:r>
      <w:r>
        <w:rPr>
          <w:w w:val="124"/>
        </w:rPr>
        <w:t>i</w:t>
      </w:r>
      <w:r>
        <w:rPr>
          <w:spacing w:val="5"/>
          <w:w w:val="124"/>
        </w:rPr>
        <w:t>h</w:t>
      </w:r>
      <w:r>
        <w:rPr>
          <w:w w:val="124"/>
        </w:rPr>
        <w:t>ak</w:t>
      </w:r>
      <w:r>
        <w:rPr>
          <w:spacing w:val="2"/>
          <w:w w:val="124"/>
        </w:rPr>
        <w:t xml:space="preserve"> </w:t>
      </w:r>
      <w:r>
        <w:rPr>
          <w:w w:val="136"/>
        </w:rPr>
        <w:t>t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6"/>
        </w:rPr>
        <w:t>t</w:t>
      </w:r>
      <w:r>
        <w:rPr>
          <w:w w:val="116"/>
        </w:rPr>
        <w:t>e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spacing w:val="-2"/>
          <w:w w:val="135"/>
        </w:rPr>
        <w:t>u</w:t>
      </w:r>
      <w:r>
        <w:rPr>
          <w:w w:val="127"/>
        </w:rPr>
        <w:t>.</w:t>
      </w:r>
    </w:p>
    <w:p w:rsidR="003C4AA1" w:rsidRDefault="003441EA">
      <w:pPr>
        <w:spacing w:before="60"/>
        <w:ind w:left="1246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b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81" w:lineRule="auto"/>
        <w:ind w:left="1531" w:right="70"/>
        <w:jc w:val="both"/>
      </w:pPr>
      <w:proofErr w:type="gramStart"/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12"/>
          <w:w w:val="107"/>
        </w:rPr>
        <w:t xml:space="preserve"> </w:t>
      </w:r>
      <w:r>
        <w:rPr>
          <w:w w:val="123"/>
        </w:rPr>
        <w:t>dim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>d</w:t>
      </w:r>
      <w:r>
        <w:rPr>
          <w:spacing w:val="12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engan</w:t>
      </w:r>
      <w:r>
        <w:rPr>
          <w:spacing w:val="5"/>
          <w:w w:val="123"/>
        </w:rPr>
        <w:t xml:space="preserve"> </w:t>
      </w:r>
      <w:r>
        <w:rPr>
          <w:w w:val="89"/>
        </w:rPr>
        <w:t>“</w:t>
      </w:r>
      <w:r>
        <w:rPr>
          <w:w w:val="136"/>
        </w:rPr>
        <w:t>t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b</w:t>
      </w:r>
      <w:r>
        <w:rPr>
          <w:spacing w:val="2"/>
          <w:w w:val="135"/>
        </w:rPr>
        <w:t>u</w:t>
      </w:r>
      <w:r>
        <w:rPr>
          <w:spacing w:val="-2"/>
          <w:w w:val="123"/>
        </w:rPr>
        <w:t>k</w:t>
      </w:r>
      <w:r>
        <w:rPr>
          <w:spacing w:val="2"/>
          <w:w w:val="130"/>
        </w:rPr>
        <w:t>a</w:t>
      </w:r>
      <w:r>
        <w:rPr>
          <w:w w:val="89"/>
        </w:rPr>
        <w:t>”</w:t>
      </w:r>
      <w:r>
        <w:rPr>
          <w:spacing w:val="10"/>
          <w:w w:val="89"/>
        </w:rPr>
        <w:t xml:space="preserve"> </w:t>
      </w:r>
      <w:r>
        <w:rPr>
          <w:spacing w:val="3"/>
          <w:w w:val="126"/>
        </w:rPr>
        <w:t>a</w:t>
      </w:r>
      <w:r>
        <w:rPr>
          <w:spacing w:val="-1"/>
          <w:w w:val="126"/>
        </w:rPr>
        <w:t>d</w:t>
      </w:r>
      <w:r>
        <w:rPr>
          <w:w w:val="126"/>
        </w:rPr>
        <w:t>a</w:t>
      </w:r>
      <w:r>
        <w:rPr>
          <w:spacing w:val="3"/>
          <w:w w:val="126"/>
        </w:rPr>
        <w:t>l</w:t>
      </w:r>
      <w:r>
        <w:rPr>
          <w:w w:val="126"/>
        </w:rPr>
        <w:t xml:space="preserve">ah </w:t>
      </w:r>
      <w:r>
        <w:rPr>
          <w:w w:val="123"/>
        </w:rPr>
        <w:t>d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-2"/>
          <w:w w:val="120"/>
        </w:rPr>
        <w:t>d</w:t>
      </w:r>
      <w:r>
        <w:rPr>
          <w:spacing w:val="2"/>
          <w:w w:val="120"/>
        </w:rPr>
        <w:t>i</w:t>
      </w:r>
      <w:r>
        <w:rPr>
          <w:w w:val="120"/>
        </w:rPr>
        <w:t>ikuti</w:t>
      </w:r>
      <w:r>
        <w:rPr>
          <w:spacing w:val="18"/>
          <w:w w:val="120"/>
        </w:rPr>
        <w:t xml:space="preserve"> </w:t>
      </w:r>
      <w:r>
        <w:rPr>
          <w:w w:val="120"/>
        </w:rPr>
        <w:t>o</w:t>
      </w:r>
      <w:r>
        <w:rPr>
          <w:spacing w:val="2"/>
          <w:w w:val="120"/>
        </w:rPr>
        <w:t>l</w:t>
      </w:r>
      <w:r>
        <w:rPr>
          <w:w w:val="120"/>
        </w:rPr>
        <w:t>eh s</w:t>
      </w:r>
      <w:r>
        <w:rPr>
          <w:spacing w:val="2"/>
          <w:w w:val="120"/>
        </w:rPr>
        <w:t>e</w:t>
      </w:r>
      <w:r>
        <w:rPr>
          <w:w w:val="120"/>
        </w:rPr>
        <w:t>m</w:t>
      </w:r>
      <w:r>
        <w:rPr>
          <w:spacing w:val="2"/>
          <w:w w:val="120"/>
        </w:rPr>
        <w:t>u</w:t>
      </w:r>
      <w:r>
        <w:rPr>
          <w:w w:val="120"/>
        </w:rPr>
        <w:t>a</w:t>
      </w:r>
      <w:r>
        <w:rPr>
          <w:spacing w:val="37"/>
          <w:w w:val="120"/>
        </w:rPr>
        <w:t xml:space="preserve"> </w:t>
      </w:r>
      <w:r>
        <w:rPr>
          <w:spacing w:val="2"/>
          <w:w w:val="120"/>
        </w:rPr>
        <w:t>ya</w:t>
      </w:r>
      <w:r>
        <w:rPr>
          <w:w w:val="120"/>
        </w:rPr>
        <w:t>ng</w:t>
      </w:r>
      <w:r>
        <w:rPr>
          <w:spacing w:val="2"/>
          <w:w w:val="120"/>
        </w:rPr>
        <w:t xml:space="preserve"> </w:t>
      </w:r>
      <w:r>
        <w:rPr>
          <w:w w:val="120"/>
        </w:rPr>
        <w:t>meme</w:t>
      </w:r>
      <w:r>
        <w:rPr>
          <w:spacing w:val="2"/>
          <w:w w:val="120"/>
        </w:rPr>
        <w:t>n</w:t>
      </w:r>
      <w:r>
        <w:rPr>
          <w:w w:val="120"/>
        </w:rPr>
        <w:t>uhi</w:t>
      </w:r>
      <w:r>
        <w:rPr>
          <w:spacing w:val="34"/>
          <w:w w:val="120"/>
        </w:rPr>
        <w:t xml:space="preserve"> </w:t>
      </w:r>
      <w:r>
        <w:rPr>
          <w:spacing w:val="-2"/>
          <w:w w:val="123"/>
        </w:rPr>
        <w:t>k</w:t>
      </w:r>
      <w:r>
        <w:rPr>
          <w:spacing w:val="2"/>
          <w:w w:val="131"/>
        </w:rPr>
        <w:t>r</w:t>
      </w:r>
      <w:r>
        <w:rPr>
          <w:w w:val="107"/>
        </w:rPr>
        <w:t>i</w:t>
      </w:r>
      <w:r>
        <w:rPr>
          <w:spacing w:val="2"/>
          <w:w w:val="136"/>
        </w:rPr>
        <w:t>t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07"/>
        </w:rPr>
        <w:t>i</w:t>
      </w:r>
      <w:r>
        <w:rPr>
          <w:w w:val="130"/>
        </w:rPr>
        <w:t xml:space="preserve">a </w:t>
      </w:r>
      <w:r>
        <w:rPr>
          <w:spacing w:val="3"/>
          <w:w w:val="127"/>
        </w:rPr>
        <w:t>t</w:t>
      </w:r>
      <w:r>
        <w:rPr>
          <w:spacing w:val="-3"/>
          <w:w w:val="127"/>
        </w:rPr>
        <w:t>e</w:t>
      </w:r>
      <w:r>
        <w:rPr>
          <w:spacing w:val="3"/>
          <w:w w:val="127"/>
        </w:rPr>
        <w:t>rt</w:t>
      </w:r>
      <w:r>
        <w:rPr>
          <w:spacing w:val="-3"/>
          <w:w w:val="127"/>
        </w:rPr>
        <w:t>e</w:t>
      </w:r>
      <w:r>
        <w:rPr>
          <w:spacing w:val="3"/>
          <w:w w:val="127"/>
        </w:rPr>
        <w:t>n</w:t>
      </w:r>
      <w:r>
        <w:rPr>
          <w:w w:val="127"/>
        </w:rPr>
        <w:t>tu</w:t>
      </w:r>
      <w:r>
        <w:rPr>
          <w:spacing w:val="5"/>
          <w:w w:val="127"/>
        </w:rPr>
        <w:t xml:space="preserve"> </w:t>
      </w:r>
      <w:r>
        <w:rPr>
          <w:spacing w:val="-3"/>
          <w:w w:val="127"/>
        </w:rPr>
        <w:t>b</w:t>
      </w:r>
      <w:r>
        <w:rPr>
          <w:w w:val="127"/>
        </w:rPr>
        <w:t>e</w:t>
      </w:r>
      <w:r>
        <w:rPr>
          <w:spacing w:val="5"/>
          <w:w w:val="127"/>
        </w:rPr>
        <w:t>r</w:t>
      </w:r>
      <w:r>
        <w:rPr>
          <w:w w:val="127"/>
        </w:rPr>
        <w:t>d</w:t>
      </w:r>
      <w:r>
        <w:rPr>
          <w:spacing w:val="-3"/>
          <w:w w:val="127"/>
        </w:rPr>
        <w:t>a</w:t>
      </w:r>
      <w:r>
        <w:rPr>
          <w:spacing w:val="3"/>
          <w:w w:val="127"/>
        </w:rPr>
        <w:t>s</w:t>
      </w:r>
      <w:r>
        <w:rPr>
          <w:w w:val="127"/>
        </w:rPr>
        <w:t>a</w:t>
      </w:r>
      <w:r>
        <w:rPr>
          <w:spacing w:val="3"/>
          <w:w w:val="127"/>
        </w:rPr>
        <w:t>r</w:t>
      </w:r>
      <w:r>
        <w:rPr>
          <w:spacing w:val="-3"/>
          <w:w w:val="127"/>
        </w:rPr>
        <w:t>k</w:t>
      </w:r>
      <w:r>
        <w:rPr>
          <w:w w:val="127"/>
        </w:rPr>
        <w:t xml:space="preserve">an </w:t>
      </w:r>
      <w:r>
        <w:rPr>
          <w:spacing w:val="3"/>
          <w:w w:val="127"/>
        </w:rPr>
        <w:t>ke</w:t>
      </w:r>
      <w:r>
        <w:rPr>
          <w:w w:val="127"/>
        </w:rPr>
        <w:t>ten</w:t>
      </w:r>
      <w:r>
        <w:rPr>
          <w:spacing w:val="3"/>
          <w:w w:val="127"/>
        </w:rPr>
        <w:t>t</w:t>
      </w:r>
      <w:r>
        <w:rPr>
          <w:spacing w:val="-3"/>
          <w:w w:val="127"/>
        </w:rPr>
        <w:t>u</w:t>
      </w:r>
      <w:r>
        <w:rPr>
          <w:w w:val="127"/>
        </w:rPr>
        <w:t>an</w:t>
      </w:r>
      <w:r>
        <w:rPr>
          <w:spacing w:val="4"/>
          <w:w w:val="127"/>
        </w:rPr>
        <w:t xml:space="preserve"> </w:t>
      </w:r>
      <w:r>
        <w:rPr>
          <w:spacing w:val="-3"/>
          <w:w w:val="127"/>
        </w:rPr>
        <w:t>d</w:t>
      </w:r>
      <w:r>
        <w:rPr>
          <w:w w:val="127"/>
        </w:rPr>
        <w:t>an</w:t>
      </w:r>
      <w:r>
        <w:rPr>
          <w:spacing w:val="3"/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spacing w:val="2"/>
          <w:w w:val="131"/>
        </w:rPr>
        <w:t>r</w:t>
      </w:r>
      <w:r>
        <w:rPr>
          <w:spacing w:val="2"/>
          <w:w w:val="111"/>
        </w:rPr>
        <w:t>o</w:t>
      </w:r>
      <w:r>
        <w:rPr>
          <w:w w:val="133"/>
        </w:rPr>
        <w:t>s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d</w:t>
      </w:r>
      <w:r>
        <w:rPr>
          <w:spacing w:val="-2"/>
          <w:w w:val="135"/>
        </w:rPr>
        <w:t>u</w:t>
      </w:r>
      <w:r>
        <w:rPr>
          <w:w w:val="131"/>
        </w:rPr>
        <w:t xml:space="preserve">r </w:t>
      </w:r>
      <w:r>
        <w:rPr>
          <w:w w:val="118"/>
        </w:rPr>
        <w:t>yang</w:t>
      </w:r>
      <w:r>
        <w:rPr>
          <w:spacing w:val="9"/>
          <w:w w:val="118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</w:p>
    <w:p w:rsidR="003C4AA1" w:rsidRDefault="003441EA">
      <w:pPr>
        <w:spacing w:before="63"/>
        <w:ind w:left="1246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16"/>
        </w:rPr>
        <w:t>c</w:t>
      </w:r>
    </w:p>
    <w:p w:rsidR="003C4AA1" w:rsidRDefault="003441EA">
      <w:pPr>
        <w:spacing w:before="99" w:line="281" w:lineRule="auto"/>
        <w:ind w:left="1531" w:right="70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07"/>
        </w:rPr>
        <w:t xml:space="preserve">  </w:t>
      </w:r>
      <w:r>
        <w:rPr>
          <w:spacing w:val="1"/>
          <w:w w:val="107"/>
        </w:rPr>
        <w:t xml:space="preserve"> </w:t>
      </w:r>
      <w:proofErr w:type="gramStart"/>
      <w:r>
        <w:rPr>
          <w:spacing w:val="-2"/>
          <w:w w:val="123"/>
        </w:rPr>
        <w:t>d</w:t>
      </w:r>
      <w:r>
        <w:rPr>
          <w:w w:val="123"/>
        </w:rPr>
        <w:t>i</w:t>
      </w:r>
      <w:r>
        <w:rPr>
          <w:spacing w:val="5"/>
          <w:w w:val="123"/>
        </w:rPr>
        <w:t>m</w:t>
      </w:r>
      <w:r>
        <w:rPr>
          <w:w w:val="123"/>
        </w:rPr>
        <w:t>aks</w:t>
      </w:r>
      <w:r>
        <w:rPr>
          <w:spacing w:val="2"/>
          <w:w w:val="123"/>
        </w:rPr>
        <w:t>u</w:t>
      </w:r>
      <w:r>
        <w:rPr>
          <w:w w:val="123"/>
        </w:rPr>
        <w:t xml:space="preserve">d </w:t>
      </w:r>
      <w:r>
        <w:rPr>
          <w:spacing w:val="38"/>
          <w:w w:val="123"/>
        </w:rPr>
        <w:t xml:space="preserve"> </w:t>
      </w:r>
      <w:r>
        <w:rPr>
          <w:w w:val="123"/>
        </w:rPr>
        <w:t>de</w:t>
      </w:r>
      <w:r>
        <w:rPr>
          <w:spacing w:val="2"/>
          <w:w w:val="123"/>
        </w:rPr>
        <w:t>n</w:t>
      </w:r>
      <w:r>
        <w:rPr>
          <w:w w:val="123"/>
        </w:rPr>
        <w:t>g</w:t>
      </w:r>
      <w:r>
        <w:rPr>
          <w:spacing w:val="2"/>
          <w:w w:val="123"/>
        </w:rPr>
        <w:t>a</w:t>
      </w:r>
      <w:r>
        <w:rPr>
          <w:w w:val="123"/>
        </w:rPr>
        <w:t>n</w:t>
      </w:r>
      <w:proofErr w:type="gramEnd"/>
      <w:r>
        <w:rPr>
          <w:w w:val="123"/>
        </w:rPr>
        <w:t xml:space="preserve"> </w:t>
      </w:r>
      <w:r>
        <w:rPr>
          <w:spacing w:val="27"/>
          <w:w w:val="123"/>
        </w:rPr>
        <w:t xml:space="preserve"> </w:t>
      </w:r>
      <w:r>
        <w:rPr>
          <w:w w:val="89"/>
        </w:rPr>
        <w:t>“</w:t>
      </w:r>
      <w:r>
        <w:rPr>
          <w:spacing w:val="-2"/>
          <w:w w:val="130"/>
        </w:rPr>
        <w:t>a</w:t>
      </w:r>
      <w:r>
        <w:rPr>
          <w:spacing w:val="2"/>
          <w:w w:val="123"/>
        </w:rPr>
        <w:t>k</w:t>
      </w:r>
      <w:r>
        <w:rPr>
          <w:w w:val="135"/>
        </w:rPr>
        <w:t>u</w:t>
      </w:r>
      <w:r>
        <w:rPr>
          <w:w w:val="131"/>
        </w:rPr>
        <w:t>n</w:t>
      </w:r>
      <w:r>
        <w:rPr>
          <w:w w:val="136"/>
        </w:rPr>
        <w:t>t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w w:val="116"/>
        </w:rPr>
        <w:t>e</w:t>
      </w:r>
      <w:r>
        <w:rPr>
          <w:w w:val="107"/>
        </w:rPr>
        <w:t>l</w:t>
      </w:r>
      <w:r>
        <w:rPr>
          <w:w w:val="89"/>
        </w:rPr>
        <w:t xml:space="preserve">”   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126"/>
        </w:rPr>
        <w:t>se</w:t>
      </w:r>
      <w:r>
        <w:rPr>
          <w:spacing w:val="3"/>
          <w:w w:val="126"/>
        </w:rPr>
        <w:t>s</w:t>
      </w:r>
      <w:r>
        <w:rPr>
          <w:spacing w:val="-3"/>
          <w:w w:val="126"/>
        </w:rPr>
        <w:t>u</w:t>
      </w:r>
      <w:r>
        <w:rPr>
          <w:w w:val="126"/>
        </w:rPr>
        <w:t>ai</w:t>
      </w:r>
      <w:r>
        <w:rPr>
          <w:spacing w:val="23"/>
          <w:w w:val="126"/>
        </w:rPr>
        <w:t xml:space="preserve"> </w:t>
      </w:r>
      <w:r>
        <w:rPr>
          <w:spacing w:val="-3"/>
          <w:w w:val="126"/>
        </w:rPr>
        <w:t>d</w:t>
      </w:r>
      <w:r>
        <w:rPr>
          <w:w w:val="126"/>
        </w:rPr>
        <w:t>en</w:t>
      </w:r>
      <w:r>
        <w:rPr>
          <w:spacing w:val="5"/>
          <w:w w:val="126"/>
        </w:rPr>
        <w:t>g</w:t>
      </w:r>
      <w:r>
        <w:rPr>
          <w:spacing w:val="-3"/>
          <w:w w:val="126"/>
        </w:rPr>
        <w:t>a</w:t>
      </w:r>
      <w:r>
        <w:rPr>
          <w:w w:val="126"/>
        </w:rPr>
        <w:t>n a</w:t>
      </w:r>
      <w:r>
        <w:rPr>
          <w:spacing w:val="5"/>
          <w:w w:val="126"/>
        </w:rPr>
        <w:t>t</w:t>
      </w:r>
      <w:r>
        <w:rPr>
          <w:spacing w:val="-3"/>
          <w:w w:val="126"/>
        </w:rPr>
        <w:t>u</w:t>
      </w:r>
      <w:r>
        <w:rPr>
          <w:spacing w:val="3"/>
          <w:w w:val="126"/>
        </w:rPr>
        <w:t>r</w:t>
      </w:r>
      <w:r>
        <w:rPr>
          <w:w w:val="126"/>
        </w:rPr>
        <w:t>an</w:t>
      </w:r>
      <w:r>
        <w:rPr>
          <w:spacing w:val="46"/>
          <w:w w:val="126"/>
        </w:rPr>
        <w:t xml:space="preserve"> </w:t>
      </w:r>
      <w:r>
        <w:rPr>
          <w:spacing w:val="3"/>
          <w:w w:val="126"/>
        </w:rPr>
        <w:t>d</w:t>
      </w:r>
      <w:r>
        <w:rPr>
          <w:w w:val="126"/>
        </w:rPr>
        <w:t>an</w:t>
      </w:r>
      <w:r>
        <w:rPr>
          <w:spacing w:val="20"/>
          <w:w w:val="126"/>
        </w:rPr>
        <w:t xml:space="preserve"> </w:t>
      </w:r>
      <w:r>
        <w:rPr>
          <w:spacing w:val="3"/>
          <w:w w:val="126"/>
        </w:rPr>
        <w:t>k</w:t>
      </w:r>
      <w:r>
        <w:rPr>
          <w:w w:val="126"/>
        </w:rPr>
        <w:t>ete</w:t>
      </w:r>
      <w:r>
        <w:rPr>
          <w:spacing w:val="3"/>
          <w:w w:val="126"/>
        </w:rPr>
        <w:t>n</w:t>
      </w:r>
      <w:r>
        <w:rPr>
          <w:w w:val="126"/>
        </w:rPr>
        <w:t>tu</w:t>
      </w:r>
      <w:r>
        <w:rPr>
          <w:spacing w:val="-3"/>
          <w:w w:val="126"/>
        </w:rPr>
        <w:t>a</w:t>
      </w:r>
      <w:r>
        <w:rPr>
          <w:w w:val="126"/>
        </w:rPr>
        <w:t>n</w:t>
      </w:r>
      <w:r>
        <w:rPr>
          <w:spacing w:val="32"/>
          <w:w w:val="126"/>
        </w:rPr>
        <w:t xml:space="preserve"> </w:t>
      </w:r>
      <w:r>
        <w:rPr>
          <w:w w:val="133"/>
        </w:rPr>
        <w:t>s</w:t>
      </w:r>
      <w:r>
        <w:rPr>
          <w:w w:val="116"/>
        </w:rPr>
        <w:t>e</w:t>
      </w:r>
      <w:r>
        <w:rPr>
          <w:w w:val="131"/>
        </w:rPr>
        <w:t>h</w:t>
      </w:r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107"/>
        </w:rPr>
        <w:t>g</w:t>
      </w:r>
      <w:r>
        <w:rPr>
          <w:spacing w:val="2"/>
          <w:w w:val="107"/>
        </w:rPr>
        <w:t>g</w:t>
      </w:r>
      <w:r>
        <w:rPr>
          <w:w w:val="130"/>
        </w:rPr>
        <w:t xml:space="preserve">a </w:t>
      </w:r>
      <w:r>
        <w:rPr>
          <w:spacing w:val="-3"/>
          <w:w w:val="127"/>
        </w:rPr>
        <w:t>d</w:t>
      </w:r>
      <w:r>
        <w:rPr>
          <w:spacing w:val="3"/>
          <w:w w:val="127"/>
        </w:rPr>
        <w:t>a</w:t>
      </w:r>
      <w:r>
        <w:rPr>
          <w:w w:val="127"/>
        </w:rPr>
        <w:t>pat</w:t>
      </w:r>
      <w:r>
        <w:rPr>
          <w:spacing w:val="5"/>
          <w:w w:val="127"/>
        </w:rPr>
        <w:t xml:space="preserve"> </w:t>
      </w:r>
      <w:r>
        <w:rPr>
          <w:spacing w:val="-2"/>
          <w:w w:val="123"/>
        </w:rPr>
        <w:t>d</w:t>
      </w:r>
      <w:r>
        <w:rPr>
          <w:spacing w:val="4"/>
          <w:w w:val="107"/>
        </w:rPr>
        <w:t>i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w w:val="131"/>
        </w:rPr>
        <w:t>r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2"/>
          <w:w w:val="107"/>
        </w:rPr>
        <w:t>g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4"/>
          <w:w w:val="107"/>
        </w:rPr>
        <w:t>j</w:t>
      </w:r>
      <w:r>
        <w:rPr>
          <w:w w:val="130"/>
        </w:rPr>
        <w:t>a</w:t>
      </w:r>
      <w:r>
        <w:rPr>
          <w:spacing w:val="2"/>
          <w:w w:val="107"/>
        </w:rPr>
        <w:t>w</w:t>
      </w:r>
      <w:r>
        <w:rPr>
          <w:w w:val="130"/>
        </w:rPr>
        <w:t>a</w:t>
      </w:r>
      <w:r>
        <w:rPr>
          <w:spacing w:val="2"/>
          <w:w w:val="123"/>
        </w:rPr>
        <w:t>b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62"/>
        <w:ind w:left="1246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d</w:t>
      </w:r>
    </w:p>
    <w:p w:rsidR="003C4AA1" w:rsidRDefault="003441EA">
      <w:pPr>
        <w:spacing w:before="99" w:line="282" w:lineRule="auto"/>
        <w:ind w:left="1531" w:right="70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12"/>
          <w:w w:val="107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m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"/>
          <w:w w:val="123"/>
        </w:rPr>
        <w:t>s</w:t>
      </w:r>
      <w:r>
        <w:rPr>
          <w:spacing w:val="-2"/>
          <w:w w:val="123"/>
        </w:rPr>
        <w:t>u</w:t>
      </w:r>
      <w:r>
        <w:rPr>
          <w:w w:val="123"/>
        </w:rPr>
        <w:t>d</w:t>
      </w:r>
      <w:r>
        <w:rPr>
          <w:spacing w:val="12"/>
          <w:w w:val="123"/>
        </w:rPr>
        <w:t xml:space="preserve"> </w:t>
      </w:r>
      <w:r>
        <w:rPr>
          <w:w w:val="123"/>
        </w:rPr>
        <w:t>deng</w:t>
      </w:r>
      <w:r>
        <w:rPr>
          <w:spacing w:val="2"/>
          <w:w w:val="123"/>
        </w:rPr>
        <w:t>a</w:t>
      </w:r>
      <w:r>
        <w:rPr>
          <w:w w:val="123"/>
        </w:rPr>
        <w:t xml:space="preserve">n </w:t>
      </w:r>
      <w:r>
        <w:rPr>
          <w:w w:val="89"/>
        </w:rPr>
        <w:t>“</w:t>
      </w:r>
      <w:r>
        <w:rPr>
          <w:w w:val="136"/>
        </w:rPr>
        <w:t>t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3"/>
        </w:rPr>
        <w:t>s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89"/>
        </w:rPr>
        <w:t>”</w:t>
      </w:r>
      <w:r>
        <w:rPr>
          <w:spacing w:val="11"/>
          <w:w w:val="89"/>
        </w:rPr>
        <w:t xml:space="preserve"> </w:t>
      </w:r>
      <w:r>
        <w:rPr>
          <w:w w:val="130"/>
        </w:rPr>
        <w:t>a</w:t>
      </w:r>
      <w:r>
        <w:rPr>
          <w:w w:val="123"/>
        </w:rPr>
        <w:t>d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126"/>
        </w:rPr>
        <w:t>se</w:t>
      </w:r>
      <w:r>
        <w:rPr>
          <w:spacing w:val="3"/>
          <w:w w:val="126"/>
        </w:rPr>
        <w:t>m</w:t>
      </w:r>
      <w:r>
        <w:rPr>
          <w:spacing w:val="-3"/>
          <w:w w:val="126"/>
        </w:rPr>
        <w:t>u</w:t>
      </w:r>
      <w:r>
        <w:rPr>
          <w:w w:val="126"/>
        </w:rPr>
        <w:t xml:space="preserve">a    </w:t>
      </w:r>
      <w:r>
        <w:rPr>
          <w:spacing w:val="3"/>
          <w:w w:val="126"/>
        </w:rPr>
        <w:t>k</w:t>
      </w:r>
      <w:r>
        <w:rPr>
          <w:w w:val="126"/>
        </w:rPr>
        <w:t>e</w:t>
      </w:r>
      <w:r>
        <w:rPr>
          <w:spacing w:val="3"/>
          <w:w w:val="126"/>
        </w:rPr>
        <w:t>t</w:t>
      </w:r>
      <w:r>
        <w:rPr>
          <w:spacing w:val="-3"/>
          <w:w w:val="126"/>
        </w:rPr>
        <w:t>e</w:t>
      </w:r>
      <w:r>
        <w:rPr>
          <w:spacing w:val="3"/>
          <w:w w:val="126"/>
        </w:rPr>
        <w:t>n</w:t>
      </w:r>
      <w:r>
        <w:rPr>
          <w:w w:val="126"/>
        </w:rPr>
        <w:t>tu</w:t>
      </w:r>
      <w:r>
        <w:rPr>
          <w:spacing w:val="-3"/>
          <w:w w:val="126"/>
        </w:rPr>
        <w:t>a</w:t>
      </w:r>
      <w:r>
        <w:rPr>
          <w:w w:val="126"/>
        </w:rPr>
        <w:t xml:space="preserve">n   </w:t>
      </w:r>
      <w:r>
        <w:rPr>
          <w:spacing w:val="17"/>
          <w:w w:val="126"/>
        </w:rPr>
        <w:t xml:space="preserve"> </w:t>
      </w:r>
      <w:r>
        <w:rPr>
          <w:spacing w:val="3"/>
          <w:w w:val="126"/>
        </w:rPr>
        <w:t>d</w:t>
      </w:r>
      <w:r>
        <w:rPr>
          <w:w w:val="126"/>
        </w:rPr>
        <w:t xml:space="preserve">an   </w:t>
      </w:r>
      <w:r>
        <w:rPr>
          <w:spacing w:val="3"/>
          <w:w w:val="126"/>
        </w:rPr>
        <w:t xml:space="preserve"> </w:t>
      </w:r>
      <w:proofErr w:type="gramStart"/>
      <w:r>
        <w:rPr>
          <w:w w:val="107"/>
        </w:rPr>
        <w:t>i</w:t>
      </w:r>
      <w:r>
        <w:rPr>
          <w:spacing w:val="2"/>
          <w:w w:val="131"/>
        </w:rPr>
        <w:t>n</w:t>
      </w:r>
      <w:r>
        <w:rPr>
          <w:w w:val="95"/>
        </w:rPr>
        <w:t>f</w:t>
      </w:r>
      <w:r>
        <w:rPr>
          <w:w w:val="111"/>
        </w:rPr>
        <w:t>o</w:t>
      </w:r>
      <w:r>
        <w:rPr>
          <w:w w:val="131"/>
        </w:rPr>
        <w:t>r</w:t>
      </w:r>
      <w:r>
        <w:rPr>
          <w:spacing w:val="2"/>
          <w:w w:val="120"/>
        </w:rPr>
        <w:t>m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 xml:space="preserve">i </w:t>
      </w:r>
      <w:r>
        <w:rPr>
          <w:spacing w:val="11"/>
          <w:w w:val="107"/>
        </w:rPr>
        <w:t xml:space="preserve"> </w:t>
      </w:r>
      <w:r>
        <w:rPr>
          <w:w w:val="123"/>
        </w:rPr>
        <w:t>b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33"/>
        </w:rPr>
        <w:t>s</w:t>
      </w:r>
      <w:r>
        <w:rPr>
          <w:w w:val="107"/>
        </w:rPr>
        <w:t>i</w:t>
      </w:r>
      <w:r>
        <w:rPr>
          <w:spacing w:val="2"/>
          <w:w w:val="95"/>
        </w:rPr>
        <w:t>f</w:t>
      </w:r>
      <w:r>
        <w:rPr>
          <w:w w:val="130"/>
        </w:rPr>
        <w:t>a</w:t>
      </w:r>
      <w:r>
        <w:rPr>
          <w:w w:val="136"/>
        </w:rPr>
        <w:t>t</w:t>
      </w:r>
      <w:proofErr w:type="gramEnd"/>
      <w:r>
        <w:rPr>
          <w:w w:val="136"/>
        </w:rPr>
        <w:t xml:space="preserve"> </w:t>
      </w:r>
      <w:r>
        <w:rPr>
          <w:w w:val="125"/>
        </w:rPr>
        <w:t>jelas  d</w:t>
      </w:r>
      <w:r>
        <w:rPr>
          <w:spacing w:val="-2"/>
          <w:w w:val="125"/>
        </w:rPr>
        <w:t>a</w:t>
      </w:r>
      <w:r>
        <w:rPr>
          <w:w w:val="125"/>
        </w:rPr>
        <w:t xml:space="preserve">n </w:t>
      </w:r>
      <w:r>
        <w:rPr>
          <w:spacing w:val="28"/>
          <w:w w:val="125"/>
        </w:rPr>
        <w:t xml:space="preserve"> </w:t>
      </w:r>
      <w:r>
        <w:rPr>
          <w:spacing w:val="2"/>
          <w:w w:val="125"/>
        </w:rPr>
        <w:t>da</w:t>
      </w:r>
      <w:r>
        <w:rPr>
          <w:spacing w:val="-2"/>
          <w:w w:val="125"/>
        </w:rPr>
        <w:t>p</w:t>
      </w:r>
      <w:r>
        <w:rPr>
          <w:w w:val="125"/>
        </w:rPr>
        <w:t xml:space="preserve">at </w:t>
      </w:r>
      <w:r>
        <w:rPr>
          <w:spacing w:val="30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w w:val="125"/>
        </w:rPr>
        <w:t>i</w:t>
      </w:r>
      <w:r>
        <w:rPr>
          <w:spacing w:val="2"/>
          <w:w w:val="125"/>
        </w:rPr>
        <w:t>k</w:t>
      </w:r>
      <w:r>
        <w:rPr>
          <w:w w:val="125"/>
        </w:rPr>
        <w:t>eta</w:t>
      </w:r>
      <w:r>
        <w:rPr>
          <w:spacing w:val="2"/>
          <w:w w:val="125"/>
        </w:rPr>
        <w:t>h</w:t>
      </w:r>
      <w:r>
        <w:rPr>
          <w:spacing w:val="-2"/>
          <w:w w:val="125"/>
        </w:rPr>
        <w:t>u</w:t>
      </w:r>
      <w:r>
        <w:rPr>
          <w:w w:val="125"/>
        </w:rPr>
        <w:t xml:space="preserve">i </w:t>
      </w:r>
      <w:r>
        <w:rPr>
          <w:spacing w:val="14"/>
          <w:w w:val="125"/>
        </w:rPr>
        <w:t xml:space="preserve"> </w:t>
      </w:r>
      <w:r>
        <w:rPr>
          <w:spacing w:val="-2"/>
          <w:w w:val="125"/>
        </w:rPr>
        <w:t>s</w:t>
      </w:r>
      <w:r>
        <w:rPr>
          <w:w w:val="125"/>
        </w:rPr>
        <w:t>e</w:t>
      </w:r>
      <w:r>
        <w:rPr>
          <w:spacing w:val="2"/>
          <w:w w:val="125"/>
        </w:rPr>
        <w:t>c</w:t>
      </w:r>
      <w:r>
        <w:rPr>
          <w:w w:val="125"/>
        </w:rPr>
        <w:t>a</w:t>
      </w:r>
      <w:r>
        <w:rPr>
          <w:spacing w:val="2"/>
          <w:w w:val="125"/>
        </w:rPr>
        <w:t>r</w:t>
      </w:r>
      <w:r>
        <w:rPr>
          <w:w w:val="125"/>
        </w:rPr>
        <w:t xml:space="preserve">a </w:t>
      </w:r>
      <w:r>
        <w:rPr>
          <w:spacing w:val="20"/>
          <w:w w:val="125"/>
        </w:rPr>
        <w:t xml:space="preserve"> </w:t>
      </w:r>
      <w:r>
        <w:rPr>
          <w:w w:val="125"/>
        </w:rPr>
        <w:t>l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a</w:t>
      </w:r>
      <w:r>
        <w:rPr>
          <w:w w:val="125"/>
        </w:rPr>
        <w:t>s</w:t>
      </w:r>
      <w:r>
        <w:rPr>
          <w:spacing w:val="7"/>
          <w:w w:val="125"/>
        </w:rPr>
        <w:t xml:space="preserve"> </w:t>
      </w:r>
      <w:r>
        <w:rPr>
          <w:w w:val="111"/>
        </w:rPr>
        <w:t>o</w:t>
      </w:r>
      <w:r>
        <w:rPr>
          <w:w w:val="107"/>
        </w:rPr>
        <w:t>l</w:t>
      </w:r>
      <w:r>
        <w:rPr>
          <w:w w:val="116"/>
        </w:rPr>
        <w:t>e</w:t>
      </w:r>
      <w:r>
        <w:rPr>
          <w:w w:val="131"/>
        </w:rPr>
        <w:t xml:space="preserve">h </w:t>
      </w:r>
      <w:r>
        <w:rPr>
          <w:w w:val="125"/>
        </w:rPr>
        <w:t>masy</w:t>
      </w:r>
      <w:r>
        <w:rPr>
          <w:w w:val="125"/>
        </w:rPr>
        <w:t>ar</w:t>
      </w:r>
      <w:r>
        <w:rPr>
          <w:spacing w:val="2"/>
          <w:w w:val="125"/>
        </w:rPr>
        <w:t>a</w:t>
      </w:r>
      <w:r>
        <w:rPr>
          <w:w w:val="125"/>
        </w:rPr>
        <w:t>kat</w:t>
      </w:r>
      <w:r>
        <w:rPr>
          <w:spacing w:val="9"/>
          <w:w w:val="125"/>
        </w:rPr>
        <w:t xml:space="preserve"> </w:t>
      </w:r>
      <w:r>
        <w:rPr>
          <w:w w:val="125"/>
        </w:rPr>
        <w:t>pa</w:t>
      </w:r>
      <w:r>
        <w:rPr>
          <w:spacing w:val="2"/>
          <w:w w:val="125"/>
        </w:rPr>
        <w:t>d</w:t>
      </w:r>
      <w:r>
        <w:rPr>
          <w:w w:val="125"/>
        </w:rPr>
        <w:t>a</w:t>
      </w:r>
      <w:r>
        <w:rPr>
          <w:spacing w:val="6"/>
          <w:w w:val="125"/>
        </w:rPr>
        <w:t xml:space="preserve"> </w:t>
      </w:r>
      <w:r>
        <w:rPr>
          <w:w w:val="135"/>
        </w:rPr>
        <w:t>u</w:t>
      </w:r>
      <w:r>
        <w:rPr>
          <w:spacing w:val="2"/>
          <w:w w:val="120"/>
        </w:rPr>
        <w:t>m</w:t>
      </w:r>
      <w:r>
        <w:rPr>
          <w:spacing w:val="-2"/>
          <w:w w:val="135"/>
        </w:rPr>
        <w:t>u</w:t>
      </w:r>
      <w:r>
        <w:rPr>
          <w:spacing w:val="2"/>
          <w:w w:val="120"/>
        </w:rPr>
        <w:t>m</w:t>
      </w:r>
      <w:r>
        <w:rPr>
          <w:spacing w:val="2"/>
          <w:w w:val="131"/>
        </w:rPr>
        <w:t>n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27"/>
        </w:rPr>
        <w:t>.</w:t>
      </w:r>
    </w:p>
    <w:p w:rsidR="003C4AA1" w:rsidRDefault="003441EA">
      <w:pPr>
        <w:spacing w:before="60"/>
        <w:ind w:left="1246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16"/>
        </w:rPr>
        <w:t>e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81" w:lineRule="auto"/>
        <w:ind w:left="1531" w:right="68"/>
        <w:jc w:val="both"/>
        <w:sectPr w:rsidR="003C4AA1">
          <w:headerReference w:type="default" r:id="rId29"/>
          <w:pgSz w:w="8400" w:h="11920"/>
          <w:pgMar w:top="1080" w:right="1000" w:bottom="280" w:left="1080" w:header="0" w:footer="0" w:gutter="0"/>
          <w:cols w:space="720"/>
        </w:sectPr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14"/>
          <w:w w:val="107"/>
        </w:rPr>
        <w:t xml:space="preserve">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im</w:t>
      </w:r>
      <w:r>
        <w:rPr>
          <w:w w:val="123"/>
        </w:rPr>
        <w:t>aks</w:t>
      </w:r>
      <w:r>
        <w:rPr>
          <w:spacing w:val="2"/>
          <w:w w:val="123"/>
        </w:rPr>
        <w:t>u</w:t>
      </w:r>
      <w:r>
        <w:rPr>
          <w:w w:val="123"/>
        </w:rPr>
        <w:t>d</w:t>
      </w:r>
      <w:r>
        <w:rPr>
          <w:spacing w:val="12"/>
          <w:w w:val="123"/>
        </w:rPr>
        <w:t xml:space="preserve"> </w:t>
      </w:r>
      <w:r>
        <w:rPr>
          <w:w w:val="123"/>
        </w:rPr>
        <w:t>d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nga</w:t>
      </w:r>
      <w:r>
        <w:rPr>
          <w:w w:val="123"/>
        </w:rPr>
        <w:t xml:space="preserve">n </w:t>
      </w:r>
      <w:r>
        <w:rPr>
          <w:spacing w:val="2"/>
          <w:w w:val="89"/>
        </w:rPr>
        <w:t>“</w:t>
      </w:r>
      <w:r>
        <w:rPr>
          <w:spacing w:val="-2"/>
          <w:w w:val="123"/>
        </w:rPr>
        <w:t>p</w:t>
      </w:r>
      <w:r>
        <w:rPr>
          <w:spacing w:val="2"/>
          <w:w w:val="131"/>
        </w:rPr>
        <w:t>r</w:t>
      </w:r>
      <w:r>
        <w:rPr>
          <w:spacing w:val="-2"/>
          <w:w w:val="111"/>
        </w:rPr>
        <w:t>o</w:t>
      </w:r>
      <w:r>
        <w:rPr>
          <w:spacing w:val="2"/>
          <w:w w:val="95"/>
        </w:rPr>
        <w:t>f</w:t>
      </w:r>
      <w:r>
        <w:rPr>
          <w:w w:val="116"/>
        </w:rPr>
        <w:t>e</w:t>
      </w:r>
      <w:r>
        <w:rPr>
          <w:w w:val="133"/>
        </w:rPr>
        <w:t>s</w:t>
      </w:r>
      <w:r>
        <w:rPr>
          <w:spacing w:val="2"/>
          <w:w w:val="107"/>
        </w:rPr>
        <w:t>i</w:t>
      </w:r>
      <w:r>
        <w:rPr>
          <w:spacing w:val="-2"/>
          <w:w w:val="111"/>
        </w:rPr>
        <w:t>o</w:t>
      </w:r>
      <w:r>
        <w:rPr>
          <w:spacing w:val="2"/>
          <w:w w:val="131"/>
        </w:rPr>
        <w:t>n</w:t>
      </w:r>
      <w:r>
        <w:rPr>
          <w:spacing w:val="-2"/>
          <w:w w:val="130"/>
        </w:rPr>
        <w:t>a</w:t>
      </w:r>
      <w:r>
        <w:rPr>
          <w:spacing w:val="4"/>
          <w:w w:val="107"/>
        </w:rPr>
        <w:t>l</w:t>
      </w:r>
      <w:r>
        <w:rPr>
          <w:w w:val="89"/>
        </w:rPr>
        <w:t>”</w:t>
      </w:r>
      <w:r>
        <w:rPr>
          <w:spacing w:val="11"/>
          <w:w w:val="89"/>
        </w:rPr>
        <w:t xml:space="preserve"> 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1"/>
        </w:rPr>
        <w:t xml:space="preserve">h </w:t>
      </w:r>
      <w:r>
        <w:rPr>
          <w:w w:val="125"/>
        </w:rPr>
        <w:t>me</w:t>
      </w:r>
      <w:r>
        <w:rPr>
          <w:spacing w:val="2"/>
          <w:w w:val="125"/>
        </w:rPr>
        <w:t>m</w:t>
      </w:r>
      <w:r>
        <w:rPr>
          <w:spacing w:val="-2"/>
          <w:w w:val="125"/>
        </w:rPr>
        <w:t>p</w:t>
      </w:r>
      <w:r>
        <w:rPr>
          <w:w w:val="125"/>
        </w:rPr>
        <w:t>un</w:t>
      </w:r>
      <w:r>
        <w:rPr>
          <w:spacing w:val="5"/>
          <w:w w:val="125"/>
        </w:rPr>
        <w:t>y</w:t>
      </w:r>
      <w:r>
        <w:rPr>
          <w:spacing w:val="-2"/>
          <w:w w:val="125"/>
        </w:rPr>
        <w:t>a</w:t>
      </w:r>
      <w:r>
        <w:rPr>
          <w:w w:val="125"/>
        </w:rPr>
        <w:t xml:space="preserve">i </w:t>
      </w:r>
      <w:r>
        <w:rPr>
          <w:spacing w:val="-2"/>
          <w:w w:val="125"/>
        </w:rPr>
        <w:t>k</w:t>
      </w:r>
      <w:r>
        <w:rPr>
          <w:spacing w:val="2"/>
          <w:w w:val="125"/>
        </w:rPr>
        <w:t>e</w:t>
      </w:r>
      <w:r>
        <w:rPr>
          <w:w w:val="125"/>
        </w:rPr>
        <w:t>ahlian</w:t>
      </w:r>
      <w:r>
        <w:rPr>
          <w:spacing w:val="26"/>
          <w:w w:val="125"/>
        </w:rPr>
        <w:t xml:space="preserve"> </w:t>
      </w:r>
      <w:proofErr w:type="gramStart"/>
      <w:r>
        <w:rPr>
          <w:spacing w:val="-2"/>
          <w:w w:val="125"/>
        </w:rPr>
        <w:t>k</w:t>
      </w:r>
      <w:r>
        <w:rPr>
          <w:spacing w:val="2"/>
          <w:w w:val="125"/>
        </w:rPr>
        <w:t>h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s</w:t>
      </w:r>
      <w:r>
        <w:rPr>
          <w:w w:val="125"/>
        </w:rPr>
        <w:t xml:space="preserve">us </w:t>
      </w:r>
      <w:r>
        <w:rPr>
          <w:spacing w:val="3"/>
          <w:w w:val="125"/>
        </w:rPr>
        <w:t xml:space="preserve"> </w:t>
      </w:r>
      <w:r>
        <w:rPr>
          <w:w w:val="135"/>
        </w:rPr>
        <w:t>u</w:t>
      </w:r>
      <w:r>
        <w:rPr>
          <w:w w:val="131"/>
        </w:rPr>
        <w:t>n</w:t>
      </w:r>
      <w:r>
        <w:rPr>
          <w:spacing w:val="4"/>
          <w:w w:val="136"/>
        </w:rPr>
        <w:t>t</w:t>
      </w:r>
      <w:r>
        <w:rPr>
          <w:spacing w:val="2"/>
          <w:w w:val="135"/>
        </w:rPr>
        <w:t>u</w:t>
      </w:r>
      <w:r>
        <w:rPr>
          <w:w w:val="123"/>
        </w:rPr>
        <w:t>k</w:t>
      </w:r>
      <w:proofErr w:type="gramEnd"/>
      <w:r>
        <w:rPr>
          <w:w w:val="123"/>
        </w:rPr>
        <w:t xml:space="preserve"> </w:t>
      </w:r>
      <w:r>
        <w:rPr>
          <w:w w:val="120"/>
        </w:rPr>
        <w:t>m</w:t>
      </w:r>
      <w:r>
        <w:rPr>
          <w:w w:val="116"/>
        </w:rPr>
        <w:t>e</w:t>
      </w:r>
      <w:r>
        <w:rPr>
          <w:w w:val="131"/>
        </w:rPr>
        <w:t>n</w:t>
      </w:r>
      <w:r>
        <w:rPr>
          <w:w w:val="107"/>
        </w:rPr>
        <w:t>j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23"/>
        </w:rPr>
        <w:t>k</w:t>
      </w:r>
      <w:r>
        <w:rPr>
          <w:w w:val="130"/>
        </w:rPr>
        <w:t>a</w:t>
      </w:r>
      <w:r>
        <w:rPr>
          <w:w w:val="131"/>
        </w:rPr>
        <w:t>nn</w:t>
      </w:r>
      <w:r>
        <w:rPr>
          <w:spacing w:val="4"/>
          <w:w w:val="107"/>
        </w:rPr>
        <w:t>y</w:t>
      </w:r>
      <w:r>
        <w:rPr>
          <w:spacing w:val="-2"/>
          <w:w w:val="130"/>
        </w:rPr>
        <w:t>a</w:t>
      </w:r>
      <w:r>
        <w:rPr>
          <w:w w:val="127"/>
        </w:rPr>
        <w:t>.</w:t>
      </w:r>
    </w:p>
    <w:p w:rsidR="003C4AA1" w:rsidRDefault="003C4AA1">
      <w:pPr>
        <w:spacing w:before="4" w:line="100" w:lineRule="exact"/>
        <w:rPr>
          <w:sz w:val="10"/>
          <w:szCs w:val="10"/>
        </w:rPr>
      </w:pPr>
    </w:p>
    <w:p w:rsidR="003C4AA1" w:rsidRDefault="003441EA">
      <w:pPr>
        <w:ind w:left="1186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t>f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81" w:lineRule="auto"/>
        <w:ind w:left="1471" w:right="271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07"/>
        </w:rPr>
        <w:t xml:space="preserve">  </w:t>
      </w:r>
      <w:r>
        <w:rPr>
          <w:spacing w:val="3"/>
          <w:w w:val="107"/>
        </w:rPr>
        <w:t xml:space="preserve"> </w:t>
      </w:r>
      <w:r>
        <w:rPr>
          <w:w w:val="123"/>
        </w:rPr>
        <w:t>di</w:t>
      </w:r>
      <w:r>
        <w:rPr>
          <w:spacing w:val="2"/>
          <w:w w:val="123"/>
        </w:rPr>
        <w:t>m</w:t>
      </w:r>
      <w:r>
        <w:rPr>
          <w:w w:val="123"/>
        </w:rPr>
        <w:t>aks</w:t>
      </w:r>
      <w:r>
        <w:rPr>
          <w:spacing w:val="2"/>
          <w:w w:val="123"/>
        </w:rPr>
        <w:t>u</w:t>
      </w:r>
      <w:r>
        <w:rPr>
          <w:w w:val="123"/>
        </w:rPr>
        <w:t xml:space="preserve">d </w:t>
      </w:r>
      <w:r>
        <w:rPr>
          <w:spacing w:val="40"/>
          <w:w w:val="123"/>
        </w:rPr>
        <w:t xml:space="preserve"> </w:t>
      </w:r>
      <w:r>
        <w:rPr>
          <w:w w:val="123"/>
        </w:rPr>
        <w:t>d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nga</w:t>
      </w:r>
      <w:r>
        <w:rPr>
          <w:w w:val="123"/>
        </w:rPr>
        <w:t xml:space="preserve">n </w:t>
      </w:r>
      <w:r>
        <w:rPr>
          <w:spacing w:val="27"/>
          <w:w w:val="123"/>
        </w:rPr>
        <w:t xml:space="preserve"> </w:t>
      </w:r>
      <w:r>
        <w:rPr>
          <w:w w:val="89"/>
        </w:rPr>
        <w:t>“</w:t>
      </w:r>
      <w:r>
        <w:rPr>
          <w:spacing w:val="2"/>
          <w:w w:val="123"/>
        </w:rPr>
        <w:t>k</w:t>
      </w:r>
      <w:r>
        <w:rPr>
          <w:spacing w:val="-2"/>
          <w:w w:val="116"/>
        </w:rPr>
        <w:t>e</w:t>
      </w:r>
      <w:r>
        <w:rPr>
          <w:spacing w:val="2"/>
          <w:w w:val="130"/>
        </w:rPr>
        <w:t>a</w:t>
      </w:r>
      <w:r>
        <w:rPr>
          <w:w w:val="120"/>
        </w:rPr>
        <w:t>m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30"/>
        </w:rPr>
        <w:t>a</w:t>
      </w:r>
      <w:r>
        <w:rPr>
          <w:spacing w:val="4"/>
          <w:w w:val="131"/>
        </w:rPr>
        <w:t>n</w:t>
      </w:r>
      <w:r>
        <w:rPr>
          <w:w w:val="89"/>
        </w:rPr>
        <w:t xml:space="preserve">”   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1"/>
        </w:rPr>
        <w:t xml:space="preserve">h </w:t>
      </w:r>
      <w:r>
        <w:rPr>
          <w:w w:val="122"/>
        </w:rPr>
        <w:t>setiap</w:t>
      </w:r>
      <w:r>
        <w:rPr>
          <w:spacing w:val="16"/>
          <w:w w:val="122"/>
        </w:rPr>
        <w:t xml:space="preserve"> </w:t>
      </w:r>
      <w:r>
        <w:rPr>
          <w:w w:val="122"/>
        </w:rPr>
        <w:t>ke</w:t>
      </w:r>
      <w:r>
        <w:rPr>
          <w:spacing w:val="2"/>
          <w:w w:val="122"/>
        </w:rPr>
        <w:t>n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ra</w:t>
      </w:r>
      <w:r>
        <w:rPr>
          <w:w w:val="122"/>
        </w:rPr>
        <w:t>an</w:t>
      </w:r>
      <w:r>
        <w:rPr>
          <w:spacing w:val="46"/>
          <w:w w:val="122"/>
        </w:rPr>
        <w:t xml:space="preserve"> </w:t>
      </w:r>
      <w:r>
        <w:rPr>
          <w:w w:val="122"/>
        </w:rPr>
        <w:t>yang</w:t>
      </w:r>
      <w:r>
        <w:rPr>
          <w:spacing w:val="-7"/>
          <w:w w:val="122"/>
        </w:rPr>
        <w:t xml:space="preserve"> </w:t>
      </w:r>
      <w:r>
        <w:rPr>
          <w:w w:val="122"/>
        </w:rPr>
        <w:t>d</w:t>
      </w:r>
      <w:r>
        <w:rPr>
          <w:spacing w:val="2"/>
          <w:w w:val="122"/>
        </w:rPr>
        <w:t>i</w:t>
      </w:r>
      <w:r>
        <w:rPr>
          <w:spacing w:val="-2"/>
          <w:w w:val="122"/>
        </w:rPr>
        <w:t>p</w:t>
      </w:r>
      <w:r>
        <w:rPr>
          <w:w w:val="122"/>
        </w:rPr>
        <w:t>arkir</w:t>
      </w:r>
      <w:r>
        <w:rPr>
          <w:spacing w:val="12"/>
          <w:w w:val="122"/>
        </w:rPr>
        <w:t xml:space="preserve"> </w:t>
      </w:r>
      <w:r>
        <w:rPr>
          <w:w w:val="122"/>
        </w:rPr>
        <w:t>dite</w:t>
      </w:r>
      <w:r>
        <w:rPr>
          <w:spacing w:val="2"/>
          <w:w w:val="122"/>
        </w:rPr>
        <w:t>m</w:t>
      </w:r>
      <w:r>
        <w:rPr>
          <w:w w:val="122"/>
        </w:rPr>
        <w:t>pat</w:t>
      </w:r>
      <w:r>
        <w:rPr>
          <w:spacing w:val="12"/>
          <w:w w:val="122"/>
        </w:rPr>
        <w:t xml:space="preserve"> 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w w:val="131"/>
        </w:rPr>
        <w:t xml:space="preserve">r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i</w:t>
      </w:r>
      <w:r>
        <w:rPr>
          <w:w w:val="125"/>
        </w:rPr>
        <w:t xml:space="preserve">luar </w:t>
      </w:r>
      <w:r>
        <w:rPr>
          <w:spacing w:val="22"/>
          <w:w w:val="125"/>
        </w:rPr>
        <w:t xml:space="preserve"> </w:t>
      </w:r>
      <w:r>
        <w:rPr>
          <w:w w:val="125"/>
        </w:rPr>
        <w:t xml:space="preserve">ruang </w:t>
      </w:r>
      <w:r>
        <w:rPr>
          <w:spacing w:val="31"/>
          <w:w w:val="125"/>
        </w:rPr>
        <w:t xml:space="preserve"> </w:t>
      </w:r>
      <w:r>
        <w:rPr>
          <w:w w:val="125"/>
        </w:rPr>
        <w:t>m</w:t>
      </w:r>
      <w:r>
        <w:rPr>
          <w:spacing w:val="2"/>
          <w:w w:val="125"/>
        </w:rPr>
        <w:t>au</w:t>
      </w:r>
      <w:r>
        <w:rPr>
          <w:spacing w:val="-2"/>
          <w:w w:val="125"/>
        </w:rPr>
        <w:t>p</w:t>
      </w:r>
      <w:r>
        <w:rPr>
          <w:w w:val="125"/>
        </w:rPr>
        <w:t xml:space="preserve">un </w:t>
      </w:r>
      <w:r>
        <w:rPr>
          <w:spacing w:val="45"/>
          <w:w w:val="125"/>
        </w:rPr>
        <w:t xml:space="preserve"> </w:t>
      </w:r>
      <w:r>
        <w:rPr>
          <w:w w:val="125"/>
        </w:rPr>
        <w:t>d</w:t>
      </w:r>
      <w:r>
        <w:rPr>
          <w:spacing w:val="2"/>
          <w:w w:val="125"/>
        </w:rPr>
        <w:t>i</w:t>
      </w:r>
      <w:r>
        <w:rPr>
          <w:spacing w:val="-2"/>
          <w:w w:val="125"/>
        </w:rPr>
        <w:t>d</w:t>
      </w:r>
      <w:r>
        <w:rPr>
          <w:w w:val="125"/>
        </w:rPr>
        <w:t>al</w:t>
      </w:r>
      <w:r>
        <w:rPr>
          <w:spacing w:val="2"/>
          <w:w w:val="125"/>
        </w:rPr>
        <w:t>a</w:t>
      </w:r>
      <w:r>
        <w:rPr>
          <w:w w:val="125"/>
        </w:rPr>
        <w:t xml:space="preserve">m  </w:t>
      </w:r>
      <w:r>
        <w:rPr>
          <w:spacing w:val="2"/>
          <w:w w:val="125"/>
        </w:rPr>
        <w:t>ru</w:t>
      </w:r>
      <w:r>
        <w:rPr>
          <w:spacing w:val="-2"/>
          <w:w w:val="125"/>
        </w:rPr>
        <w:t>a</w:t>
      </w:r>
      <w:r>
        <w:rPr>
          <w:spacing w:val="2"/>
          <w:w w:val="125"/>
        </w:rPr>
        <w:t>n</w:t>
      </w:r>
      <w:r>
        <w:rPr>
          <w:w w:val="125"/>
        </w:rPr>
        <w:t xml:space="preserve">g </w:t>
      </w:r>
      <w:r>
        <w:rPr>
          <w:spacing w:val="28"/>
          <w:w w:val="125"/>
        </w:rPr>
        <w:t xml:space="preserve"> </w:t>
      </w:r>
      <w:r>
        <w:rPr>
          <w:w w:val="120"/>
        </w:rPr>
        <w:t>m</w:t>
      </w:r>
      <w:r>
        <w:rPr>
          <w:w w:val="107"/>
        </w:rPr>
        <w:t>il</w:t>
      </w:r>
      <w:r>
        <w:rPr>
          <w:spacing w:val="2"/>
          <w:w w:val="107"/>
        </w:rPr>
        <w:t>i</w:t>
      </w:r>
      <w:r>
        <w:rPr>
          <w:w w:val="123"/>
        </w:rPr>
        <w:t xml:space="preserve">k </w:t>
      </w:r>
      <w:r>
        <w:rPr>
          <w:w w:val="121"/>
        </w:rPr>
        <w:t xml:space="preserve">jalan </w:t>
      </w:r>
      <w:r>
        <w:rPr>
          <w:spacing w:val="42"/>
          <w:w w:val="121"/>
        </w:rPr>
        <w:t xml:space="preserve"> </w:t>
      </w:r>
      <w:r>
        <w:rPr>
          <w:w w:val="121"/>
        </w:rPr>
        <w:t>di</w:t>
      </w:r>
      <w:r>
        <w:rPr>
          <w:spacing w:val="2"/>
          <w:w w:val="121"/>
        </w:rPr>
        <w:t>j</w:t>
      </w:r>
      <w:r>
        <w:rPr>
          <w:w w:val="121"/>
        </w:rPr>
        <w:t xml:space="preserve">aga </w:t>
      </w:r>
      <w:r>
        <w:rPr>
          <w:spacing w:val="22"/>
          <w:w w:val="121"/>
        </w:rPr>
        <w:t xml:space="preserve"> </w:t>
      </w:r>
      <w:r>
        <w:rPr>
          <w:w w:val="121"/>
        </w:rPr>
        <w:t>ke</w:t>
      </w:r>
      <w:r>
        <w:rPr>
          <w:spacing w:val="2"/>
          <w:w w:val="121"/>
        </w:rPr>
        <w:t>a</w:t>
      </w:r>
      <w:r>
        <w:rPr>
          <w:w w:val="121"/>
        </w:rPr>
        <w:t>m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>a</w:t>
      </w:r>
      <w:r>
        <w:rPr>
          <w:spacing w:val="2"/>
          <w:w w:val="121"/>
        </w:rPr>
        <w:t>n</w:t>
      </w:r>
      <w:r>
        <w:rPr>
          <w:w w:val="121"/>
        </w:rPr>
        <w:t xml:space="preserve">ya  </w:t>
      </w:r>
      <w:r>
        <w:rPr>
          <w:spacing w:val="5"/>
          <w:w w:val="121"/>
        </w:rPr>
        <w:t xml:space="preserve"> </w:t>
      </w:r>
      <w:r>
        <w:rPr>
          <w:w w:val="121"/>
        </w:rPr>
        <w:t>d</w:t>
      </w:r>
      <w:r>
        <w:rPr>
          <w:spacing w:val="-2"/>
          <w:w w:val="121"/>
        </w:rPr>
        <w:t>a</w:t>
      </w:r>
      <w:r>
        <w:rPr>
          <w:spacing w:val="2"/>
          <w:w w:val="121"/>
        </w:rPr>
        <w:t>r</w:t>
      </w:r>
      <w:r>
        <w:rPr>
          <w:w w:val="121"/>
        </w:rPr>
        <w:t xml:space="preserve">i </w:t>
      </w:r>
      <w:r>
        <w:rPr>
          <w:spacing w:val="42"/>
          <w:w w:val="121"/>
        </w:rPr>
        <w:t xml:space="preserve"> </w:t>
      </w:r>
      <w:r>
        <w:rPr>
          <w:spacing w:val="2"/>
          <w:w w:val="121"/>
        </w:rPr>
        <w:t>s</w:t>
      </w:r>
      <w:r>
        <w:rPr>
          <w:w w:val="121"/>
        </w:rPr>
        <w:t xml:space="preserve">egala </w:t>
      </w:r>
      <w:r>
        <w:rPr>
          <w:spacing w:val="31"/>
          <w:w w:val="121"/>
        </w:rPr>
        <w:t xml:space="preserve"> </w:t>
      </w:r>
      <w:r>
        <w:rPr>
          <w:spacing w:val="2"/>
          <w:w w:val="131"/>
        </w:rPr>
        <w:t>r</w:t>
      </w:r>
      <w:r>
        <w:rPr>
          <w:spacing w:val="2"/>
          <w:w w:val="116"/>
        </w:rPr>
        <w:t>e</w:t>
      </w:r>
      <w:r>
        <w:rPr>
          <w:w w:val="133"/>
        </w:rPr>
        <w:t>s</w:t>
      </w:r>
      <w:r>
        <w:rPr>
          <w:w w:val="107"/>
        </w:rPr>
        <w:t>i</w:t>
      </w:r>
      <w:r>
        <w:rPr>
          <w:w w:val="123"/>
        </w:rPr>
        <w:t>k</w:t>
      </w:r>
      <w:r>
        <w:rPr>
          <w:w w:val="111"/>
        </w:rPr>
        <w:t>o</w:t>
      </w:r>
    </w:p>
    <w:p w:rsidR="003C4AA1" w:rsidRDefault="003441EA">
      <w:pPr>
        <w:spacing w:before="3" w:line="220" w:lineRule="exact"/>
        <w:ind w:left="1471" w:right="1802"/>
        <w:jc w:val="both"/>
      </w:pPr>
      <w:proofErr w:type="gramStart"/>
      <w:r>
        <w:rPr>
          <w:spacing w:val="-2"/>
          <w:w w:val="125"/>
          <w:position w:val="-1"/>
        </w:rPr>
        <w:t>k</w:t>
      </w:r>
      <w:r>
        <w:rPr>
          <w:w w:val="125"/>
          <w:position w:val="-1"/>
        </w:rPr>
        <w:t>e</w:t>
      </w:r>
      <w:r>
        <w:rPr>
          <w:spacing w:val="2"/>
          <w:w w:val="125"/>
          <w:position w:val="-1"/>
        </w:rPr>
        <w:t>h</w:t>
      </w:r>
      <w:r>
        <w:rPr>
          <w:w w:val="125"/>
          <w:position w:val="-1"/>
        </w:rPr>
        <w:t>ilan</w:t>
      </w:r>
      <w:r>
        <w:rPr>
          <w:spacing w:val="2"/>
          <w:w w:val="125"/>
          <w:position w:val="-1"/>
        </w:rPr>
        <w:t>g</w:t>
      </w:r>
      <w:r>
        <w:rPr>
          <w:w w:val="125"/>
          <w:position w:val="-1"/>
        </w:rPr>
        <w:t>an</w:t>
      </w:r>
      <w:proofErr w:type="gramEnd"/>
      <w:r>
        <w:rPr>
          <w:spacing w:val="-18"/>
          <w:w w:val="125"/>
          <w:position w:val="-1"/>
        </w:rPr>
        <w:t xml:space="preserve"> </w:t>
      </w:r>
      <w:r>
        <w:rPr>
          <w:w w:val="125"/>
          <w:position w:val="-1"/>
        </w:rPr>
        <w:t>m</w:t>
      </w:r>
      <w:r>
        <w:rPr>
          <w:spacing w:val="2"/>
          <w:w w:val="125"/>
          <w:position w:val="-1"/>
        </w:rPr>
        <w:t>a</w:t>
      </w:r>
      <w:r>
        <w:rPr>
          <w:spacing w:val="-2"/>
          <w:w w:val="125"/>
          <w:position w:val="-1"/>
        </w:rPr>
        <w:t>u</w:t>
      </w:r>
      <w:r>
        <w:rPr>
          <w:spacing w:val="2"/>
          <w:w w:val="125"/>
          <w:position w:val="-1"/>
        </w:rPr>
        <w:t>p</w:t>
      </w:r>
      <w:r>
        <w:rPr>
          <w:w w:val="125"/>
          <w:position w:val="-1"/>
        </w:rPr>
        <w:t>un</w:t>
      </w:r>
      <w:r>
        <w:rPr>
          <w:spacing w:val="22"/>
          <w:w w:val="125"/>
          <w:position w:val="-1"/>
        </w:rPr>
        <w:t xml:space="preserve"> </w:t>
      </w:r>
      <w:r>
        <w:rPr>
          <w:spacing w:val="2"/>
          <w:w w:val="123"/>
          <w:position w:val="-1"/>
        </w:rPr>
        <w:t>k</w:t>
      </w:r>
      <w:r>
        <w:rPr>
          <w:w w:val="116"/>
          <w:position w:val="-1"/>
        </w:rPr>
        <w:t>e</w:t>
      </w:r>
      <w:r>
        <w:rPr>
          <w:w w:val="131"/>
          <w:position w:val="-1"/>
        </w:rPr>
        <w:t>r</w:t>
      </w:r>
      <w:r>
        <w:rPr>
          <w:w w:val="135"/>
          <w:position w:val="-1"/>
        </w:rPr>
        <w:t>u</w:t>
      </w:r>
      <w:r>
        <w:rPr>
          <w:w w:val="133"/>
          <w:position w:val="-1"/>
        </w:rPr>
        <w:t>s</w:t>
      </w:r>
      <w:r>
        <w:rPr>
          <w:spacing w:val="2"/>
          <w:w w:val="130"/>
          <w:position w:val="-1"/>
        </w:rPr>
        <w:t>a</w:t>
      </w:r>
      <w:r>
        <w:rPr>
          <w:spacing w:val="-2"/>
          <w:w w:val="123"/>
          <w:position w:val="-1"/>
        </w:rPr>
        <w:t>k</w:t>
      </w:r>
      <w:r>
        <w:rPr>
          <w:w w:val="130"/>
          <w:position w:val="-1"/>
        </w:rPr>
        <w:t>a</w:t>
      </w:r>
      <w:r>
        <w:rPr>
          <w:w w:val="131"/>
          <w:position w:val="-1"/>
        </w:rPr>
        <w:t>n</w:t>
      </w:r>
      <w:r>
        <w:rPr>
          <w:w w:val="127"/>
          <w:position w:val="-1"/>
        </w:rPr>
        <w:t>.</w:t>
      </w:r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441EA">
      <w:pPr>
        <w:ind w:left="590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343" w:lineRule="auto"/>
        <w:ind w:left="617" w:right="3941" w:firstLine="562"/>
      </w:pPr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spacing w:val="2"/>
          <w:w w:val="153"/>
        </w:rPr>
        <w:t>J</w:t>
      </w:r>
      <w:r>
        <w:rPr>
          <w:spacing w:val="-2"/>
          <w:w w:val="116"/>
        </w:rPr>
        <w:t>e</w:t>
      </w:r>
      <w:r>
        <w:rPr>
          <w:spacing w:val="4"/>
          <w:w w:val="107"/>
        </w:rPr>
        <w:t>l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27"/>
        </w:rPr>
        <w:t xml:space="preserve">.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4</w:t>
      </w:r>
    </w:p>
    <w:p w:rsidR="003C4AA1" w:rsidRDefault="003441EA">
      <w:pPr>
        <w:spacing w:before="6" w:line="343" w:lineRule="auto"/>
        <w:ind w:left="590" w:right="4001" w:firstLine="588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5</w:t>
      </w:r>
    </w:p>
    <w:p w:rsidR="003C4AA1" w:rsidRDefault="003441EA">
      <w:pPr>
        <w:spacing w:before="6" w:line="343" w:lineRule="auto"/>
        <w:ind w:left="617" w:right="3941" w:firstLine="562"/>
      </w:pPr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spacing w:val="2"/>
          <w:w w:val="153"/>
        </w:rPr>
        <w:t>J</w:t>
      </w:r>
      <w:r>
        <w:rPr>
          <w:spacing w:val="-2"/>
          <w:w w:val="116"/>
        </w:rPr>
        <w:t>e</w:t>
      </w:r>
      <w:r>
        <w:rPr>
          <w:spacing w:val="4"/>
          <w:w w:val="107"/>
        </w:rPr>
        <w:t>l</w:t>
      </w:r>
      <w:r>
        <w:rPr>
          <w:w w:val="130"/>
        </w:rPr>
        <w:t>a</w:t>
      </w:r>
      <w:r>
        <w:rPr>
          <w:spacing w:val="-2"/>
          <w:w w:val="133"/>
        </w:rPr>
        <w:t>s</w:t>
      </w:r>
      <w:r>
        <w:rPr>
          <w:w w:val="127"/>
        </w:rPr>
        <w:t xml:space="preserve">.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6</w:t>
      </w:r>
    </w:p>
    <w:p w:rsidR="003C4AA1" w:rsidRDefault="003441EA">
      <w:pPr>
        <w:spacing w:before="6" w:line="343" w:lineRule="auto"/>
        <w:ind w:left="617" w:right="4001" w:firstLine="56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7</w:t>
      </w:r>
    </w:p>
    <w:p w:rsidR="003C4AA1" w:rsidRDefault="003441EA">
      <w:pPr>
        <w:spacing w:before="6" w:line="343" w:lineRule="auto"/>
        <w:ind w:left="617" w:right="4001" w:firstLine="56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8</w:t>
      </w:r>
    </w:p>
    <w:p w:rsidR="003C4AA1" w:rsidRDefault="003441EA">
      <w:pPr>
        <w:spacing w:before="6" w:line="343" w:lineRule="auto"/>
        <w:ind w:left="617" w:right="4001" w:firstLine="56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9</w:t>
      </w:r>
    </w:p>
    <w:p w:rsidR="003C4AA1" w:rsidRDefault="003441EA">
      <w:pPr>
        <w:spacing w:before="6" w:line="343" w:lineRule="auto"/>
        <w:ind w:left="617" w:right="4001" w:firstLine="56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10</w:t>
      </w:r>
    </w:p>
    <w:p w:rsidR="003C4AA1" w:rsidRDefault="003441EA">
      <w:pPr>
        <w:spacing w:before="6" w:line="343" w:lineRule="auto"/>
        <w:ind w:left="1490" w:right="4163" w:hanging="312"/>
      </w:pP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1</w:t>
      </w:r>
      <w:r>
        <w:rPr>
          <w:w w:val="89"/>
        </w:rPr>
        <w:t xml:space="preserve">) </w:t>
      </w: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30"/>
        </w:rPr>
        <w:t>a</w:t>
      </w:r>
    </w:p>
    <w:p w:rsidR="003C4AA1" w:rsidRDefault="003441EA">
      <w:pPr>
        <w:spacing w:before="6" w:line="281" w:lineRule="auto"/>
        <w:ind w:left="1894" w:right="84" w:hanging="1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07"/>
        </w:rPr>
        <w:t xml:space="preserve">    </w:t>
      </w:r>
      <w:r>
        <w:rPr>
          <w:w w:val="123"/>
        </w:rPr>
        <w:t>di</w:t>
      </w:r>
      <w:r>
        <w:rPr>
          <w:spacing w:val="2"/>
          <w:w w:val="123"/>
        </w:rPr>
        <w:t>m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spacing w:val="-2"/>
          <w:w w:val="123"/>
        </w:rPr>
        <w:t>s</w:t>
      </w:r>
      <w:r>
        <w:rPr>
          <w:spacing w:val="2"/>
          <w:w w:val="123"/>
        </w:rPr>
        <w:t>u</w:t>
      </w:r>
      <w:r>
        <w:rPr>
          <w:w w:val="123"/>
        </w:rPr>
        <w:t xml:space="preserve">d  </w:t>
      </w:r>
      <w:r>
        <w:rPr>
          <w:spacing w:val="25"/>
          <w:w w:val="123"/>
        </w:rPr>
        <w:t xml:space="preserve"> </w:t>
      </w:r>
      <w:r>
        <w:rPr>
          <w:spacing w:val="2"/>
          <w:w w:val="123"/>
        </w:rPr>
        <w:t>d</w:t>
      </w:r>
      <w:r>
        <w:rPr>
          <w:w w:val="123"/>
        </w:rPr>
        <w:t>en</w:t>
      </w:r>
      <w:r>
        <w:rPr>
          <w:spacing w:val="5"/>
          <w:w w:val="123"/>
        </w:rPr>
        <w:t>g</w:t>
      </w:r>
      <w:r>
        <w:rPr>
          <w:spacing w:val="-2"/>
          <w:w w:val="123"/>
        </w:rPr>
        <w:t>a</w:t>
      </w:r>
      <w:r>
        <w:rPr>
          <w:w w:val="123"/>
        </w:rPr>
        <w:t xml:space="preserve">n  </w:t>
      </w:r>
      <w:r>
        <w:rPr>
          <w:spacing w:val="15"/>
          <w:w w:val="123"/>
        </w:rPr>
        <w:t xml:space="preserve"> </w:t>
      </w:r>
      <w:r>
        <w:rPr>
          <w:w w:val="89"/>
        </w:rPr>
        <w:t>“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20"/>
        </w:rPr>
        <w:t>m</w:t>
      </w:r>
      <w:r>
        <w:rPr>
          <w:spacing w:val="-2"/>
          <w:w w:val="130"/>
        </w:rPr>
        <w:t>a</w:t>
      </w:r>
      <w:r>
        <w:rPr>
          <w:w w:val="131"/>
        </w:rPr>
        <w:t xml:space="preserve">n   </w:t>
      </w:r>
      <w:r>
        <w:rPr>
          <w:spacing w:val="2"/>
          <w:w w:val="131"/>
        </w:rPr>
        <w:t xml:space="preserve"> 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89"/>
        </w:rPr>
        <w:t xml:space="preserve">” </w:t>
      </w:r>
      <w:proofErr w:type="gramStart"/>
      <w:r>
        <w:rPr>
          <w:w w:val="124"/>
        </w:rPr>
        <w:t>a</w:t>
      </w:r>
      <w:r>
        <w:rPr>
          <w:spacing w:val="-2"/>
          <w:w w:val="124"/>
        </w:rPr>
        <w:t>d</w:t>
      </w:r>
      <w:r>
        <w:rPr>
          <w:w w:val="124"/>
        </w:rPr>
        <w:t>a</w:t>
      </w:r>
      <w:r>
        <w:rPr>
          <w:spacing w:val="2"/>
          <w:w w:val="124"/>
        </w:rPr>
        <w:t>l</w:t>
      </w:r>
      <w:r>
        <w:rPr>
          <w:w w:val="124"/>
        </w:rPr>
        <w:t xml:space="preserve">ah  </w:t>
      </w:r>
      <w:r>
        <w:rPr>
          <w:spacing w:val="2"/>
          <w:w w:val="124"/>
        </w:rPr>
        <w:t>s</w:t>
      </w:r>
      <w:r>
        <w:rPr>
          <w:spacing w:val="-2"/>
          <w:w w:val="124"/>
        </w:rPr>
        <w:t>u</w:t>
      </w:r>
      <w:r>
        <w:rPr>
          <w:w w:val="124"/>
        </w:rPr>
        <w:t>atu</w:t>
      </w:r>
      <w:proofErr w:type="gramEnd"/>
      <w:r>
        <w:rPr>
          <w:w w:val="124"/>
        </w:rPr>
        <w:t xml:space="preserve"> </w:t>
      </w:r>
      <w:r>
        <w:rPr>
          <w:spacing w:val="26"/>
          <w:w w:val="124"/>
        </w:rPr>
        <w:t xml:space="preserve"> </w:t>
      </w:r>
      <w:r>
        <w:rPr>
          <w:w w:val="124"/>
        </w:rPr>
        <w:t>t</w:t>
      </w:r>
      <w:r>
        <w:rPr>
          <w:spacing w:val="5"/>
          <w:w w:val="124"/>
        </w:rPr>
        <w:t>e</w:t>
      </w:r>
      <w:r>
        <w:rPr>
          <w:w w:val="124"/>
        </w:rPr>
        <w:t>mpat</w:t>
      </w:r>
      <w:r>
        <w:rPr>
          <w:spacing w:val="53"/>
          <w:w w:val="124"/>
        </w:rPr>
        <w:t xml:space="preserve"> </w:t>
      </w:r>
      <w:r>
        <w:rPr>
          <w:w w:val="124"/>
        </w:rPr>
        <w:t>yang</w:t>
      </w:r>
      <w:r>
        <w:rPr>
          <w:spacing w:val="26"/>
          <w:w w:val="124"/>
        </w:rPr>
        <w:t xml:space="preserve"> </w:t>
      </w:r>
      <w:r>
        <w:rPr>
          <w:w w:val="124"/>
        </w:rPr>
        <w:t>di</w:t>
      </w:r>
      <w:r>
        <w:rPr>
          <w:spacing w:val="2"/>
          <w:w w:val="124"/>
        </w:rPr>
        <w:t>s</w:t>
      </w:r>
      <w:r>
        <w:rPr>
          <w:w w:val="124"/>
        </w:rPr>
        <w:t>e</w:t>
      </w:r>
      <w:r>
        <w:rPr>
          <w:spacing w:val="-2"/>
          <w:w w:val="124"/>
        </w:rPr>
        <w:t>d</w:t>
      </w:r>
      <w:r>
        <w:rPr>
          <w:spacing w:val="2"/>
          <w:w w:val="124"/>
        </w:rPr>
        <w:t>i</w:t>
      </w:r>
      <w:r>
        <w:rPr>
          <w:w w:val="124"/>
        </w:rPr>
        <w:t>a</w:t>
      </w:r>
      <w:r>
        <w:rPr>
          <w:spacing w:val="2"/>
          <w:w w:val="124"/>
        </w:rPr>
        <w:t>k</w:t>
      </w:r>
      <w:r>
        <w:rPr>
          <w:w w:val="124"/>
        </w:rPr>
        <w:t>an</w:t>
      </w:r>
      <w:r>
        <w:rPr>
          <w:spacing w:val="42"/>
          <w:w w:val="124"/>
        </w:rPr>
        <w:t xml:space="preserve"> </w:t>
      </w:r>
      <w:r>
        <w:rPr>
          <w:spacing w:val="-2"/>
          <w:w w:val="111"/>
        </w:rPr>
        <w:t>o</w:t>
      </w:r>
      <w:r>
        <w:rPr>
          <w:spacing w:val="4"/>
          <w:w w:val="107"/>
        </w:rPr>
        <w:t>l</w:t>
      </w:r>
      <w:r>
        <w:rPr>
          <w:spacing w:val="-2"/>
          <w:w w:val="116"/>
        </w:rPr>
        <w:t>e</w:t>
      </w:r>
      <w:r>
        <w:rPr>
          <w:w w:val="131"/>
        </w:rPr>
        <w:t xml:space="preserve">h </w:t>
      </w:r>
      <w:r>
        <w:rPr>
          <w:spacing w:val="-2"/>
          <w:w w:val="122"/>
        </w:rPr>
        <w:t>P</w:t>
      </w:r>
      <w:r>
        <w:rPr>
          <w:w w:val="122"/>
        </w:rPr>
        <w:t>e</w:t>
      </w:r>
      <w:r>
        <w:rPr>
          <w:spacing w:val="2"/>
          <w:w w:val="122"/>
        </w:rPr>
        <w:t>m</w:t>
      </w:r>
      <w:r>
        <w:rPr>
          <w:w w:val="122"/>
        </w:rPr>
        <w:t>e</w:t>
      </w:r>
      <w:r>
        <w:rPr>
          <w:spacing w:val="2"/>
          <w:w w:val="122"/>
        </w:rPr>
        <w:t>r</w:t>
      </w:r>
      <w:r>
        <w:rPr>
          <w:w w:val="122"/>
        </w:rPr>
        <w:t>in</w:t>
      </w:r>
      <w:r>
        <w:rPr>
          <w:spacing w:val="2"/>
          <w:w w:val="122"/>
        </w:rPr>
        <w:t>t</w:t>
      </w:r>
      <w:r>
        <w:rPr>
          <w:w w:val="122"/>
        </w:rPr>
        <w:t>ah</w:t>
      </w:r>
      <w:r>
        <w:rPr>
          <w:spacing w:val="4"/>
          <w:w w:val="122"/>
        </w:rPr>
        <w:t xml:space="preserve"> </w:t>
      </w:r>
      <w:r>
        <w:rPr>
          <w:w w:val="122"/>
        </w:rPr>
        <w:t>Dae</w:t>
      </w:r>
      <w:r>
        <w:rPr>
          <w:spacing w:val="2"/>
          <w:w w:val="122"/>
        </w:rPr>
        <w:t>r</w:t>
      </w:r>
      <w:r>
        <w:rPr>
          <w:w w:val="122"/>
        </w:rPr>
        <w:t>ah</w:t>
      </w:r>
      <w:r>
        <w:rPr>
          <w:spacing w:val="9"/>
          <w:w w:val="12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43"/>
        </w:rPr>
        <w:t xml:space="preserve"> </w:t>
      </w:r>
      <w:r>
        <w:rPr>
          <w:spacing w:val="-3"/>
          <w:w w:val="126"/>
        </w:rPr>
        <w:t>a</w:t>
      </w:r>
      <w:r>
        <w:rPr>
          <w:spacing w:val="3"/>
          <w:w w:val="126"/>
        </w:rPr>
        <w:t>r</w:t>
      </w:r>
      <w:r>
        <w:rPr>
          <w:w w:val="126"/>
        </w:rPr>
        <w:t>ea te</w:t>
      </w:r>
      <w:r>
        <w:rPr>
          <w:spacing w:val="5"/>
          <w:w w:val="126"/>
        </w:rPr>
        <w:t>r</w:t>
      </w:r>
      <w:r>
        <w:rPr>
          <w:spacing w:val="-3"/>
          <w:w w:val="126"/>
        </w:rPr>
        <w:t>b</w:t>
      </w:r>
      <w:r>
        <w:rPr>
          <w:spacing w:val="3"/>
          <w:w w:val="126"/>
        </w:rPr>
        <w:t>u</w:t>
      </w:r>
      <w:r>
        <w:rPr>
          <w:spacing w:val="-3"/>
          <w:w w:val="126"/>
        </w:rPr>
        <w:t>k</w:t>
      </w:r>
      <w:r>
        <w:rPr>
          <w:w w:val="126"/>
        </w:rPr>
        <w:t>a</w:t>
      </w:r>
      <w:r>
        <w:rPr>
          <w:spacing w:val="6"/>
          <w:w w:val="126"/>
        </w:rPr>
        <w:t xml:space="preserve"> </w:t>
      </w:r>
      <w:r>
        <w:rPr>
          <w:w w:val="107"/>
        </w:rPr>
        <w:t>y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spacing w:val="-3"/>
          <w:w w:val="127"/>
        </w:rPr>
        <w:t>d</w:t>
      </w:r>
      <w:r>
        <w:rPr>
          <w:spacing w:val="3"/>
          <w:w w:val="127"/>
        </w:rPr>
        <w:t>i</w:t>
      </w:r>
      <w:r>
        <w:rPr>
          <w:w w:val="127"/>
        </w:rPr>
        <w:t>g</w:t>
      </w:r>
      <w:r>
        <w:rPr>
          <w:spacing w:val="-3"/>
          <w:w w:val="127"/>
        </w:rPr>
        <w:t>u</w:t>
      </w:r>
      <w:r>
        <w:rPr>
          <w:spacing w:val="5"/>
          <w:w w:val="127"/>
        </w:rPr>
        <w:t>n</w:t>
      </w:r>
      <w:r>
        <w:rPr>
          <w:w w:val="127"/>
        </w:rPr>
        <w:t>akan</w:t>
      </w:r>
      <w:r>
        <w:rPr>
          <w:spacing w:val="-16"/>
          <w:w w:val="127"/>
        </w:rPr>
        <w:t xml:space="preserve"> </w:t>
      </w:r>
      <w:r>
        <w:rPr>
          <w:spacing w:val="-3"/>
          <w:w w:val="127"/>
        </w:rPr>
        <w:t>u</w:t>
      </w:r>
      <w:r>
        <w:rPr>
          <w:spacing w:val="3"/>
          <w:w w:val="127"/>
        </w:rPr>
        <w:t>n</w:t>
      </w:r>
      <w:r>
        <w:rPr>
          <w:w w:val="127"/>
        </w:rPr>
        <w:t>t</w:t>
      </w:r>
      <w:r>
        <w:rPr>
          <w:spacing w:val="3"/>
          <w:w w:val="127"/>
        </w:rPr>
        <w:t>u</w:t>
      </w:r>
      <w:r>
        <w:rPr>
          <w:w w:val="127"/>
        </w:rPr>
        <w:t>k</w:t>
      </w:r>
      <w:r>
        <w:rPr>
          <w:spacing w:val="21"/>
          <w:w w:val="127"/>
        </w:rPr>
        <w:t xml:space="preserve"> 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63"/>
        <w:ind w:left="1490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b</w:t>
      </w:r>
    </w:p>
    <w:p w:rsidR="003C4AA1" w:rsidRDefault="003441EA">
      <w:pPr>
        <w:spacing w:before="99"/>
        <w:ind w:left="1894" w:right="244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t xml:space="preserve">  </w:t>
      </w:r>
      <w:r>
        <w:rPr>
          <w:spacing w:val="-1"/>
        </w:rPr>
        <w:t xml:space="preserve"> </w:t>
      </w:r>
      <w:proofErr w:type="gramStart"/>
      <w:r>
        <w:rPr>
          <w:spacing w:val="-2"/>
          <w:w w:val="123"/>
        </w:rPr>
        <w:t>d</w:t>
      </w:r>
      <w:r>
        <w:rPr>
          <w:w w:val="123"/>
        </w:rPr>
        <w:t>im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 xml:space="preserve">d </w:t>
      </w:r>
      <w:r>
        <w:rPr>
          <w:spacing w:val="36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eng</w:t>
      </w:r>
      <w:r>
        <w:rPr>
          <w:spacing w:val="2"/>
          <w:w w:val="123"/>
        </w:rPr>
        <w:t>a</w:t>
      </w:r>
      <w:r>
        <w:rPr>
          <w:w w:val="123"/>
        </w:rPr>
        <w:t>n</w:t>
      </w:r>
      <w:proofErr w:type="gramEnd"/>
      <w:r>
        <w:rPr>
          <w:w w:val="123"/>
        </w:rPr>
        <w:t xml:space="preserve"> </w:t>
      </w:r>
      <w:r>
        <w:rPr>
          <w:spacing w:val="24"/>
          <w:w w:val="123"/>
        </w:rPr>
        <w:t xml:space="preserve"> </w:t>
      </w:r>
      <w:r>
        <w:rPr>
          <w:w w:val="89"/>
        </w:rPr>
        <w:t>“</w:t>
      </w:r>
      <w:r>
        <w:rPr>
          <w:w w:val="107"/>
        </w:rPr>
        <w:t>g</w:t>
      </w:r>
      <w:r>
        <w:rPr>
          <w:spacing w:val="2"/>
          <w:w w:val="116"/>
        </w:rPr>
        <w:t>e</w:t>
      </w:r>
      <w:r>
        <w:rPr>
          <w:w w:val="123"/>
        </w:rPr>
        <w:t>d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w w:val="107"/>
        </w:rPr>
        <w:t>g</w:t>
      </w:r>
      <w:r>
        <w:t xml:space="preserve">  </w:t>
      </w:r>
      <w:r>
        <w:rPr>
          <w:spacing w:val="-1"/>
        </w:rPr>
        <w:t xml:space="preserve"> 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23"/>
        </w:rPr>
        <w:t>k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89"/>
        </w:rPr>
        <w:t>”</w:t>
      </w:r>
    </w:p>
    <w:p w:rsidR="003C4AA1" w:rsidRDefault="003441EA">
      <w:pPr>
        <w:spacing w:before="41"/>
        <w:ind w:left="1894" w:right="248"/>
        <w:jc w:val="both"/>
        <w:sectPr w:rsidR="003C4AA1">
          <w:headerReference w:type="default" r:id="rId30"/>
          <w:pgSz w:w="8400" w:h="11920"/>
          <w:pgMar w:top="1080" w:right="800" w:bottom="280" w:left="1140" w:header="0" w:footer="0" w:gutter="0"/>
          <w:cols w:space="720"/>
        </w:sectPr>
      </w:pPr>
      <w:proofErr w:type="gramStart"/>
      <w:r>
        <w:rPr>
          <w:w w:val="126"/>
        </w:rPr>
        <w:t>a</w:t>
      </w:r>
      <w:r>
        <w:rPr>
          <w:spacing w:val="-3"/>
          <w:w w:val="126"/>
        </w:rPr>
        <w:t>d</w:t>
      </w:r>
      <w:r>
        <w:rPr>
          <w:w w:val="126"/>
        </w:rPr>
        <w:t>a</w:t>
      </w:r>
      <w:r>
        <w:rPr>
          <w:spacing w:val="3"/>
          <w:w w:val="126"/>
        </w:rPr>
        <w:t>l</w:t>
      </w:r>
      <w:r>
        <w:rPr>
          <w:w w:val="126"/>
        </w:rPr>
        <w:t xml:space="preserve">ah </w:t>
      </w:r>
      <w:r>
        <w:rPr>
          <w:spacing w:val="59"/>
          <w:w w:val="126"/>
        </w:rPr>
        <w:t xml:space="preserve"> </w:t>
      </w:r>
      <w:r>
        <w:rPr>
          <w:w w:val="126"/>
        </w:rPr>
        <w:t>s</w:t>
      </w:r>
      <w:r>
        <w:rPr>
          <w:spacing w:val="3"/>
          <w:w w:val="126"/>
        </w:rPr>
        <w:t>u</w:t>
      </w:r>
      <w:r>
        <w:rPr>
          <w:spacing w:val="-3"/>
          <w:w w:val="126"/>
        </w:rPr>
        <w:t>a</w:t>
      </w:r>
      <w:r>
        <w:rPr>
          <w:spacing w:val="3"/>
          <w:w w:val="126"/>
        </w:rPr>
        <w:t>t</w:t>
      </w:r>
      <w:r>
        <w:rPr>
          <w:w w:val="126"/>
        </w:rPr>
        <w:t>u</w:t>
      </w:r>
      <w:proofErr w:type="gramEnd"/>
      <w:r>
        <w:rPr>
          <w:w w:val="126"/>
        </w:rPr>
        <w:t xml:space="preserve">  </w:t>
      </w:r>
      <w:r>
        <w:rPr>
          <w:spacing w:val="24"/>
          <w:w w:val="126"/>
        </w:rPr>
        <w:t xml:space="preserve"> </w:t>
      </w:r>
      <w:r>
        <w:rPr>
          <w:spacing w:val="-3"/>
          <w:w w:val="126"/>
        </w:rPr>
        <w:t>b</w:t>
      </w:r>
      <w:r>
        <w:rPr>
          <w:w w:val="126"/>
        </w:rPr>
        <w:t>a</w:t>
      </w:r>
      <w:r>
        <w:rPr>
          <w:spacing w:val="3"/>
          <w:w w:val="126"/>
        </w:rPr>
        <w:t>ng</w:t>
      </w:r>
      <w:r>
        <w:rPr>
          <w:spacing w:val="-3"/>
          <w:w w:val="126"/>
        </w:rPr>
        <w:t>u</w:t>
      </w:r>
      <w:r>
        <w:rPr>
          <w:spacing w:val="5"/>
          <w:w w:val="126"/>
        </w:rPr>
        <w:t>n</w:t>
      </w:r>
      <w:r>
        <w:rPr>
          <w:w w:val="126"/>
        </w:rPr>
        <w:t xml:space="preserve">an </w:t>
      </w:r>
      <w:r>
        <w:rPr>
          <w:spacing w:val="61"/>
          <w:w w:val="126"/>
        </w:rPr>
        <w:t xml:space="preserve"> </w:t>
      </w:r>
      <w:r>
        <w:rPr>
          <w:spacing w:val="3"/>
          <w:w w:val="126"/>
        </w:rPr>
        <w:t>y</w:t>
      </w:r>
      <w:r>
        <w:rPr>
          <w:spacing w:val="-3"/>
          <w:w w:val="126"/>
        </w:rPr>
        <w:t>a</w:t>
      </w:r>
      <w:r>
        <w:rPr>
          <w:spacing w:val="3"/>
          <w:w w:val="126"/>
        </w:rPr>
        <w:t>n</w:t>
      </w:r>
      <w:r>
        <w:rPr>
          <w:w w:val="126"/>
        </w:rPr>
        <w:t xml:space="preserve">g </w:t>
      </w:r>
      <w:r>
        <w:rPr>
          <w:spacing w:val="27"/>
          <w:w w:val="126"/>
        </w:rPr>
        <w:t xml:space="preserve"> </w:t>
      </w:r>
      <w:r>
        <w:rPr>
          <w:spacing w:val="-2"/>
          <w:w w:val="133"/>
        </w:rPr>
        <w:t>s</w:t>
      </w:r>
      <w:r>
        <w:rPr>
          <w:spacing w:val="2"/>
          <w:w w:val="116"/>
        </w:rPr>
        <w:t>e</w:t>
      </w:r>
      <w:r>
        <w:rPr>
          <w:w w:val="123"/>
        </w:rPr>
        <w:t>b</w:t>
      </w:r>
      <w:r>
        <w:rPr>
          <w:w w:val="130"/>
        </w:rPr>
        <w:t>a</w:t>
      </w:r>
      <w:r>
        <w:rPr>
          <w:w w:val="107"/>
        </w:rPr>
        <w:t>g</w:t>
      </w:r>
      <w:r>
        <w:rPr>
          <w:spacing w:val="2"/>
          <w:w w:val="107"/>
        </w:rPr>
        <w:t>i</w:t>
      </w:r>
      <w:r>
        <w:rPr>
          <w:w w:val="130"/>
        </w:rPr>
        <w:t>a</w:t>
      </w:r>
      <w:r>
        <w:rPr>
          <w:w w:val="131"/>
        </w:rPr>
        <w:t>n</w:t>
      </w:r>
    </w:p>
    <w:p w:rsidR="003C4AA1" w:rsidRDefault="003C4AA1">
      <w:pPr>
        <w:spacing w:before="4" w:line="100" w:lineRule="exact"/>
        <w:rPr>
          <w:sz w:val="10"/>
          <w:szCs w:val="10"/>
        </w:rPr>
      </w:pPr>
    </w:p>
    <w:p w:rsidR="003C4AA1" w:rsidRDefault="003441EA">
      <w:pPr>
        <w:spacing w:line="282" w:lineRule="auto"/>
        <w:ind w:left="1894" w:right="84"/>
        <w:jc w:val="both"/>
      </w:pPr>
      <w:proofErr w:type="gramStart"/>
      <w:r>
        <w:rPr>
          <w:w w:val="125"/>
        </w:rPr>
        <w:t>atau</w:t>
      </w:r>
      <w:proofErr w:type="gramEnd"/>
      <w:r>
        <w:rPr>
          <w:spacing w:val="26"/>
          <w:w w:val="125"/>
        </w:rPr>
        <w:t xml:space="preserve"> </w:t>
      </w:r>
      <w:r>
        <w:rPr>
          <w:w w:val="125"/>
        </w:rPr>
        <w:t>se</w:t>
      </w:r>
      <w:r>
        <w:rPr>
          <w:spacing w:val="2"/>
          <w:w w:val="125"/>
        </w:rPr>
        <w:t>l</w:t>
      </w:r>
      <w:r>
        <w:rPr>
          <w:w w:val="125"/>
        </w:rPr>
        <w:t>uru</w:t>
      </w:r>
      <w:r>
        <w:rPr>
          <w:spacing w:val="2"/>
          <w:w w:val="125"/>
        </w:rPr>
        <w:t>h</w:t>
      </w:r>
      <w:r>
        <w:rPr>
          <w:w w:val="125"/>
        </w:rPr>
        <w:t>n</w:t>
      </w:r>
      <w:r>
        <w:rPr>
          <w:spacing w:val="2"/>
          <w:w w:val="125"/>
        </w:rPr>
        <w:t>y</w:t>
      </w:r>
      <w:r>
        <w:rPr>
          <w:w w:val="125"/>
        </w:rPr>
        <w:t>a</w:t>
      </w:r>
      <w:r>
        <w:rPr>
          <w:spacing w:val="11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ig</w:t>
      </w:r>
      <w:r>
        <w:rPr>
          <w:spacing w:val="-2"/>
          <w:w w:val="125"/>
        </w:rPr>
        <w:t>u</w:t>
      </w:r>
      <w:r>
        <w:rPr>
          <w:spacing w:val="2"/>
          <w:w w:val="125"/>
        </w:rPr>
        <w:t>na</w:t>
      </w:r>
      <w:r>
        <w:rPr>
          <w:spacing w:val="-2"/>
          <w:w w:val="125"/>
        </w:rPr>
        <w:t>k</w:t>
      </w:r>
      <w:r>
        <w:rPr>
          <w:w w:val="125"/>
        </w:rPr>
        <w:t>an</w:t>
      </w:r>
      <w:r>
        <w:rPr>
          <w:spacing w:val="2"/>
          <w:w w:val="125"/>
        </w:rPr>
        <w:t xml:space="preserve"> </w:t>
      </w:r>
      <w:r>
        <w:rPr>
          <w:w w:val="125"/>
        </w:rPr>
        <w:t>s</w:t>
      </w:r>
      <w:r>
        <w:rPr>
          <w:spacing w:val="2"/>
          <w:w w:val="125"/>
        </w:rPr>
        <w:t>e</w:t>
      </w:r>
      <w:r>
        <w:rPr>
          <w:spacing w:val="-2"/>
          <w:w w:val="125"/>
        </w:rPr>
        <w:t>b</w:t>
      </w:r>
      <w:r>
        <w:rPr>
          <w:w w:val="125"/>
        </w:rPr>
        <w:t>a</w:t>
      </w:r>
      <w:r>
        <w:rPr>
          <w:spacing w:val="2"/>
          <w:w w:val="125"/>
        </w:rPr>
        <w:t>g</w:t>
      </w:r>
      <w:r>
        <w:rPr>
          <w:w w:val="125"/>
        </w:rPr>
        <w:t>ai</w:t>
      </w:r>
      <w:r>
        <w:rPr>
          <w:spacing w:val="-20"/>
          <w:w w:val="125"/>
        </w:rPr>
        <w:t xml:space="preserve"> </w:t>
      </w:r>
      <w:r>
        <w:rPr>
          <w:w w:val="136"/>
        </w:rPr>
        <w:t>t</w:t>
      </w:r>
      <w:r>
        <w:rPr>
          <w:w w:val="116"/>
        </w:rPr>
        <w:t>e</w:t>
      </w:r>
      <w:r>
        <w:rPr>
          <w:spacing w:val="2"/>
          <w:w w:val="120"/>
        </w:rPr>
        <w:t>m</w:t>
      </w:r>
      <w:r>
        <w:rPr>
          <w:w w:val="123"/>
        </w:rPr>
        <w:t>p</w:t>
      </w:r>
      <w:r>
        <w:rPr>
          <w:w w:val="130"/>
        </w:rPr>
        <w:t>a</w:t>
      </w:r>
      <w:r>
        <w:rPr>
          <w:w w:val="136"/>
        </w:rPr>
        <w:t xml:space="preserve">t 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</w:p>
    <w:p w:rsidR="003C4AA1" w:rsidRDefault="003441EA">
      <w:pPr>
        <w:spacing w:before="59"/>
        <w:ind w:left="1490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16"/>
        </w:rPr>
        <w:t>c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81" w:lineRule="auto"/>
        <w:ind w:left="1894" w:right="82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07"/>
        </w:rPr>
        <w:t xml:space="preserve">     </w:t>
      </w:r>
      <w:r>
        <w:rPr>
          <w:spacing w:val="8"/>
          <w:w w:val="107"/>
        </w:rPr>
        <w:t xml:space="preserve"> </w:t>
      </w:r>
      <w:r>
        <w:rPr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m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"/>
          <w:w w:val="123"/>
        </w:rPr>
        <w:t>s</w:t>
      </w:r>
      <w:r>
        <w:rPr>
          <w:spacing w:val="-2"/>
          <w:w w:val="123"/>
        </w:rPr>
        <w:t>u</w:t>
      </w:r>
      <w:r>
        <w:rPr>
          <w:w w:val="123"/>
        </w:rPr>
        <w:t xml:space="preserve">d    </w:t>
      </w:r>
      <w:r>
        <w:rPr>
          <w:spacing w:val="14"/>
          <w:w w:val="123"/>
        </w:rPr>
        <w:t xml:space="preserve"> </w:t>
      </w:r>
      <w:r>
        <w:rPr>
          <w:w w:val="123"/>
        </w:rPr>
        <w:t>d</w:t>
      </w:r>
      <w:r>
        <w:rPr>
          <w:spacing w:val="2"/>
          <w:w w:val="123"/>
        </w:rPr>
        <w:t>e</w:t>
      </w:r>
      <w:r>
        <w:rPr>
          <w:w w:val="123"/>
        </w:rPr>
        <w:t xml:space="preserve">ngan     </w:t>
      </w:r>
      <w:r>
        <w:rPr>
          <w:w w:val="89"/>
        </w:rPr>
        <w:t>“</w:t>
      </w:r>
      <w:r>
        <w:rPr>
          <w:spacing w:val="2"/>
          <w:w w:val="123"/>
        </w:rPr>
        <w:t>b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35"/>
        </w:rPr>
        <w:t>u</w:t>
      </w:r>
      <w:r>
        <w:rPr>
          <w:spacing w:val="2"/>
          <w:w w:val="131"/>
        </w:rPr>
        <w:t>n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6"/>
        </w:rPr>
        <w:t>t</w:t>
      </w:r>
      <w:r>
        <w:rPr>
          <w:spacing w:val="2"/>
          <w:w w:val="130"/>
        </w:rPr>
        <w:t>a</w:t>
      </w:r>
      <w:r>
        <w:rPr>
          <w:w w:val="123"/>
        </w:rPr>
        <w:t>p</w:t>
      </w:r>
      <w:r>
        <w:rPr>
          <w:w w:val="89"/>
        </w:rPr>
        <w:t>”</w:t>
      </w:r>
      <w:r>
        <w:rPr>
          <w:spacing w:val="27"/>
          <w:w w:val="89"/>
        </w:rPr>
        <w:t xml:space="preserve"> 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alah</w:t>
      </w:r>
      <w:r>
        <w:rPr>
          <w:spacing w:val="36"/>
          <w:w w:val="123"/>
        </w:rPr>
        <w:t xml:space="preserve"> </w:t>
      </w:r>
      <w:r>
        <w:rPr>
          <w:w w:val="123"/>
        </w:rPr>
        <w:t>t</w:t>
      </w:r>
      <w:r>
        <w:rPr>
          <w:spacing w:val="2"/>
          <w:w w:val="123"/>
        </w:rPr>
        <w:t>e</w:t>
      </w:r>
      <w:r>
        <w:rPr>
          <w:w w:val="123"/>
        </w:rPr>
        <w:t>m</w:t>
      </w:r>
      <w:r>
        <w:rPr>
          <w:spacing w:val="2"/>
          <w:w w:val="123"/>
        </w:rPr>
        <w:t>p</w:t>
      </w:r>
      <w:r>
        <w:rPr>
          <w:w w:val="123"/>
        </w:rPr>
        <w:t>at</w:t>
      </w:r>
      <w:r>
        <w:rPr>
          <w:spacing w:val="27"/>
          <w:w w:val="123"/>
        </w:rPr>
        <w:t xml:space="preserve"> </w:t>
      </w:r>
      <w:r>
        <w:rPr>
          <w:w w:val="123"/>
        </w:rPr>
        <w:t xml:space="preserve">yang </w:t>
      </w:r>
      <w:r>
        <w:rPr>
          <w:spacing w:val="-2"/>
          <w:w w:val="123"/>
        </w:rPr>
        <w:t>b</w:t>
      </w:r>
      <w:r>
        <w:rPr>
          <w:w w:val="123"/>
        </w:rPr>
        <w:t>era</w:t>
      </w:r>
      <w:r>
        <w:rPr>
          <w:spacing w:val="2"/>
          <w:w w:val="123"/>
        </w:rPr>
        <w:t>ta</w:t>
      </w:r>
      <w:r>
        <w:rPr>
          <w:w w:val="123"/>
        </w:rPr>
        <w:t>p</w:t>
      </w:r>
      <w:r>
        <w:rPr>
          <w:spacing w:val="34"/>
          <w:w w:val="123"/>
        </w:rPr>
        <w:t xml:space="preserve"> 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proofErr w:type="gramStart"/>
      <w:r>
        <w:rPr>
          <w:spacing w:val="-3"/>
          <w:w w:val="126"/>
        </w:rPr>
        <w:t>d</w:t>
      </w:r>
      <w:r>
        <w:rPr>
          <w:spacing w:val="3"/>
          <w:w w:val="126"/>
        </w:rPr>
        <w:t>i</w:t>
      </w:r>
      <w:r>
        <w:rPr>
          <w:w w:val="126"/>
        </w:rPr>
        <w:t>g</w:t>
      </w:r>
      <w:r>
        <w:rPr>
          <w:spacing w:val="-3"/>
          <w:w w:val="126"/>
        </w:rPr>
        <w:t>u</w:t>
      </w:r>
      <w:r>
        <w:rPr>
          <w:spacing w:val="5"/>
          <w:w w:val="126"/>
        </w:rPr>
        <w:t>n</w:t>
      </w:r>
      <w:r>
        <w:rPr>
          <w:w w:val="126"/>
        </w:rPr>
        <w:t>akan  unt</w:t>
      </w:r>
      <w:r>
        <w:rPr>
          <w:spacing w:val="3"/>
          <w:w w:val="126"/>
        </w:rPr>
        <w:t>u</w:t>
      </w:r>
      <w:r>
        <w:rPr>
          <w:w w:val="126"/>
        </w:rPr>
        <w:t>k</w:t>
      </w:r>
      <w:proofErr w:type="gramEnd"/>
      <w:r>
        <w:rPr>
          <w:w w:val="126"/>
        </w:rPr>
        <w:t xml:space="preserve"> </w:t>
      </w:r>
      <w:r>
        <w:rPr>
          <w:spacing w:val="33"/>
          <w:w w:val="126"/>
        </w:rPr>
        <w:t xml:space="preserve"> </w:t>
      </w:r>
      <w:r>
        <w:rPr>
          <w:spacing w:val="3"/>
          <w:w w:val="126"/>
        </w:rPr>
        <w:t>p</w:t>
      </w:r>
      <w:r>
        <w:rPr>
          <w:w w:val="126"/>
        </w:rPr>
        <w:t>ark</w:t>
      </w:r>
      <w:r>
        <w:rPr>
          <w:spacing w:val="3"/>
          <w:w w:val="126"/>
        </w:rPr>
        <w:t>i</w:t>
      </w:r>
      <w:r>
        <w:rPr>
          <w:w w:val="126"/>
        </w:rPr>
        <w:t xml:space="preserve">r </w:t>
      </w:r>
      <w:r>
        <w:rPr>
          <w:spacing w:val="6"/>
          <w:w w:val="126"/>
        </w:rPr>
        <w:t xml:space="preserve"> </w:t>
      </w:r>
      <w:r>
        <w:rPr>
          <w:spacing w:val="-3"/>
          <w:w w:val="126"/>
        </w:rPr>
        <w:t>k</w:t>
      </w:r>
      <w:r>
        <w:rPr>
          <w:w w:val="126"/>
        </w:rPr>
        <w:t>endar</w:t>
      </w:r>
      <w:r>
        <w:rPr>
          <w:spacing w:val="3"/>
          <w:w w:val="126"/>
        </w:rPr>
        <w:t>a</w:t>
      </w:r>
      <w:r>
        <w:rPr>
          <w:w w:val="126"/>
        </w:rPr>
        <w:t xml:space="preserve">an </w:t>
      </w:r>
      <w:r>
        <w:rPr>
          <w:spacing w:val="19"/>
          <w:w w:val="126"/>
        </w:rPr>
        <w:t xml:space="preserve"> </w:t>
      </w:r>
      <w:r>
        <w:rPr>
          <w:w w:val="123"/>
        </w:rPr>
        <w:t>b</w:t>
      </w:r>
      <w:r>
        <w:rPr>
          <w:spacing w:val="-2"/>
          <w:w w:val="130"/>
        </w:rPr>
        <w:t>a</w:t>
      </w:r>
      <w:r>
        <w:rPr>
          <w:spacing w:val="4"/>
          <w:w w:val="107"/>
        </w:rPr>
        <w:t>i</w:t>
      </w:r>
      <w:r>
        <w:rPr>
          <w:w w:val="123"/>
        </w:rPr>
        <w:t xml:space="preserve">k 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od</w:t>
      </w:r>
      <w:r>
        <w:rPr>
          <w:w w:val="123"/>
        </w:rPr>
        <w:t>a</w:t>
      </w:r>
      <w:r>
        <w:rPr>
          <w:spacing w:val="19"/>
          <w:w w:val="123"/>
        </w:rPr>
        <w:t xml:space="preserve"> </w:t>
      </w:r>
      <w:r>
        <w:t xml:space="preserve">2 </w:t>
      </w:r>
      <w:r>
        <w:rPr>
          <w:spacing w:val="2"/>
        </w:rPr>
        <w:t xml:space="preserve"> </w:t>
      </w:r>
      <w:r>
        <w:rPr>
          <w:w w:val="89"/>
        </w:rPr>
        <w:t>(</w:t>
      </w:r>
      <w:r>
        <w:rPr>
          <w:spacing w:val="2"/>
          <w:w w:val="123"/>
        </w:rPr>
        <w:t>d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89"/>
        </w:rPr>
        <w:t>)</w:t>
      </w:r>
      <w:r>
        <w:rPr>
          <w:spacing w:val="31"/>
          <w:w w:val="89"/>
        </w:rPr>
        <w:t xml:space="preserve"> </w:t>
      </w:r>
      <w:r>
        <w:rPr>
          <w:w w:val="125"/>
        </w:rPr>
        <w:t>m</w:t>
      </w:r>
      <w:r>
        <w:rPr>
          <w:spacing w:val="2"/>
          <w:w w:val="125"/>
        </w:rPr>
        <w:t>a</w:t>
      </w:r>
      <w:r>
        <w:rPr>
          <w:w w:val="125"/>
        </w:rPr>
        <w:t>upun</w:t>
      </w:r>
      <w:r>
        <w:rPr>
          <w:spacing w:val="37"/>
          <w:w w:val="125"/>
        </w:rPr>
        <w:t xml:space="preserve"> </w:t>
      </w:r>
      <w:r>
        <w:rPr>
          <w:spacing w:val="5"/>
          <w:w w:val="125"/>
        </w:rPr>
        <w:t>r</w:t>
      </w:r>
      <w:r>
        <w:rPr>
          <w:spacing w:val="-2"/>
          <w:w w:val="125"/>
        </w:rPr>
        <w:t>o</w:t>
      </w:r>
      <w:r>
        <w:rPr>
          <w:spacing w:val="2"/>
          <w:w w:val="125"/>
        </w:rPr>
        <w:t>d</w:t>
      </w:r>
      <w:r>
        <w:rPr>
          <w:w w:val="125"/>
        </w:rPr>
        <w:t>a</w:t>
      </w:r>
      <w:r>
        <w:rPr>
          <w:spacing w:val="8"/>
          <w:w w:val="125"/>
        </w:rPr>
        <w:t xml:space="preserve"> </w:t>
      </w:r>
      <w:r>
        <w:t xml:space="preserve">4  </w:t>
      </w:r>
      <w:r>
        <w:rPr>
          <w:w w:val="89"/>
        </w:rPr>
        <w:t>(</w:t>
      </w:r>
      <w:r>
        <w:rPr>
          <w:spacing w:val="2"/>
          <w:w w:val="116"/>
        </w:rPr>
        <w:t>e</w:t>
      </w:r>
      <w:r>
        <w:rPr>
          <w:w w:val="120"/>
        </w:rPr>
        <w:t>m</w:t>
      </w:r>
      <w:r>
        <w:rPr>
          <w:spacing w:val="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89"/>
        </w:rPr>
        <w:t>)</w:t>
      </w:r>
      <w:r>
        <w:rPr>
          <w:spacing w:val="31"/>
          <w:w w:val="89"/>
        </w:rPr>
        <w:t xml:space="preserve"> </w:t>
      </w:r>
      <w:r>
        <w:rPr>
          <w:spacing w:val="-2"/>
          <w:w w:val="130"/>
        </w:rPr>
        <w:t>a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5"/>
        </w:rPr>
        <w:t xml:space="preserve">u </w:t>
      </w:r>
      <w:r>
        <w:rPr>
          <w:w w:val="117"/>
        </w:rPr>
        <w:t>le</w:t>
      </w:r>
      <w:r>
        <w:rPr>
          <w:spacing w:val="-2"/>
          <w:w w:val="117"/>
        </w:rPr>
        <w:t>b</w:t>
      </w:r>
      <w:r>
        <w:rPr>
          <w:spacing w:val="2"/>
          <w:w w:val="117"/>
        </w:rPr>
        <w:t>i</w:t>
      </w:r>
      <w:r>
        <w:rPr>
          <w:w w:val="117"/>
        </w:rPr>
        <w:t>h</w:t>
      </w:r>
      <w:r>
        <w:rPr>
          <w:spacing w:val="14"/>
          <w:w w:val="117"/>
        </w:rPr>
        <w:t xml:space="preserve"> </w:t>
      </w:r>
      <w:r>
        <w:rPr>
          <w:spacing w:val="2"/>
          <w:w w:val="117"/>
        </w:rPr>
        <w:t>y</w:t>
      </w:r>
      <w:r>
        <w:rPr>
          <w:spacing w:val="-2"/>
          <w:w w:val="117"/>
        </w:rPr>
        <w:t>a</w:t>
      </w:r>
      <w:r>
        <w:rPr>
          <w:spacing w:val="2"/>
          <w:w w:val="117"/>
        </w:rPr>
        <w:t>n</w:t>
      </w:r>
      <w:r>
        <w:rPr>
          <w:w w:val="117"/>
        </w:rPr>
        <w:t>g</w:t>
      </w:r>
      <w:r>
        <w:rPr>
          <w:spacing w:val="11"/>
          <w:w w:val="117"/>
        </w:rPr>
        <w:t xml:space="preserve"> </w:t>
      </w:r>
      <w:r>
        <w:rPr>
          <w:w w:val="117"/>
        </w:rPr>
        <w:t>d</w:t>
      </w:r>
      <w:r>
        <w:rPr>
          <w:spacing w:val="2"/>
          <w:w w:val="117"/>
        </w:rPr>
        <w:t>i</w:t>
      </w:r>
      <w:r>
        <w:rPr>
          <w:w w:val="117"/>
        </w:rPr>
        <w:t>k</w:t>
      </w:r>
      <w:r>
        <w:rPr>
          <w:spacing w:val="-2"/>
          <w:w w:val="117"/>
        </w:rPr>
        <w:t>e</w:t>
      </w:r>
      <w:r>
        <w:rPr>
          <w:spacing w:val="5"/>
          <w:w w:val="117"/>
        </w:rPr>
        <w:t>l</w:t>
      </w:r>
      <w:r>
        <w:rPr>
          <w:spacing w:val="-2"/>
          <w:w w:val="117"/>
        </w:rPr>
        <w:t>o</w:t>
      </w:r>
      <w:r>
        <w:rPr>
          <w:w w:val="117"/>
        </w:rPr>
        <w:t>la</w:t>
      </w:r>
      <w:r>
        <w:rPr>
          <w:spacing w:val="9"/>
          <w:w w:val="117"/>
        </w:rPr>
        <w:t xml:space="preserve"> </w:t>
      </w:r>
      <w:r>
        <w:rPr>
          <w:spacing w:val="-2"/>
          <w:w w:val="117"/>
        </w:rPr>
        <w:t>o</w:t>
      </w:r>
      <w:r>
        <w:rPr>
          <w:w w:val="117"/>
        </w:rPr>
        <w:t>leh</w:t>
      </w:r>
      <w:r>
        <w:rPr>
          <w:spacing w:val="11"/>
          <w:w w:val="117"/>
        </w:rPr>
        <w:t xml:space="preserve"> </w:t>
      </w:r>
      <w:r>
        <w:rPr>
          <w:w w:val="111"/>
        </w:rPr>
        <w:t>P</w:t>
      </w:r>
      <w:r>
        <w:rPr>
          <w:spacing w:val="-2"/>
          <w:w w:val="116"/>
        </w:rPr>
        <w:t>e</w:t>
      </w:r>
      <w:r>
        <w:rPr>
          <w:spacing w:val="4"/>
          <w:w w:val="120"/>
        </w:rPr>
        <w:t>m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107"/>
        </w:rPr>
        <w:t>i</w:t>
      </w:r>
      <w:r>
        <w:rPr>
          <w:w w:val="131"/>
        </w:rPr>
        <w:t>n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h</w:t>
      </w:r>
      <w:r>
        <w:rPr>
          <w:w w:val="114"/>
        </w:rPr>
        <w:t>;</w:t>
      </w:r>
    </w:p>
    <w:p w:rsidR="003C4AA1" w:rsidRDefault="003441EA">
      <w:pPr>
        <w:spacing w:before="60"/>
        <w:ind w:left="1490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23"/>
        </w:rPr>
        <w:t>d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81" w:lineRule="auto"/>
        <w:ind w:left="1894" w:right="84"/>
        <w:jc w:val="both"/>
      </w:pPr>
      <w:proofErr w:type="gramStart"/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9"/>
          <w:w w:val="107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im</w:t>
      </w:r>
      <w:r>
        <w:rPr>
          <w:spacing w:val="2"/>
          <w:w w:val="123"/>
        </w:rPr>
        <w:t>a</w:t>
      </w:r>
      <w:r>
        <w:rPr>
          <w:w w:val="123"/>
        </w:rPr>
        <w:t>k</w:t>
      </w:r>
      <w:r>
        <w:rPr>
          <w:spacing w:val="2"/>
          <w:w w:val="123"/>
        </w:rPr>
        <w:t>s</w:t>
      </w:r>
      <w:r>
        <w:rPr>
          <w:w w:val="123"/>
        </w:rPr>
        <w:t>ud</w:t>
      </w:r>
      <w:r>
        <w:rPr>
          <w:spacing w:val="8"/>
          <w:w w:val="123"/>
        </w:rPr>
        <w:t xml:space="preserve"> </w:t>
      </w:r>
      <w:r>
        <w:rPr>
          <w:w w:val="123"/>
        </w:rPr>
        <w:t xml:space="preserve">dengan </w:t>
      </w:r>
      <w:r>
        <w:rPr>
          <w:w w:val="89"/>
        </w:rPr>
        <w:t>“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07"/>
        </w:rPr>
        <w:t>l</w:t>
      </w:r>
      <w:r>
        <w:rPr>
          <w:w w:val="130"/>
        </w:rPr>
        <w:t>a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89"/>
        </w:rPr>
        <w:t>”</w:t>
      </w:r>
      <w:r>
        <w:rPr>
          <w:spacing w:val="9"/>
          <w:w w:val="89"/>
        </w:rPr>
        <w:t xml:space="preserve"> </w:t>
      </w:r>
      <w:r>
        <w:rPr>
          <w:spacing w:val="-2"/>
          <w:w w:val="130"/>
        </w:rPr>
        <w:t>a</w:t>
      </w:r>
      <w:r>
        <w:rPr>
          <w:spacing w:val="2"/>
          <w:w w:val="123"/>
        </w:rPr>
        <w:t>d</w:t>
      </w:r>
      <w:r>
        <w:rPr>
          <w:w w:val="130"/>
        </w:rPr>
        <w:t>a</w:t>
      </w:r>
      <w:r>
        <w:rPr>
          <w:w w:val="107"/>
        </w:rPr>
        <w:t>l</w:t>
      </w:r>
      <w:r>
        <w:rPr>
          <w:w w:val="130"/>
        </w:rPr>
        <w:t>a</w:t>
      </w:r>
      <w:r>
        <w:rPr>
          <w:w w:val="131"/>
        </w:rPr>
        <w:t xml:space="preserve">h </w:t>
      </w:r>
      <w:r>
        <w:rPr>
          <w:w w:val="125"/>
        </w:rPr>
        <w:t>se</w:t>
      </w:r>
      <w:r>
        <w:rPr>
          <w:spacing w:val="-2"/>
          <w:w w:val="125"/>
        </w:rPr>
        <w:t>b</w:t>
      </w:r>
      <w:r>
        <w:rPr>
          <w:spacing w:val="2"/>
          <w:w w:val="125"/>
        </w:rPr>
        <w:t>i</w:t>
      </w:r>
      <w:r>
        <w:rPr>
          <w:w w:val="125"/>
        </w:rPr>
        <w:t xml:space="preserve">dang  </w:t>
      </w:r>
      <w:r>
        <w:rPr>
          <w:spacing w:val="42"/>
          <w:w w:val="125"/>
        </w:rPr>
        <w:t xml:space="preserve"> </w:t>
      </w:r>
      <w:r>
        <w:rPr>
          <w:spacing w:val="2"/>
          <w:w w:val="125"/>
        </w:rPr>
        <w:t>t</w:t>
      </w:r>
      <w:r>
        <w:rPr>
          <w:w w:val="125"/>
        </w:rPr>
        <w:t>an</w:t>
      </w:r>
      <w:r>
        <w:rPr>
          <w:spacing w:val="2"/>
          <w:w w:val="125"/>
        </w:rPr>
        <w:t>a</w:t>
      </w:r>
      <w:r>
        <w:rPr>
          <w:w w:val="125"/>
        </w:rPr>
        <w:t xml:space="preserve">h   </w:t>
      </w:r>
      <w:r>
        <w:rPr>
          <w:spacing w:val="31"/>
          <w:w w:val="125"/>
        </w:rPr>
        <w:t xml:space="preserve"> </w:t>
      </w:r>
      <w:r>
        <w:rPr>
          <w:spacing w:val="-2"/>
        </w:rPr>
        <w:t>d</w:t>
      </w:r>
      <w:r>
        <w:t xml:space="preserve">i    </w:t>
      </w:r>
      <w:r>
        <w:rPr>
          <w:spacing w:val="34"/>
        </w:rPr>
        <w:t xml:space="preserve"> </w:t>
      </w:r>
      <w:r>
        <w:rPr>
          <w:w w:val="125"/>
        </w:rPr>
        <w:t>l</w:t>
      </w:r>
      <w:r>
        <w:rPr>
          <w:spacing w:val="-2"/>
          <w:w w:val="125"/>
        </w:rPr>
        <w:t>u</w:t>
      </w:r>
      <w:r>
        <w:rPr>
          <w:w w:val="125"/>
        </w:rPr>
        <w:t xml:space="preserve">ar   </w:t>
      </w:r>
      <w:r>
        <w:rPr>
          <w:spacing w:val="14"/>
          <w:w w:val="125"/>
        </w:rPr>
        <w:t xml:space="preserve"> </w:t>
      </w:r>
      <w:r>
        <w:rPr>
          <w:w w:val="125"/>
        </w:rPr>
        <w:t xml:space="preserve">jalan    </w:t>
      </w:r>
      <w:r>
        <w:rPr>
          <w:w w:val="107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 xml:space="preserve">g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g</w:t>
      </w:r>
      <w:r>
        <w:rPr>
          <w:spacing w:val="-2"/>
          <w:w w:val="123"/>
        </w:rPr>
        <w:t>u</w:t>
      </w:r>
      <w:r>
        <w:rPr>
          <w:spacing w:val="5"/>
          <w:w w:val="123"/>
        </w:rPr>
        <w:t>n</w:t>
      </w:r>
      <w:r>
        <w:rPr>
          <w:w w:val="123"/>
        </w:rPr>
        <w:t>akan</w:t>
      </w:r>
      <w:r>
        <w:rPr>
          <w:spacing w:val="20"/>
          <w:w w:val="123"/>
        </w:rPr>
        <w:t xml:space="preserve"> </w:t>
      </w:r>
      <w:r>
        <w:rPr>
          <w:w w:val="123"/>
        </w:rPr>
        <w:t>s</w:t>
      </w:r>
      <w:r>
        <w:rPr>
          <w:spacing w:val="2"/>
          <w:w w:val="123"/>
        </w:rPr>
        <w:t>e</w:t>
      </w:r>
      <w:r>
        <w:rPr>
          <w:spacing w:val="-2"/>
          <w:w w:val="123"/>
        </w:rPr>
        <w:t>b</w:t>
      </w:r>
      <w:r>
        <w:rPr>
          <w:w w:val="123"/>
        </w:rPr>
        <w:t>agai</w:t>
      </w:r>
      <w:r>
        <w:rPr>
          <w:spacing w:val="-6"/>
          <w:w w:val="123"/>
        </w:rPr>
        <w:t xml:space="preserve"> </w:t>
      </w:r>
      <w:r>
        <w:rPr>
          <w:w w:val="123"/>
        </w:rPr>
        <w:t>te</w:t>
      </w:r>
      <w:r>
        <w:rPr>
          <w:spacing w:val="2"/>
          <w:w w:val="123"/>
        </w:rPr>
        <w:t>mp</w:t>
      </w:r>
      <w:r>
        <w:rPr>
          <w:w w:val="123"/>
        </w:rPr>
        <w:t>at</w:t>
      </w:r>
      <w:r>
        <w:rPr>
          <w:spacing w:val="13"/>
          <w:w w:val="123"/>
        </w:rPr>
        <w:t xml:space="preserve"> 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27"/>
        </w:rPr>
        <w:t>.</w:t>
      </w:r>
      <w:proofErr w:type="gramEnd"/>
    </w:p>
    <w:p w:rsidR="003C4AA1" w:rsidRDefault="003441EA">
      <w:pPr>
        <w:spacing w:before="60"/>
        <w:ind w:left="1490"/>
      </w:pPr>
      <w:r>
        <w:rPr>
          <w:w w:val="110"/>
        </w:rPr>
        <w:t>H</w:t>
      </w:r>
      <w:r>
        <w:rPr>
          <w:spacing w:val="-2"/>
          <w:w w:val="135"/>
        </w:rPr>
        <w:t>u</w:t>
      </w:r>
      <w:r>
        <w:rPr>
          <w:spacing w:val="4"/>
          <w:w w:val="131"/>
        </w:rPr>
        <w:t>r</w:t>
      </w:r>
      <w:r>
        <w:rPr>
          <w:spacing w:val="-2"/>
          <w:w w:val="135"/>
        </w:rPr>
        <w:t>u</w:t>
      </w:r>
      <w:r>
        <w:rPr>
          <w:w w:val="95"/>
        </w:rPr>
        <w:t>f</w:t>
      </w:r>
      <w:r>
        <w:rPr>
          <w:spacing w:val="16"/>
        </w:rPr>
        <w:t xml:space="preserve"> </w:t>
      </w:r>
      <w:r>
        <w:rPr>
          <w:w w:val="116"/>
        </w:rPr>
        <w:t>e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81" w:lineRule="auto"/>
        <w:ind w:left="1894" w:right="82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w w:val="107"/>
        </w:rPr>
        <w:t xml:space="preserve">    </w:t>
      </w:r>
      <w:r>
        <w:rPr>
          <w:spacing w:val="-2"/>
          <w:w w:val="123"/>
        </w:rPr>
        <w:t>d</w:t>
      </w:r>
      <w:r>
        <w:rPr>
          <w:spacing w:val="2"/>
          <w:w w:val="123"/>
        </w:rPr>
        <w:t>i</w:t>
      </w:r>
      <w:r>
        <w:rPr>
          <w:w w:val="123"/>
        </w:rPr>
        <w:t>m</w:t>
      </w:r>
      <w:r>
        <w:rPr>
          <w:spacing w:val="2"/>
          <w:w w:val="123"/>
        </w:rPr>
        <w:t>a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su</w:t>
      </w:r>
      <w:r>
        <w:rPr>
          <w:w w:val="123"/>
        </w:rPr>
        <w:t xml:space="preserve">d  </w:t>
      </w:r>
      <w:r>
        <w:rPr>
          <w:spacing w:val="25"/>
          <w:w w:val="123"/>
        </w:rPr>
        <w:t xml:space="preserve"> </w:t>
      </w:r>
      <w:r>
        <w:rPr>
          <w:spacing w:val="-2"/>
          <w:w w:val="123"/>
        </w:rPr>
        <w:t>d</w:t>
      </w:r>
      <w:r>
        <w:rPr>
          <w:w w:val="123"/>
        </w:rPr>
        <w:t>e</w:t>
      </w:r>
      <w:r>
        <w:rPr>
          <w:spacing w:val="2"/>
          <w:w w:val="123"/>
        </w:rPr>
        <w:t>ng</w:t>
      </w:r>
      <w:r>
        <w:rPr>
          <w:w w:val="123"/>
        </w:rPr>
        <w:t xml:space="preserve">an  </w:t>
      </w:r>
      <w:r>
        <w:rPr>
          <w:spacing w:val="13"/>
          <w:w w:val="123"/>
        </w:rPr>
        <w:t xml:space="preserve"> </w:t>
      </w:r>
      <w:r>
        <w:rPr>
          <w:spacing w:val="-2"/>
          <w:w w:val="89"/>
        </w:rPr>
        <w:t>“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2"/>
          <w:w w:val="116"/>
        </w:rPr>
        <w:t>e</w:t>
      </w:r>
      <w:r>
        <w:rPr>
          <w:w w:val="130"/>
        </w:rPr>
        <w:t xml:space="preserve">a    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1"/>
        </w:rPr>
        <w:t>r</w:t>
      </w:r>
      <w:r>
        <w:rPr>
          <w:spacing w:val="2"/>
          <w:w w:val="123"/>
        </w:rPr>
        <w:t>k</w:t>
      </w:r>
      <w:r>
        <w:rPr>
          <w:w w:val="116"/>
        </w:rPr>
        <w:t>e</w:t>
      </w:r>
      <w:r>
        <w:rPr>
          <w:w w:val="131"/>
        </w:rPr>
        <w:t>r</w:t>
      </w:r>
      <w:r>
        <w:rPr>
          <w:w w:val="89"/>
        </w:rPr>
        <w:t xml:space="preserve">” </w:t>
      </w:r>
      <w:proofErr w:type="gramStart"/>
      <w:r>
        <w:rPr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2"/>
          <w:w w:val="123"/>
        </w:rPr>
        <w:t>l</w:t>
      </w:r>
      <w:r>
        <w:rPr>
          <w:w w:val="123"/>
        </w:rPr>
        <w:t xml:space="preserve">ah </w:t>
      </w:r>
      <w:r>
        <w:rPr>
          <w:spacing w:val="7"/>
          <w:w w:val="123"/>
        </w:rPr>
        <w:t xml:space="preserve"> </w:t>
      </w:r>
      <w:r>
        <w:rPr>
          <w:spacing w:val="-2"/>
          <w:w w:val="123"/>
        </w:rPr>
        <w:t>k</w:t>
      </w:r>
      <w:r>
        <w:rPr>
          <w:w w:val="123"/>
        </w:rPr>
        <w:t>a</w:t>
      </w:r>
      <w:r>
        <w:rPr>
          <w:spacing w:val="2"/>
          <w:w w:val="123"/>
        </w:rPr>
        <w:t>wa</w:t>
      </w:r>
      <w:r>
        <w:rPr>
          <w:spacing w:val="-2"/>
          <w:w w:val="123"/>
        </w:rPr>
        <w:t>s</w:t>
      </w:r>
      <w:r>
        <w:rPr>
          <w:w w:val="123"/>
        </w:rPr>
        <w:t>an</w:t>
      </w:r>
      <w:proofErr w:type="gramEnd"/>
      <w:r>
        <w:rPr>
          <w:w w:val="123"/>
        </w:rPr>
        <w:t xml:space="preserve">  </w:t>
      </w:r>
      <w:r>
        <w:rPr>
          <w:spacing w:val="2"/>
          <w:w w:val="123"/>
        </w:rPr>
        <w:t>t</w:t>
      </w:r>
      <w:r>
        <w:rPr>
          <w:spacing w:val="-2"/>
          <w:w w:val="123"/>
        </w:rPr>
        <w:t>e</w:t>
      </w:r>
      <w:r>
        <w:rPr>
          <w:spacing w:val="2"/>
          <w:w w:val="123"/>
        </w:rPr>
        <w:t>rb</w:t>
      </w:r>
      <w:r>
        <w:rPr>
          <w:spacing w:val="-2"/>
          <w:w w:val="123"/>
        </w:rPr>
        <w:t>u</w:t>
      </w:r>
      <w:r>
        <w:rPr>
          <w:spacing w:val="2"/>
          <w:w w:val="123"/>
        </w:rPr>
        <w:t>k</w:t>
      </w:r>
      <w:r>
        <w:rPr>
          <w:w w:val="123"/>
        </w:rPr>
        <w:t xml:space="preserve">a </w:t>
      </w:r>
      <w:r>
        <w:rPr>
          <w:spacing w:val="9"/>
          <w:w w:val="123"/>
        </w:rPr>
        <w:t xml:space="preserve"> </w:t>
      </w:r>
      <w:r>
        <w:rPr>
          <w:w w:val="123"/>
        </w:rPr>
        <w:t>yan</w:t>
      </w:r>
      <w:r>
        <w:rPr>
          <w:w w:val="123"/>
        </w:rPr>
        <w:t>g</w:t>
      </w:r>
      <w:r>
        <w:rPr>
          <w:spacing w:val="33"/>
          <w:w w:val="123"/>
        </w:rPr>
        <w:t xml:space="preserve"> </w:t>
      </w:r>
      <w:r>
        <w:rPr>
          <w:w w:val="123"/>
        </w:rPr>
        <w:t>be</w:t>
      </w:r>
      <w:r>
        <w:rPr>
          <w:spacing w:val="2"/>
          <w:w w:val="123"/>
        </w:rPr>
        <w:t>r</w:t>
      </w:r>
      <w:r>
        <w:rPr>
          <w:w w:val="123"/>
        </w:rPr>
        <w:t xml:space="preserve">ada  </w:t>
      </w:r>
      <w:r>
        <w:rPr>
          <w:spacing w:val="-2"/>
          <w:w w:val="123"/>
        </w:rPr>
        <w:t>d</w:t>
      </w:r>
      <w:r>
        <w:rPr>
          <w:w w:val="107"/>
        </w:rPr>
        <w:t xml:space="preserve">i </w:t>
      </w:r>
      <w:r>
        <w:rPr>
          <w:spacing w:val="-2"/>
          <w:w w:val="123"/>
        </w:rPr>
        <w:t>k</w:t>
      </w:r>
      <w:r>
        <w:rPr>
          <w:w w:val="123"/>
        </w:rPr>
        <w:t>a</w:t>
      </w:r>
      <w:r>
        <w:rPr>
          <w:spacing w:val="2"/>
          <w:w w:val="123"/>
        </w:rPr>
        <w:t>wa</w:t>
      </w:r>
      <w:r>
        <w:rPr>
          <w:spacing w:val="-2"/>
          <w:w w:val="123"/>
        </w:rPr>
        <w:t>s</w:t>
      </w:r>
      <w:r>
        <w:rPr>
          <w:w w:val="123"/>
        </w:rPr>
        <w:t xml:space="preserve">an  </w:t>
      </w:r>
      <w:r>
        <w:rPr>
          <w:spacing w:val="2"/>
          <w:w w:val="123"/>
        </w:rPr>
        <w:t>t</w:t>
      </w:r>
      <w:r>
        <w:rPr>
          <w:w w:val="123"/>
        </w:rPr>
        <w:t>er</w:t>
      </w:r>
      <w:r>
        <w:rPr>
          <w:spacing w:val="2"/>
          <w:w w:val="123"/>
        </w:rPr>
        <w:t>t</w:t>
      </w:r>
      <w:r>
        <w:rPr>
          <w:w w:val="123"/>
        </w:rPr>
        <w:t>en</w:t>
      </w:r>
      <w:r>
        <w:rPr>
          <w:spacing w:val="2"/>
          <w:w w:val="123"/>
        </w:rPr>
        <w:t>t</w:t>
      </w:r>
      <w:r>
        <w:rPr>
          <w:w w:val="123"/>
        </w:rPr>
        <w:t xml:space="preserve">u </w:t>
      </w:r>
      <w:r>
        <w:rPr>
          <w:spacing w:val="20"/>
          <w:w w:val="123"/>
        </w:rPr>
        <w:t xml:space="preserve"> </w:t>
      </w:r>
      <w:r>
        <w:rPr>
          <w:w w:val="123"/>
        </w:rPr>
        <w:t>yang</w:t>
      </w:r>
      <w:r>
        <w:rPr>
          <w:spacing w:val="34"/>
          <w:w w:val="123"/>
        </w:rPr>
        <w:t xml:space="preserve"> </w:t>
      </w:r>
      <w:r>
        <w:rPr>
          <w:w w:val="123"/>
        </w:rPr>
        <w:t>digu</w:t>
      </w:r>
      <w:r>
        <w:rPr>
          <w:spacing w:val="2"/>
          <w:w w:val="123"/>
        </w:rPr>
        <w:t>n</w:t>
      </w:r>
      <w:r>
        <w:rPr>
          <w:w w:val="123"/>
        </w:rPr>
        <w:t>a</w:t>
      </w:r>
      <w:r>
        <w:rPr>
          <w:spacing w:val="2"/>
          <w:w w:val="123"/>
        </w:rPr>
        <w:t>k</w:t>
      </w:r>
      <w:r>
        <w:rPr>
          <w:spacing w:val="-2"/>
          <w:w w:val="123"/>
        </w:rPr>
        <w:t>a</w:t>
      </w:r>
      <w:r>
        <w:rPr>
          <w:w w:val="123"/>
        </w:rPr>
        <w:t xml:space="preserve">n </w:t>
      </w:r>
      <w:r>
        <w:rPr>
          <w:spacing w:val="6"/>
          <w:w w:val="123"/>
        </w:rPr>
        <w:t xml:space="preserve"> </w:t>
      </w:r>
      <w:r>
        <w:rPr>
          <w:spacing w:val="-2"/>
          <w:w w:val="135"/>
        </w:rPr>
        <w:t>u</w:t>
      </w:r>
      <w:r>
        <w:rPr>
          <w:w w:val="131"/>
        </w:rPr>
        <w:t>n</w:t>
      </w:r>
      <w:r>
        <w:rPr>
          <w:spacing w:val="4"/>
          <w:w w:val="136"/>
        </w:rPr>
        <w:t>t</w:t>
      </w:r>
      <w:r>
        <w:rPr>
          <w:spacing w:val="2"/>
          <w:w w:val="135"/>
        </w:rPr>
        <w:t>u</w:t>
      </w:r>
      <w:r>
        <w:rPr>
          <w:w w:val="123"/>
        </w:rPr>
        <w:t xml:space="preserve">k </w:t>
      </w:r>
      <w:r>
        <w:rPr>
          <w:w w:val="122"/>
        </w:rPr>
        <w:t>mema</w:t>
      </w:r>
      <w:r>
        <w:rPr>
          <w:spacing w:val="2"/>
          <w:w w:val="122"/>
        </w:rPr>
        <w:t>r</w:t>
      </w:r>
      <w:r>
        <w:rPr>
          <w:w w:val="122"/>
        </w:rPr>
        <w:t>kir</w:t>
      </w:r>
      <w:r>
        <w:rPr>
          <w:spacing w:val="2"/>
          <w:w w:val="122"/>
        </w:rPr>
        <w:t xml:space="preserve"> </w:t>
      </w:r>
      <w:r>
        <w:rPr>
          <w:w w:val="122"/>
        </w:rPr>
        <w:t>k</w:t>
      </w:r>
      <w:r>
        <w:rPr>
          <w:spacing w:val="-2"/>
          <w:w w:val="122"/>
        </w:rPr>
        <w:t>e</w:t>
      </w:r>
      <w:r>
        <w:rPr>
          <w:spacing w:val="5"/>
          <w:w w:val="122"/>
        </w:rPr>
        <w:t>n</w:t>
      </w:r>
      <w:r>
        <w:rPr>
          <w:spacing w:val="-2"/>
          <w:w w:val="122"/>
        </w:rPr>
        <w:t>d</w:t>
      </w:r>
      <w:r>
        <w:rPr>
          <w:w w:val="122"/>
        </w:rPr>
        <w:t>a</w:t>
      </w:r>
      <w:r>
        <w:rPr>
          <w:spacing w:val="2"/>
          <w:w w:val="122"/>
        </w:rPr>
        <w:t>r</w:t>
      </w:r>
      <w:r>
        <w:rPr>
          <w:spacing w:val="-2"/>
          <w:w w:val="122"/>
        </w:rPr>
        <w:t>a</w:t>
      </w:r>
      <w:r>
        <w:rPr>
          <w:spacing w:val="5"/>
          <w:w w:val="122"/>
        </w:rPr>
        <w:t>a</w:t>
      </w:r>
      <w:r>
        <w:rPr>
          <w:w w:val="122"/>
        </w:rPr>
        <w:t>n</w:t>
      </w:r>
      <w:r>
        <w:rPr>
          <w:spacing w:val="41"/>
          <w:w w:val="122"/>
        </w:rPr>
        <w:t xml:space="preserve"> </w:t>
      </w:r>
      <w:r>
        <w:rPr>
          <w:spacing w:val="2"/>
          <w:w w:val="122"/>
        </w:rPr>
        <w:t>b</w:t>
      </w:r>
      <w:r>
        <w:rPr>
          <w:w w:val="122"/>
        </w:rPr>
        <w:t>aik r</w:t>
      </w:r>
      <w:r>
        <w:rPr>
          <w:spacing w:val="2"/>
          <w:w w:val="122"/>
        </w:rPr>
        <w:t>o</w:t>
      </w:r>
      <w:r>
        <w:rPr>
          <w:w w:val="122"/>
        </w:rPr>
        <w:t>da</w:t>
      </w:r>
      <w:r>
        <w:rPr>
          <w:spacing w:val="4"/>
          <w:w w:val="122"/>
        </w:rPr>
        <w:t xml:space="preserve"> </w:t>
      </w:r>
      <w:r>
        <w:t>2</w:t>
      </w:r>
      <w:r>
        <w:rPr>
          <w:spacing w:val="34"/>
        </w:rPr>
        <w:t xml:space="preserve"> </w:t>
      </w:r>
      <w:r>
        <w:rPr>
          <w:w w:val="89"/>
        </w:rPr>
        <w:t>(</w:t>
      </w:r>
      <w:r>
        <w:rPr>
          <w:spacing w:val="2"/>
          <w:w w:val="123"/>
        </w:rPr>
        <w:t>d</w:t>
      </w:r>
      <w:r>
        <w:rPr>
          <w:spacing w:val="-2"/>
          <w:w w:val="135"/>
        </w:rPr>
        <w:t>u</w:t>
      </w:r>
      <w:r>
        <w:rPr>
          <w:w w:val="130"/>
        </w:rPr>
        <w:t>a</w:t>
      </w:r>
      <w:r>
        <w:rPr>
          <w:w w:val="89"/>
        </w:rPr>
        <w:t xml:space="preserve">) </w:t>
      </w:r>
      <w:r>
        <w:rPr>
          <w:w w:val="125"/>
        </w:rPr>
        <w:t>mau</w:t>
      </w:r>
      <w:r>
        <w:rPr>
          <w:spacing w:val="2"/>
          <w:w w:val="125"/>
        </w:rPr>
        <w:t>p</w:t>
      </w:r>
      <w:r>
        <w:rPr>
          <w:w w:val="125"/>
        </w:rPr>
        <w:t>un</w:t>
      </w:r>
      <w:r>
        <w:rPr>
          <w:spacing w:val="22"/>
          <w:w w:val="125"/>
        </w:rPr>
        <w:t xml:space="preserve"> 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o</w:t>
      </w:r>
      <w:r>
        <w:rPr>
          <w:spacing w:val="2"/>
          <w:w w:val="125"/>
        </w:rPr>
        <w:t>d</w:t>
      </w:r>
      <w:r>
        <w:rPr>
          <w:w w:val="125"/>
        </w:rPr>
        <w:t>a</w:t>
      </w:r>
      <w:r>
        <w:rPr>
          <w:spacing w:val="-7"/>
          <w:w w:val="125"/>
        </w:rPr>
        <w:t xml:space="preserve"> </w:t>
      </w:r>
      <w:r>
        <w:t>4</w:t>
      </w:r>
      <w:r>
        <w:rPr>
          <w:spacing w:val="37"/>
        </w:rPr>
        <w:t xml:space="preserve"> </w:t>
      </w:r>
      <w:r>
        <w:rPr>
          <w:spacing w:val="2"/>
          <w:w w:val="89"/>
        </w:rPr>
        <w:t>(</w:t>
      </w:r>
      <w:r>
        <w:rPr>
          <w:spacing w:val="-2"/>
          <w:w w:val="116"/>
        </w:rPr>
        <w:t>e</w:t>
      </w:r>
      <w:r>
        <w:rPr>
          <w:spacing w:val="4"/>
          <w:w w:val="120"/>
        </w:rPr>
        <w:t>m</w:t>
      </w:r>
      <w:r>
        <w:rPr>
          <w:spacing w:val="-2"/>
          <w:w w:val="123"/>
        </w:rPr>
        <w:t>p</w:t>
      </w:r>
      <w:r>
        <w:rPr>
          <w:w w:val="130"/>
        </w:rPr>
        <w:t>a</w:t>
      </w:r>
      <w:r>
        <w:rPr>
          <w:w w:val="136"/>
        </w:rPr>
        <w:t>t</w:t>
      </w:r>
      <w:r>
        <w:rPr>
          <w:w w:val="89"/>
        </w:rPr>
        <w:t>)</w:t>
      </w:r>
      <w:r>
        <w:rPr>
          <w:spacing w:val="18"/>
        </w:rPr>
        <w:t xml:space="preserve"> </w:t>
      </w:r>
      <w:r>
        <w:rPr>
          <w:w w:val="132"/>
        </w:rPr>
        <w:t>a</w:t>
      </w:r>
      <w:r>
        <w:rPr>
          <w:spacing w:val="3"/>
          <w:w w:val="132"/>
        </w:rPr>
        <w:t>t</w:t>
      </w:r>
      <w:r>
        <w:rPr>
          <w:spacing w:val="-3"/>
          <w:w w:val="132"/>
        </w:rPr>
        <w:t>a</w:t>
      </w:r>
      <w:r>
        <w:rPr>
          <w:w w:val="132"/>
        </w:rPr>
        <w:t xml:space="preserve">u </w:t>
      </w:r>
      <w:r>
        <w:rPr>
          <w:spacing w:val="2"/>
          <w:w w:val="107"/>
        </w:rPr>
        <w:t>l</w:t>
      </w:r>
      <w:r>
        <w:rPr>
          <w:spacing w:val="2"/>
          <w:w w:val="116"/>
        </w:rPr>
        <w:t>e</w:t>
      </w:r>
      <w:r>
        <w:rPr>
          <w:spacing w:val="-2"/>
          <w:w w:val="123"/>
        </w:rPr>
        <w:t>b</w:t>
      </w:r>
      <w:r>
        <w:rPr>
          <w:w w:val="107"/>
        </w:rPr>
        <w:t>i</w:t>
      </w:r>
      <w:r>
        <w:rPr>
          <w:w w:val="131"/>
        </w:rPr>
        <w:t>h</w:t>
      </w:r>
      <w:r>
        <w:rPr>
          <w:w w:val="127"/>
        </w:rPr>
        <w:t>.</w:t>
      </w:r>
    </w:p>
    <w:p w:rsidR="003C4AA1" w:rsidRDefault="003441EA">
      <w:pPr>
        <w:spacing w:before="60"/>
        <w:ind w:left="1183"/>
      </w:pP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2</w:t>
      </w:r>
      <w:r>
        <w:rPr>
          <w:w w:val="89"/>
        </w:rPr>
        <w:t>)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20" w:lineRule="exact"/>
        <w:ind w:left="1469"/>
      </w:pPr>
      <w:proofErr w:type="gramStart"/>
      <w:r>
        <w:rPr>
          <w:w w:val="124"/>
          <w:position w:val="-1"/>
        </w:rPr>
        <w:t>Cu</w:t>
      </w:r>
      <w:r>
        <w:rPr>
          <w:spacing w:val="2"/>
          <w:w w:val="124"/>
          <w:position w:val="-1"/>
        </w:rPr>
        <w:t>k</w:t>
      </w:r>
      <w:r>
        <w:rPr>
          <w:spacing w:val="-2"/>
          <w:w w:val="124"/>
          <w:position w:val="-1"/>
        </w:rPr>
        <w:t>u</w:t>
      </w:r>
      <w:r>
        <w:rPr>
          <w:w w:val="124"/>
          <w:position w:val="-1"/>
        </w:rPr>
        <w:t>p</w:t>
      </w:r>
      <w:r>
        <w:rPr>
          <w:spacing w:val="3"/>
          <w:w w:val="124"/>
          <w:position w:val="-1"/>
        </w:rPr>
        <w:t xml:space="preserve"> </w:t>
      </w:r>
      <w:r>
        <w:rPr>
          <w:w w:val="107"/>
          <w:position w:val="-1"/>
        </w:rPr>
        <w:t>j</w:t>
      </w:r>
      <w:r>
        <w:rPr>
          <w:w w:val="116"/>
          <w:position w:val="-1"/>
        </w:rPr>
        <w:t>e</w:t>
      </w:r>
      <w:r>
        <w:rPr>
          <w:spacing w:val="4"/>
          <w:w w:val="107"/>
          <w:position w:val="-1"/>
        </w:rPr>
        <w:t>l</w:t>
      </w:r>
      <w:r>
        <w:rPr>
          <w:spacing w:val="-2"/>
          <w:w w:val="130"/>
          <w:position w:val="-1"/>
        </w:rPr>
        <w:t>a</w:t>
      </w:r>
      <w:r>
        <w:rPr>
          <w:w w:val="133"/>
          <w:position w:val="-1"/>
        </w:rPr>
        <w:t>s</w:t>
      </w:r>
      <w:r>
        <w:rPr>
          <w:w w:val="127"/>
          <w:position w:val="-1"/>
        </w:rPr>
        <w:t>.</w:t>
      </w:r>
      <w:proofErr w:type="gramEnd"/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441EA">
      <w:pPr>
        <w:ind w:left="617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11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343" w:lineRule="auto"/>
        <w:ind w:left="617" w:right="3841" w:firstLine="56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12</w:t>
      </w:r>
    </w:p>
    <w:p w:rsidR="003C4AA1" w:rsidRDefault="003441EA">
      <w:pPr>
        <w:spacing w:before="6"/>
        <w:ind w:left="1183"/>
      </w:pP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1</w:t>
      </w:r>
      <w:r>
        <w:rPr>
          <w:w w:val="89"/>
        </w:rPr>
        <w:t>)</w:t>
      </w:r>
    </w:p>
    <w:p w:rsidR="003C4AA1" w:rsidRDefault="003441EA">
      <w:pPr>
        <w:spacing w:before="99" w:line="281" w:lineRule="auto"/>
        <w:ind w:left="1610" w:right="82"/>
        <w:jc w:val="both"/>
      </w:pPr>
      <w:r>
        <w:rPr>
          <w:spacing w:val="-2"/>
          <w:w w:val="118"/>
        </w:rPr>
        <w:t>P</w:t>
      </w:r>
      <w:r>
        <w:rPr>
          <w:w w:val="118"/>
        </w:rPr>
        <w:t>e</w:t>
      </w:r>
      <w:r>
        <w:rPr>
          <w:spacing w:val="2"/>
          <w:w w:val="118"/>
        </w:rPr>
        <w:t>n</w:t>
      </w:r>
      <w:r>
        <w:rPr>
          <w:w w:val="118"/>
        </w:rPr>
        <w:t>ye</w:t>
      </w:r>
      <w:r>
        <w:rPr>
          <w:spacing w:val="2"/>
          <w:w w:val="118"/>
        </w:rPr>
        <w:t>l</w:t>
      </w:r>
      <w:r>
        <w:rPr>
          <w:w w:val="118"/>
        </w:rPr>
        <w:t>engga</w:t>
      </w:r>
      <w:r>
        <w:rPr>
          <w:spacing w:val="2"/>
          <w:w w:val="118"/>
        </w:rPr>
        <w:t>r</w:t>
      </w:r>
      <w:r>
        <w:rPr>
          <w:w w:val="118"/>
        </w:rPr>
        <w:t>a</w:t>
      </w:r>
      <w:r>
        <w:rPr>
          <w:spacing w:val="10"/>
          <w:w w:val="118"/>
        </w:rPr>
        <w:t xml:space="preserve"> </w:t>
      </w:r>
      <w:r>
        <w:rPr>
          <w:w w:val="95"/>
        </w:rPr>
        <w:t>f</w:t>
      </w:r>
      <w:r>
        <w:rPr>
          <w:w w:val="130"/>
        </w:rPr>
        <w:t>a</w:t>
      </w:r>
      <w:r>
        <w:rPr>
          <w:w w:val="133"/>
        </w:rPr>
        <w:t>s</w:t>
      </w:r>
      <w:r>
        <w:rPr>
          <w:w w:val="107"/>
        </w:rPr>
        <w:t>ili</w:t>
      </w:r>
      <w:r>
        <w:rPr>
          <w:spacing w:val="2"/>
          <w:w w:val="136"/>
        </w:rPr>
        <w:t>t</w:t>
      </w:r>
      <w:r>
        <w:rPr>
          <w:w w:val="130"/>
        </w:rPr>
        <w:t>a</w:t>
      </w:r>
      <w:r>
        <w:rPr>
          <w:w w:val="133"/>
        </w:rPr>
        <w:t>s</w:t>
      </w:r>
      <w:r>
        <w:rPr>
          <w:spacing w:val="18"/>
          <w:w w:val="133"/>
        </w:rPr>
        <w:t xml:space="preserve"> </w:t>
      </w:r>
      <w:r>
        <w:rPr>
          <w:w w:val="123"/>
        </w:rPr>
        <w:t>P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i</w:t>
      </w:r>
      <w:r>
        <w:rPr>
          <w:w w:val="123"/>
        </w:rPr>
        <w:t xml:space="preserve">r </w:t>
      </w:r>
      <w:r>
        <w:rPr>
          <w:spacing w:val="2"/>
          <w:w w:val="123"/>
        </w:rPr>
        <w:t>a</w:t>
      </w:r>
      <w:r>
        <w:rPr>
          <w:w w:val="123"/>
        </w:rPr>
        <w:t>dalah</w:t>
      </w:r>
      <w:r>
        <w:rPr>
          <w:spacing w:val="24"/>
          <w:w w:val="123"/>
        </w:rPr>
        <w:t xml:space="preserve"> </w:t>
      </w:r>
      <w:r>
        <w:rPr>
          <w:w w:val="123"/>
        </w:rPr>
        <w:t>b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d</w:t>
      </w:r>
      <w:r>
        <w:rPr>
          <w:w w:val="130"/>
        </w:rPr>
        <w:t>a</w:t>
      </w:r>
      <w:r>
        <w:rPr>
          <w:w w:val="131"/>
        </w:rPr>
        <w:t xml:space="preserve">n </w:t>
      </w:r>
      <w:proofErr w:type="gramStart"/>
      <w:r>
        <w:rPr>
          <w:spacing w:val="-2"/>
          <w:w w:val="123"/>
        </w:rPr>
        <w:t>u</w:t>
      </w:r>
      <w:r>
        <w:rPr>
          <w:w w:val="123"/>
        </w:rPr>
        <w:t>sa</w:t>
      </w:r>
      <w:r>
        <w:rPr>
          <w:spacing w:val="5"/>
          <w:w w:val="123"/>
        </w:rPr>
        <w:t>h</w:t>
      </w:r>
      <w:r>
        <w:rPr>
          <w:w w:val="123"/>
        </w:rPr>
        <w:t xml:space="preserve">a </w:t>
      </w:r>
      <w:r>
        <w:rPr>
          <w:spacing w:val="52"/>
          <w:w w:val="123"/>
        </w:rPr>
        <w:t xml:space="preserve"> </w:t>
      </w:r>
      <w:r>
        <w:rPr>
          <w:w w:val="123"/>
        </w:rPr>
        <w:t>yang</w:t>
      </w:r>
      <w:proofErr w:type="gramEnd"/>
      <w:r>
        <w:rPr>
          <w:w w:val="123"/>
        </w:rPr>
        <w:t xml:space="preserve">  be</w:t>
      </w:r>
      <w:r>
        <w:rPr>
          <w:spacing w:val="2"/>
          <w:w w:val="123"/>
        </w:rPr>
        <w:t>r</w:t>
      </w:r>
      <w:r>
        <w:rPr>
          <w:w w:val="123"/>
        </w:rPr>
        <w:t>ger</w:t>
      </w:r>
      <w:r>
        <w:rPr>
          <w:spacing w:val="2"/>
          <w:w w:val="123"/>
        </w:rPr>
        <w:t>a</w:t>
      </w:r>
      <w:r>
        <w:rPr>
          <w:w w:val="123"/>
        </w:rPr>
        <w:t xml:space="preserve">k </w:t>
      </w:r>
      <w:r>
        <w:rPr>
          <w:spacing w:val="3"/>
          <w:w w:val="123"/>
        </w:rPr>
        <w:t xml:space="preserve"> </w:t>
      </w:r>
      <w:r>
        <w:rPr>
          <w:spacing w:val="-2"/>
        </w:rPr>
        <w:t>d</w:t>
      </w:r>
      <w:r>
        <w:t xml:space="preserve">i  </w:t>
      </w:r>
      <w:r>
        <w:rPr>
          <w:spacing w:val="16"/>
        </w:rPr>
        <w:t xml:space="preserve"> </w:t>
      </w:r>
      <w:r>
        <w:rPr>
          <w:w w:val="120"/>
        </w:rPr>
        <w:t>bi</w:t>
      </w:r>
      <w:r>
        <w:rPr>
          <w:spacing w:val="2"/>
          <w:w w:val="120"/>
        </w:rPr>
        <w:t>d</w:t>
      </w:r>
      <w:r>
        <w:rPr>
          <w:spacing w:val="-2"/>
          <w:w w:val="120"/>
        </w:rPr>
        <w:t>a</w:t>
      </w:r>
      <w:r>
        <w:rPr>
          <w:spacing w:val="2"/>
          <w:w w:val="120"/>
        </w:rPr>
        <w:t>n</w:t>
      </w:r>
      <w:r>
        <w:rPr>
          <w:w w:val="120"/>
        </w:rPr>
        <w:t xml:space="preserve">g </w:t>
      </w:r>
      <w:r>
        <w:rPr>
          <w:spacing w:val="22"/>
          <w:w w:val="120"/>
        </w:rPr>
        <w:t xml:space="preserve"> </w:t>
      </w:r>
      <w:r>
        <w:rPr>
          <w:w w:val="107"/>
        </w:rPr>
        <w:t>j</w:t>
      </w:r>
      <w:r>
        <w:rPr>
          <w:spacing w:val="2"/>
          <w:w w:val="130"/>
        </w:rPr>
        <w:t>a</w:t>
      </w:r>
      <w:r>
        <w:rPr>
          <w:w w:val="133"/>
        </w:rPr>
        <w:t>s</w:t>
      </w:r>
      <w:r>
        <w:rPr>
          <w:w w:val="130"/>
        </w:rPr>
        <w:t xml:space="preserve">a </w:t>
      </w:r>
      <w:r>
        <w:rPr>
          <w:spacing w:val="-2"/>
          <w:w w:val="123"/>
        </w:rPr>
        <w:t>p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23"/>
        </w:rPr>
        <w:t>p</w:t>
      </w:r>
      <w:r>
        <w:rPr>
          <w:w w:val="130"/>
        </w:rPr>
        <w:t>a</w:t>
      </w:r>
      <w:r>
        <w:rPr>
          <w:spacing w:val="2"/>
          <w:w w:val="131"/>
        </w:rPr>
        <w:t>r</w:t>
      </w:r>
      <w:r>
        <w:rPr>
          <w:spacing w:val="-2"/>
          <w:w w:val="123"/>
        </w:rPr>
        <w:t>k</w:t>
      </w:r>
      <w:r>
        <w:rPr>
          <w:w w:val="107"/>
        </w:rPr>
        <w:t>i</w:t>
      </w:r>
      <w:r>
        <w:rPr>
          <w:spacing w:val="2"/>
          <w:w w:val="131"/>
        </w:rPr>
        <w:t>r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27"/>
        </w:rPr>
        <w:t>.</w:t>
      </w:r>
    </w:p>
    <w:p w:rsidR="003C4AA1" w:rsidRDefault="003441EA">
      <w:pPr>
        <w:spacing w:before="62"/>
        <w:ind w:left="1183"/>
      </w:pP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2</w:t>
      </w:r>
      <w:r>
        <w:rPr>
          <w:w w:val="89"/>
        </w:rPr>
        <w:t>)</w:t>
      </w:r>
    </w:p>
    <w:p w:rsidR="003C4AA1" w:rsidRDefault="003441EA">
      <w:pPr>
        <w:spacing w:before="99" w:line="345" w:lineRule="auto"/>
        <w:ind w:left="1183" w:right="3409" w:firstLine="427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3</w:t>
      </w:r>
      <w:r>
        <w:rPr>
          <w:w w:val="89"/>
        </w:rPr>
        <w:t>)</w:t>
      </w:r>
    </w:p>
    <w:p w:rsidR="003C4AA1" w:rsidRDefault="003441EA">
      <w:pPr>
        <w:spacing w:before="1"/>
        <w:ind w:left="1610" w:right="3413"/>
        <w:jc w:val="both"/>
        <w:sectPr w:rsidR="003C4AA1">
          <w:headerReference w:type="default" r:id="rId31"/>
          <w:pgSz w:w="8400" w:h="11920"/>
          <w:pgMar w:top="1080" w:right="960" w:bottom="280" w:left="1140" w:header="0" w:footer="0" w:gutter="0"/>
          <w:cols w:space="720"/>
        </w:sectPr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</w:p>
    <w:p w:rsidR="003C4AA1" w:rsidRDefault="003C4AA1">
      <w:pPr>
        <w:spacing w:before="4" w:line="100" w:lineRule="exact"/>
        <w:rPr>
          <w:sz w:val="10"/>
          <w:szCs w:val="10"/>
        </w:rPr>
      </w:pPr>
    </w:p>
    <w:p w:rsidR="003C4AA1" w:rsidRDefault="003441EA">
      <w:pPr>
        <w:ind w:left="1183"/>
      </w:pP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4</w:t>
      </w:r>
      <w:r>
        <w:rPr>
          <w:w w:val="89"/>
        </w:rPr>
        <w:t>)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220" w:lineRule="exact"/>
        <w:ind w:left="1610"/>
      </w:pPr>
      <w:proofErr w:type="gramStart"/>
      <w:r>
        <w:rPr>
          <w:w w:val="124"/>
          <w:position w:val="-1"/>
        </w:rPr>
        <w:t>Cu</w:t>
      </w:r>
      <w:r>
        <w:rPr>
          <w:spacing w:val="2"/>
          <w:w w:val="124"/>
          <w:position w:val="-1"/>
        </w:rPr>
        <w:t>k</w:t>
      </w:r>
      <w:r>
        <w:rPr>
          <w:spacing w:val="-2"/>
          <w:w w:val="124"/>
          <w:position w:val="-1"/>
        </w:rPr>
        <w:t>u</w:t>
      </w:r>
      <w:r>
        <w:rPr>
          <w:w w:val="124"/>
          <w:position w:val="-1"/>
        </w:rPr>
        <w:t>p</w:t>
      </w:r>
      <w:r>
        <w:rPr>
          <w:spacing w:val="3"/>
          <w:w w:val="124"/>
          <w:position w:val="-1"/>
        </w:rPr>
        <w:t xml:space="preserve"> </w:t>
      </w:r>
      <w:r>
        <w:rPr>
          <w:w w:val="107"/>
          <w:position w:val="-1"/>
        </w:rPr>
        <w:t>j</w:t>
      </w:r>
      <w:r>
        <w:rPr>
          <w:w w:val="116"/>
          <w:position w:val="-1"/>
        </w:rPr>
        <w:t>e</w:t>
      </w:r>
      <w:r>
        <w:rPr>
          <w:spacing w:val="4"/>
          <w:w w:val="107"/>
          <w:position w:val="-1"/>
        </w:rPr>
        <w:t>l</w:t>
      </w:r>
      <w:r>
        <w:rPr>
          <w:spacing w:val="-2"/>
          <w:w w:val="130"/>
          <w:position w:val="-1"/>
        </w:rPr>
        <w:t>a</w:t>
      </w:r>
      <w:r>
        <w:rPr>
          <w:w w:val="133"/>
          <w:position w:val="-1"/>
        </w:rPr>
        <w:t>s</w:t>
      </w:r>
      <w:r>
        <w:rPr>
          <w:w w:val="127"/>
          <w:position w:val="-1"/>
        </w:rPr>
        <w:t>.</w:t>
      </w:r>
      <w:proofErr w:type="gramEnd"/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441EA">
      <w:pPr>
        <w:ind w:left="617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13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343" w:lineRule="auto"/>
        <w:ind w:left="617" w:right="3661" w:firstLine="56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14</w:t>
      </w:r>
    </w:p>
    <w:p w:rsidR="003C4AA1" w:rsidRDefault="003441EA">
      <w:pPr>
        <w:spacing w:before="6" w:line="343" w:lineRule="auto"/>
        <w:ind w:left="590" w:right="3656" w:firstLine="593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15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16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17</w:t>
      </w:r>
    </w:p>
    <w:p w:rsidR="003C4AA1" w:rsidRDefault="003441EA">
      <w:pPr>
        <w:spacing w:before="6" w:line="343" w:lineRule="auto"/>
        <w:ind w:left="590" w:right="361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18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</w:t>
      </w:r>
      <w:r>
        <w:rPr>
          <w:w w:val="123"/>
        </w:rPr>
        <w:t>l</w:t>
      </w:r>
      <w:r>
        <w:rPr>
          <w:spacing w:val="2"/>
          <w:w w:val="123"/>
        </w:rPr>
        <w:t xml:space="preserve"> </w:t>
      </w:r>
      <w:r>
        <w:rPr>
          <w:w w:val="123"/>
        </w:rPr>
        <w:t>19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20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21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22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23</w:t>
      </w:r>
    </w:p>
    <w:p w:rsidR="003C4AA1" w:rsidRDefault="003441EA">
      <w:pPr>
        <w:spacing w:before="6" w:line="343" w:lineRule="auto"/>
        <w:ind w:left="590" w:right="3668" w:firstLine="58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24</w:t>
      </w:r>
    </w:p>
    <w:p w:rsidR="003C4AA1" w:rsidRDefault="003441EA">
      <w:pPr>
        <w:spacing w:before="6"/>
        <w:ind w:left="1171"/>
      </w:pPr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spacing w:val="2"/>
          <w:w w:val="153"/>
        </w:rPr>
        <w:t>J</w:t>
      </w:r>
      <w:r>
        <w:rPr>
          <w:spacing w:val="-2"/>
          <w:w w:val="116"/>
        </w:rPr>
        <w:t>e</w:t>
      </w:r>
      <w:r>
        <w:rPr>
          <w:spacing w:val="4"/>
          <w:w w:val="107"/>
        </w:rPr>
        <w:t>l</w:t>
      </w:r>
      <w:r>
        <w:rPr>
          <w:w w:val="130"/>
        </w:rPr>
        <w:t>a</w:t>
      </w:r>
      <w:r>
        <w:rPr>
          <w:w w:val="133"/>
        </w:rPr>
        <w:t>s</w:t>
      </w:r>
    </w:p>
    <w:p w:rsidR="003C4AA1" w:rsidRDefault="003441EA">
      <w:pPr>
        <w:spacing w:before="99"/>
        <w:ind w:left="590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25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ind w:left="1222"/>
        <w:sectPr w:rsidR="003C4AA1">
          <w:headerReference w:type="default" r:id="rId32"/>
          <w:pgSz w:w="8400" w:h="11920"/>
          <w:pgMar w:top="1080" w:right="1140" w:bottom="280" w:left="1140" w:header="0" w:footer="0" w:gutter="0"/>
          <w:cols w:space="720"/>
        </w:sectPr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</w:p>
    <w:p w:rsidR="003C4AA1" w:rsidRDefault="003C4AA1">
      <w:pPr>
        <w:spacing w:before="4" w:line="100" w:lineRule="exact"/>
        <w:rPr>
          <w:sz w:val="10"/>
          <w:szCs w:val="10"/>
        </w:rPr>
      </w:pPr>
    </w:p>
    <w:p w:rsidR="003C4AA1" w:rsidRDefault="003441EA">
      <w:pPr>
        <w:ind w:left="590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26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343" w:lineRule="auto"/>
        <w:ind w:left="59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27</w:t>
      </w:r>
    </w:p>
    <w:p w:rsidR="003C4AA1" w:rsidRDefault="003441EA">
      <w:pPr>
        <w:spacing w:before="6"/>
        <w:ind w:left="122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</w:p>
    <w:p w:rsidR="003C4AA1" w:rsidRDefault="003441EA">
      <w:pPr>
        <w:spacing w:before="99" w:line="220" w:lineRule="exact"/>
        <w:ind w:left="590"/>
        <w:sectPr w:rsidR="003C4AA1">
          <w:headerReference w:type="default" r:id="rId33"/>
          <w:pgSz w:w="8400" w:h="11920"/>
          <w:pgMar w:top="1080" w:right="960" w:bottom="280" w:left="1140" w:header="0" w:footer="0" w:gutter="0"/>
          <w:cols w:space="720"/>
        </w:sectPr>
      </w:pPr>
      <w:r>
        <w:rPr>
          <w:spacing w:val="-2"/>
          <w:w w:val="123"/>
          <w:position w:val="-1"/>
        </w:rPr>
        <w:t>P</w:t>
      </w:r>
      <w:r>
        <w:rPr>
          <w:w w:val="123"/>
          <w:position w:val="-1"/>
        </w:rPr>
        <w:t>a</w:t>
      </w:r>
      <w:r>
        <w:rPr>
          <w:spacing w:val="2"/>
          <w:w w:val="123"/>
          <w:position w:val="-1"/>
        </w:rPr>
        <w:t>s</w:t>
      </w:r>
      <w:r>
        <w:rPr>
          <w:w w:val="123"/>
          <w:position w:val="-1"/>
        </w:rPr>
        <w:t>al</w:t>
      </w:r>
      <w:r>
        <w:rPr>
          <w:spacing w:val="2"/>
          <w:w w:val="123"/>
          <w:position w:val="-1"/>
        </w:rPr>
        <w:t xml:space="preserve"> </w:t>
      </w:r>
      <w:r>
        <w:rPr>
          <w:w w:val="123"/>
          <w:position w:val="-1"/>
        </w:rPr>
        <w:t>28</w:t>
      </w: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line="200" w:lineRule="exact"/>
      </w:pPr>
    </w:p>
    <w:p w:rsidR="003C4AA1" w:rsidRDefault="003C4AA1">
      <w:pPr>
        <w:spacing w:before="6" w:line="280" w:lineRule="exact"/>
        <w:rPr>
          <w:sz w:val="28"/>
          <w:szCs w:val="28"/>
        </w:rPr>
      </w:pPr>
    </w:p>
    <w:p w:rsidR="003C4AA1" w:rsidRDefault="003441EA">
      <w:pPr>
        <w:spacing w:line="220" w:lineRule="exact"/>
        <w:ind w:left="590" w:right="-50"/>
      </w:pPr>
      <w:r>
        <w:rPr>
          <w:spacing w:val="-2"/>
          <w:w w:val="123"/>
          <w:position w:val="-1"/>
        </w:rPr>
        <w:t>P</w:t>
      </w:r>
      <w:r>
        <w:rPr>
          <w:w w:val="123"/>
          <w:position w:val="-1"/>
        </w:rPr>
        <w:t>a</w:t>
      </w:r>
      <w:r>
        <w:rPr>
          <w:spacing w:val="2"/>
          <w:w w:val="123"/>
          <w:position w:val="-1"/>
        </w:rPr>
        <w:t>s</w:t>
      </w:r>
      <w:r>
        <w:rPr>
          <w:w w:val="123"/>
          <w:position w:val="-1"/>
        </w:rPr>
        <w:t>al</w:t>
      </w:r>
      <w:r>
        <w:rPr>
          <w:spacing w:val="2"/>
          <w:w w:val="123"/>
          <w:position w:val="-1"/>
        </w:rPr>
        <w:t xml:space="preserve"> </w:t>
      </w:r>
      <w:r>
        <w:rPr>
          <w:w w:val="123"/>
          <w:position w:val="-1"/>
        </w:rPr>
        <w:t>29</w:t>
      </w:r>
    </w:p>
    <w:p w:rsidR="003C4AA1" w:rsidRDefault="003441EA">
      <w:pPr>
        <w:spacing w:before="6" w:line="100" w:lineRule="exact"/>
        <w:rPr>
          <w:sz w:val="10"/>
          <w:szCs w:val="10"/>
        </w:rPr>
      </w:pPr>
      <w:r>
        <w:br w:type="column"/>
      </w:r>
    </w:p>
    <w:p w:rsidR="003C4AA1" w:rsidRDefault="003441EA"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1</w:t>
      </w:r>
      <w:r>
        <w:rPr>
          <w:w w:val="89"/>
        </w:rPr>
        <w:t>)</w:t>
      </w:r>
    </w:p>
    <w:p w:rsidR="003C4AA1" w:rsidRDefault="003441EA">
      <w:pPr>
        <w:spacing w:before="99" w:line="345" w:lineRule="auto"/>
        <w:ind w:right="2984" w:firstLine="566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2</w:t>
      </w:r>
      <w:r>
        <w:rPr>
          <w:w w:val="89"/>
        </w:rPr>
        <w:t>)</w:t>
      </w:r>
    </w:p>
    <w:p w:rsidR="003C4AA1" w:rsidRDefault="003441EA">
      <w:pPr>
        <w:spacing w:before="1" w:line="281" w:lineRule="auto"/>
        <w:ind w:left="566" w:right="83" w:hanging="1"/>
        <w:jc w:val="both"/>
      </w:pPr>
      <w:r>
        <w:rPr>
          <w:w w:val="88"/>
        </w:rPr>
        <w:t>Y</w:t>
      </w:r>
      <w:r>
        <w:rPr>
          <w:w w:val="130"/>
        </w:rPr>
        <w:t>a</w:t>
      </w:r>
      <w:r>
        <w:rPr>
          <w:w w:val="131"/>
        </w:rPr>
        <w:t>n</w:t>
      </w:r>
      <w:r>
        <w:rPr>
          <w:w w:val="107"/>
        </w:rPr>
        <w:t>g</w:t>
      </w:r>
      <w:r>
        <w:rPr>
          <w:spacing w:val="10"/>
          <w:w w:val="107"/>
        </w:rPr>
        <w:t xml:space="preserve"> </w:t>
      </w:r>
      <w:r>
        <w:rPr>
          <w:w w:val="122"/>
        </w:rPr>
        <w:t>di</w:t>
      </w:r>
      <w:r>
        <w:rPr>
          <w:spacing w:val="2"/>
          <w:w w:val="122"/>
        </w:rPr>
        <w:t>m</w:t>
      </w:r>
      <w:r>
        <w:rPr>
          <w:w w:val="122"/>
        </w:rPr>
        <w:t>aks</w:t>
      </w:r>
      <w:r>
        <w:rPr>
          <w:spacing w:val="2"/>
          <w:w w:val="122"/>
        </w:rPr>
        <w:t>u</w:t>
      </w:r>
      <w:r>
        <w:rPr>
          <w:w w:val="122"/>
        </w:rPr>
        <w:t>d</w:t>
      </w:r>
      <w:r>
        <w:rPr>
          <w:spacing w:val="18"/>
          <w:w w:val="122"/>
        </w:rPr>
        <w:t xml:space="preserve"> </w:t>
      </w:r>
      <w:r>
        <w:rPr>
          <w:spacing w:val="-2"/>
          <w:w w:val="122"/>
        </w:rPr>
        <w:t>d</w:t>
      </w:r>
      <w:r>
        <w:rPr>
          <w:w w:val="122"/>
        </w:rPr>
        <w:t>e</w:t>
      </w:r>
      <w:r>
        <w:rPr>
          <w:spacing w:val="2"/>
          <w:w w:val="122"/>
        </w:rPr>
        <w:t>n</w:t>
      </w:r>
      <w:r>
        <w:rPr>
          <w:w w:val="122"/>
        </w:rPr>
        <w:t>g</w:t>
      </w:r>
      <w:r>
        <w:rPr>
          <w:spacing w:val="2"/>
          <w:w w:val="122"/>
        </w:rPr>
        <w:t>a</w:t>
      </w:r>
      <w:r>
        <w:rPr>
          <w:w w:val="122"/>
        </w:rPr>
        <w:t>n</w:t>
      </w:r>
      <w:r>
        <w:rPr>
          <w:spacing w:val="4"/>
          <w:w w:val="122"/>
        </w:rPr>
        <w:t xml:space="preserve"> </w:t>
      </w:r>
      <w:r>
        <w:rPr>
          <w:spacing w:val="-2"/>
          <w:w w:val="122"/>
        </w:rPr>
        <w:t>P</w:t>
      </w:r>
      <w:r>
        <w:rPr>
          <w:w w:val="122"/>
        </w:rPr>
        <w:t xml:space="preserve">arkir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spacing w:val="-2"/>
          <w:w w:val="123"/>
        </w:rPr>
        <w:t>p</w:t>
      </w:r>
      <w:r>
        <w:rPr>
          <w:spacing w:val="4"/>
          <w:w w:val="107"/>
        </w:rPr>
        <w:t>i</w:t>
      </w:r>
      <w:r>
        <w:rPr>
          <w:w w:val="133"/>
        </w:rPr>
        <w:t xml:space="preserve">s </w:t>
      </w:r>
      <w:r>
        <w:rPr>
          <w:w w:val="123"/>
        </w:rPr>
        <w:t>a</w:t>
      </w:r>
      <w:r>
        <w:rPr>
          <w:spacing w:val="-2"/>
          <w:w w:val="123"/>
        </w:rPr>
        <w:t>d</w:t>
      </w:r>
      <w:r>
        <w:rPr>
          <w:w w:val="123"/>
        </w:rPr>
        <w:t>a</w:t>
      </w:r>
      <w:r>
        <w:rPr>
          <w:spacing w:val="2"/>
          <w:w w:val="123"/>
        </w:rPr>
        <w:t>l</w:t>
      </w:r>
      <w:r>
        <w:rPr>
          <w:w w:val="123"/>
        </w:rPr>
        <w:t xml:space="preserve">ah  </w:t>
      </w:r>
      <w:r>
        <w:rPr>
          <w:spacing w:val="12"/>
          <w:w w:val="123"/>
        </w:rPr>
        <w:t xml:space="preserve"> </w:t>
      </w:r>
      <w:r>
        <w:rPr>
          <w:spacing w:val="2"/>
          <w:w w:val="123"/>
        </w:rPr>
        <w:t>p</w:t>
      </w:r>
      <w:r>
        <w:rPr>
          <w:spacing w:val="-2"/>
          <w:w w:val="123"/>
        </w:rPr>
        <w:t>a</w:t>
      </w:r>
      <w:r>
        <w:rPr>
          <w:spacing w:val="2"/>
          <w:w w:val="123"/>
        </w:rPr>
        <w:t>r</w:t>
      </w:r>
      <w:r>
        <w:rPr>
          <w:spacing w:val="-2"/>
          <w:w w:val="123"/>
        </w:rPr>
        <w:t>k</w:t>
      </w:r>
      <w:r>
        <w:rPr>
          <w:spacing w:val="2"/>
          <w:w w:val="123"/>
        </w:rPr>
        <w:t>i</w:t>
      </w:r>
      <w:r>
        <w:rPr>
          <w:w w:val="123"/>
        </w:rPr>
        <w:t xml:space="preserve">r   </w:t>
      </w:r>
      <w:proofErr w:type="gramStart"/>
      <w:r>
        <w:rPr>
          <w:spacing w:val="2"/>
          <w:w w:val="123"/>
        </w:rPr>
        <w:t>y</w:t>
      </w:r>
      <w:r>
        <w:rPr>
          <w:w w:val="123"/>
        </w:rPr>
        <w:t xml:space="preserve">ang </w:t>
      </w:r>
      <w:r>
        <w:rPr>
          <w:spacing w:val="36"/>
          <w:w w:val="123"/>
        </w:rPr>
        <w:t xml:space="preserve"> </w:t>
      </w:r>
      <w:r>
        <w:rPr>
          <w:spacing w:val="5"/>
          <w:w w:val="123"/>
        </w:rPr>
        <w:t>h</w:t>
      </w:r>
      <w:r>
        <w:rPr>
          <w:w w:val="123"/>
        </w:rPr>
        <w:t>anya</w:t>
      </w:r>
      <w:proofErr w:type="gramEnd"/>
      <w:r>
        <w:rPr>
          <w:w w:val="123"/>
        </w:rPr>
        <w:t xml:space="preserve">  </w:t>
      </w:r>
      <w:r>
        <w:rPr>
          <w:spacing w:val="4"/>
          <w:w w:val="123"/>
        </w:rPr>
        <w:t xml:space="preserve"> </w:t>
      </w:r>
      <w:r>
        <w:rPr>
          <w:w w:val="123"/>
        </w:rPr>
        <w:t>d</w:t>
      </w:r>
      <w:r>
        <w:rPr>
          <w:spacing w:val="2"/>
          <w:w w:val="107"/>
        </w:rPr>
        <w:t>i</w:t>
      </w:r>
      <w:r>
        <w:rPr>
          <w:spacing w:val="2"/>
          <w:w w:val="123"/>
        </w:rPr>
        <w:t>b</w:t>
      </w:r>
      <w:r>
        <w:rPr>
          <w:spacing w:val="-2"/>
          <w:w w:val="111"/>
        </w:rPr>
        <w:t>o</w:t>
      </w:r>
      <w:r>
        <w:rPr>
          <w:w w:val="107"/>
        </w:rPr>
        <w:t>l</w:t>
      </w:r>
      <w:r>
        <w:rPr>
          <w:w w:val="116"/>
        </w:rPr>
        <w:t>e</w:t>
      </w:r>
      <w:r>
        <w:rPr>
          <w:spacing w:val="4"/>
          <w:w w:val="131"/>
        </w:rPr>
        <w:t>h</w:t>
      </w:r>
      <w:r>
        <w:rPr>
          <w:spacing w:val="-2"/>
          <w:w w:val="123"/>
        </w:rPr>
        <w:t>k</w:t>
      </w:r>
      <w:r>
        <w:rPr>
          <w:w w:val="130"/>
        </w:rPr>
        <w:t>a</w:t>
      </w:r>
      <w:r>
        <w:rPr>
          <w:w w:val="131"/>
        </w:rPr>
        <w:t xml:space="preserve">n </w:t>
      </w:r>
      <w:r>
        <w:rPr>
          <w:w w:val="124"/>
        </w:rPr>
        <w:t>se</w:t>
      </w:r>
      <w:r>
        <w:rPr>
          <w:spacing w:val="-2"/>
          <w:w w:val="124"/>
        </w:rPr>
        <w:t>c</w:t>
      </w:r>
      <w:r>
        <w:rPr>
          <w:w w:val="124"/>
        </w:rPr>
        <w:t>a</w:t>
      </w:r>
      <w:r>
        <w:rPr>
          <w:spacing w:val="2"/>
          <w:w w:val="124"/>
        </w:rPr>
        <w:t>r</w:t>
      </w:r>
      <w:r>
        <w:rPr>
          <w:w w:val="124"/>
        </w:rPr>
        <w:t xml:space="preserve">a  </w:t>
      </w:r>
      <w:r>
        <w:rPr>
          <w:spacing w:val="16"/>
          <w:w w:val="124"/>
        </w:rPr>
        <w:t xml:space="preserve"> </w:t>
      </w:r>
      <w:r>
        <w:rPr>
          <w:w w:val="124"/>
        </w:rPr>
        <w:t>be</w:t>
      </w:r>
      <w:r>
        <w:rPr>
          <w:spacing w:val="2"/>
          <w:w w:val="124"/>
        </w:rPr>
        <w:t>r</w:t>
      </w:r>
      <w:r>
        <w:rPr>
          <w:w w:val="124"/>
        </w:rPr>
        <w:t>jajar   d</w:t>
      </w:r>
      <w:r>
        <w:rPr>
          <w:spacing w:val="-2"/>
          <w:w w:val="124"/>
        </w:rPr>
        <w:t>a</w:t>
      </w:r>
      <w:r>
        <w:rPr>
          <w:w w:val="124"/>
        </w:rPr>
        <w:t xml:space="preserve">n  </w:t>
      </w:r>
      <w:r>
        <w:rPr>
          <w:spacing w:val="21"/>
          <w:w w:val="124"/>
        </w:rPr>
        <w:t xml:space="preserve"> </w:t>
      </w:r>
      <w:r>
        <w:rPr>
          <w:w w:val="124"/>
        </w:rPr>
        <w:t>tid</w:t>
      </w:r>
      <w:r>
        <w:rPr>
          <w:spacing w:val="2"/>
          <w:w w:val="124"/>
        </w:rPr>
        <w:t>a</w:t>
      </w:r>
      <w:r>
        <w:rPr>
          <w:w w:val="124"/>
        </w:rPr>
        <w:t xml:space="preserve">k  </w:t>
      </w:r>
      <w:r>
        <w:rPr>
          <w:spacing w:val="6"/>
          <w:w w:val="124"/>
        </w:rPr>
        <w:t xml:space="preserve"> </w:t>
      </w:r>
      <w:r>
        <w:rPr>
          <w:w w:val="123"/>
        </w:rPr>
        <w:t>d</w:t>
      </w:r>
      <w:r>
        <w:rPr>
          <w:w w:val="107"/>
        </w:rPr>
        <w:t>i</w:t>
      </w:r>
      <w:r>
        <w:rPr>
          <w:spacing w:val="2"/>
          <w:w w:val="123"/>
        </w:rPr>
        <w:t>b</w:t>
      </w:r>
      <w:r>
        <w:rPr>
          <w:spacing w:val="-2"/>
          <w:w w:val="111"/>
        </w:rPr>
        <w:t>o</w:t>
      </w:r>
      <w:r>
        <w:rPr>
          <w:w w:val="107"/>
        </w:rPr>
        <w:t>l</w:t>
      </w:r>
      <w:r>
        <w:rPr>
          <w:w w:val="116"/>
        </w:rPr>
        <w:t>e</w:t>
      </w:r>
      <w:r>
        <w:rPr>
          <w:spacing w:val="2"/>
          <w:w w:val="131"/>
        </w:rPr>
        <w:t>h</w:t>
      </w:r>
      <w:r>
        <w:rPr>
          <w:w w:val="123"/>
        </w:rPr>
        <w:t>k</w:t>
      </w:r>
      <w:r>
        <w:rPr>
          <w:spacing w:val="2"/>
          <w:w w:val="130"/>
        </w:rPr>
        <w:t>a</w:t>
      </w:r>
      <w:r>
        <w:rPr>
          <w:w w:val="131"/>
        </w:rPr>
        <w:t xml:space="preserve">n </w:t>
      </w:r>
      <w:r>
        <w:rPr>
          <w:spacing w:val="-2"/>
          <w:w w:val="125"/>
        </w:rPr>
        <w:t>p</w:t>
      </w:r>
      <w:r>
        <w:rPr>
          <w:w w:val="125"/>
        </w:rPr>
        <w:t>a</w:t>
      </w:r>
      <w:r>
        <w:rPr>
          <w:spacing w:val="2"/>
          <w:w w:val="125"/>
        </w:rPr>
        <w:t>r</w:t>
      </w:r>
      <w:r>
        <w:rPr>
          <w:spacing w:val="-2"/>
          <w:w w:val="125"/>
        </w:rPr>
        <w:t>k</w:t>
      </w:r>
      <w:r>
        <w:rPr>
          <w:w w:val="125"/>
        </w:rPr>
        <w:t xml:space="preserve">ir 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s</w:t>
      </w:r>
      <w:r>
        <w:rPr>
          <w:w w:val="125"/>
        </w:rPr>
        <w:t>e</w:t>
      </w:r>
      <w:r>
        <w:rPr>
          <w:spacing w:val="2"/>
          <w:w w:val="125"/>
        </w:rPr>
        <w:t>c</w:t>
      </w:r>
      <w:r>
        <w:rPr>
          <w:w w:val="125"/>
        </w:rPr>
        <w:t>a</w:t>
      </w:r>
      <w:r>
        <w:rPr>
          <w:spacing w:val="2"/>
          <w:w w:val="125"/>
        </w:rPr>
        <w:t>r</w:t>
      </w:r>
      <w:r>
        <w:rPr>
          <w:w w:val="125"/>
        </w:rPr>
        <w:t xml:space="preserve">a 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e</w:t>
      </w:r>
      <w:r>
        <w:rPr>
          <w:w w:val="125"/>
        </w:rPr>
        <w:t xml:space="preserve">pan  </w:t>
      </w:r>
      <w:r>
        <w:rPr>
          <w:spacing w:val="-2"/>
          <w:w w:val="125"/>
        </w:rPr>
        <w:t>d</w:t>
      </w:r>
      <w:r>
        <w:rPr>
          <w:spacing w:val="2"/>
          <w:w w:val="125"/>
        </w:rPr>
        <w:t>a</w:t>
      </w:r>
      <w:r>
        <w:rPr>
          <w:w w:val="125"/>
        </w:rPr>
        <w:t xml:space="preserve">n </w:t>
      </w:r>
      <w:r>
        <w:rPr>
          <w:spacing w:val="10"/>
          <w:w w:val="125"/>
        </w:rPr>
        <w:t xml:space="preserve"> </w:t>
      </w:r>
      <w:r>
        <w:rPr>
          <w:spacing w:val="-2"/>
          <w:w w:val="123"/>
        </w:rPr>
        <w:t>b</w:t>
      </w:r>
      <w:r>
        <w:rPr>
          <w:w w:val="116"/>
        </w:rPr>
        <w:t>e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w w:val="123"/>
        </w:rPr>
        <w:t>k</w:t>
      </w:r>
      <w:r>
        <w:rPr>
          <w:w w:val="130"/>
        </w:rPr>
        <w:t>a</w:t>
      </w:r>
      <w:r>
        <w:rPr>
          <w:spacing w:val="2"/>
          <w:w w:val="131"/>
        </w:rPr>
        <w:t>n</w:t>
      </w:r>
      <w:r>
        <w:rPr>
          <w:w w:val="107"/>
        </w:rPr>
        <w:t xml:space="preserve">g </w:t>
      </w:r>
      <w:r>
        <w:rPr>
          <w:w w:val="89"/>
        </w:rPr>
        <w:t>(</w:t>
      </w:r>
      <w:r>
        <w:rPr>
          <w:w w:val="123"/>
        </w:rPr>
        <w:t>b</w:t>
      </w:r>
      <w:r>
        <w:rPr>
          <w:spacing w:val="-2"/>
          <w:w w:val="116"/>
        </w:rPr>
        <w:t>e</w:t>
      </w:r>
      <w:r>
        <w:rPr>
          <w:spacing w:val="2"/>
          <w:w w:val="131"/>
        </w:rPr>
        <w:t>r</w:t>
      </w:r>
      <w:r>
        <w:rPr>
          <w:w w:val="107"/>
        </w:rPr>
        <w:t>l</w:t>
      </w:r>
      <w:r>
        <w:rPr>
          <w:spacing w:val="2"/>
          <w:w w:val="130"/>
        </w:rPr>
        <w:t>a</w:t>
      </w:r>
      <w:r>
        <w:rPr>
          <w:w w:val="123"/>
        </w:rPr>
        <w:t>p</w:t>
      </w:r>
      <w:r>
        <w:rPr>
          <w:w w:val="107"/>
        </w:rPr>
        <w:t>i</w:t>
      </w:r>
      <w:r>
        <w:rPr>
          <w:w w:val="133"/>
        </w:rPr>
        <w:t>s</w:t>
      </w:r>
      <w:r>
        <w:rPr>
          <w:w w:val="89"/>
        </w:rPr>
        <w:t>)</w:t>
      </w:r>
      <w:r>
        <w:rPr>
          <w:w w:val="127"/>
        </w:rPr>
        <w:t>.</w:t>
      </w:r>
    </w:p>
    <w:p w:rsidR="003C4AA1" w:rsidRDefault="003441EA">
      <w:pPr>
        <w:spacing w:before="62"/>
      </w:pP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3</w:t>
      </w:r>
      <w:r>
        <w:rPr>
          <w:w w:val="89"/>
        </w:rPr>
        <w:t>)</w:t>
      </w:r>
    </w:p>
    <w:p w:rsidR="003C4AA1" w:rsidRDefault="003441EA">
      <w:pPr>
        <w:spacing w:before="99" w:line="345" w:lineRule="auto"/>
        <w:ind w:right="3126" w:firstLine="425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4</w:t>
      </w:r>
      <w:r>
        <w:rPr>
          <w:w w:val="89"/>
        </w:rPr>
        <w:t>)</w:t>
      </w:r>
    </w:p>
    <w:p w:rsidR="003C4AA1" w:rsidRDefault="003441EA">
      <w:pPr>
        <w:spacing w:before="1" w:line="345" w:lineRule="auto"/>
        <w:ind w:right="3126" w:firstLine="425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11"/>
        </w:rPr>
        <w:t>A</w:t>
      </w:r>
      <w:r>
        <w:rPr>
          <w:spacing w:val="2"/>
          <w:w w:val="111"/>
        </w:rPr>
        <w:t>y</w:t>
      </w:r>
      <w:r>
        <w:rPr>
          <w:w w:val="111"/>
        </w:rPr>
        <w:t>at</w:t>
      </w:r>
      <w:r>
        <w:rPr>
          <w:spacing w:val="11"/>
          <w:w w:val="111"/>
        </w:rPr>
        <w:t xml:space="preserve"> </w:t>
      </w:r>
      <w:r>
        <w:rPr>
          <w:w w:val="89"/>
        </w:rPr>
        <w:t>(</w:t>
      </w:r>
      <w:r>
        <w:rPr>
          <w:spacing w:val="-2"/>
          <w:w w:val="123"/>
        </w:rPr>
        <w:t>5</w:t>
      </w:r>
      <w:r>
        <w:rPr>
          <w:w w:val="89"/>
        </w:rPr>
        <w:t>)</w:t>
      </w:r>
    </w:p>
    <w:p w:rsidR="003C4AA1" w:rsidRDefault="003441EA">
      <w:pPr>
        <w:spacing w:before="1"/>
        <w:ind w:left="425"/>
        <w:sectPr w:rsidR="003C4AA1">
          <w:type w:val="continuous"/>
          <w:pgSz w:w="8400" w:h="11920"/>
          <w:pgMar w:top="1080" w:right="960" w:bottom="280" w:left="1140" w:header="720" w:footer="720" w:gutter="0"/>
          <w:cols w:num="2" w:space="720" w:equalWidth="0">
            <w:col w:w="1422" w:space="47"/>
            <w:col w:w="4831"/>
          </w:cols>
        </w:sectPr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</w:p>
    <w:p w:rsidR="003C4AA1" w:rsidRDefault="003C4AA1">
      <w:pPr>
        <w:spacing w:before="3" w:line="100" w:lineRule="exact"/>
        <w:rPr>
          <w:sz w:val="10"/>
          <w:szCs w:val="10"/>
        </w:rPr>
      </w:pPr>
    </w:p>
    <w:p w:rsidR="003C4AA1" w:rsidRDefault="003441EA">
      <w:pPr>
        <w:spacing w:line="345" w:lineRule="auto"/>
        <w:ind w:left="59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30</w:t>
      </w:r>
    </w:p>
    <w:p w:rsidR="003C4AA1" w:rsidRDefault="003441EA">
      <w:pPr>
        <w:spacing w:before="1" w:line="345" w:lineRule="auto"/>
        <w:ind w:left="59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31</w:t>
      </w:r>
    </w:p>
    <w:p w:rsidR="003C4AA1" w:rsidRDefault="003441EA">
      <w:pPr>
        <w:spacing w:before="1" w:line="345" w:lineRule="auto"/>
        <w:ind w:left="59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32</w:t>
      </w:r>
    </w:p>
    <w:p w:rsidR="003C4AA1" w:rsidRDefault="003441EA">
      <w:pPr>
        <w:spacing w:before="1" w:line="345" w:lineRule="auto"/>
        <w:ind w:left="59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33</w:t>
      </w:r>
    </w:p>
    <w:p w:rsidR="003C4AA1" w:rsidRDefault="003441EA">
      <w:pPr>
        <w:spacing w:before="1"/>
        <w:ind w:left="1222"/>
        <w:sectPr w:rsidR="003C4AA1">
          <w:type w:val="continuous"/>
          <w:pgSz w:w="8400" w:h="11920"/>
          <w:pgMar w:top="1080" w:right="960" w:bottom="280" w:left="1140" w:header="720" w:footer="720" w:gutter="0"/>
          <w:cols w:space="720"/>
        </w:sectPr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</w:p>
    <w:p w:rsidR="003C4AA1" w:rsidRDefault="003C4AA1">
      <w:pPr>
        <w:spacing w:before="4" w:line="100" w:lineRule="exact"/>
        <w:rPr>
          <w:sz w:val="10"/>
          <w:szCs w:val="10"/>
        </w:rPr>
      </w:pPr>
    </w:p>
    <w:p w:rsidR="003C4AA1" w:rsidRDefault="003441EA">
      <w:pPr>
        <w:ind w:left="650"/>
      </w:pP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34</w:t>
      </w:r>
    </w:p>
    <w:p w:rsidR="003C4AA1" w:rsidRDefault="003C4AA1">
      <w:pPr>
        <w:spacing w:before="1" w:line="100" w:lineRule="exact"/>
        <w:rPr>
          <w:sz w:val="10"/>
          <w:szCs w:val="10"/>
        </w:rPr>
      </w:pPr>
    </w:p>
    <w:p w:rsidR="003C4AA1" w:rsidRDefault="003441EA">
      <w:pPr>
        <w:spacing w:line="343" w:lineRule="auto"/>
        <w:ind w:left="65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35</w:t>
      </w:r>
    </w:p>
    <w:p w:rsidR="003C4AA1" w:rsidRDefault="003441EA">
      <w:pPr>
        <w:spacing w:before="6" w:line="343" w:lineRule="auto"/>
        <w:ind w:left="65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36</w:t>
      </w:r>
    </w:p>
    <w:p w:rsidR="003C4AA1" w:rsidRDefault="003441EA">
      <w:pPr>
        <w:spacing w:before="6" w:line="343" w:lineRule="auto"/>
        <w:ind w:left="650" w:right="3798" w:firstLine="631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  <w:r>
        <w:rPr>
          <w:w w:val="127"/>
        </w:rPr>
        <w:t xml:space="preserve"> </w:t>
      </w:r>
      <w:r>
        <w:rPr>
          <w:spacing w:val="-2"/>
          <w:w w:val="123"/>
        </w:rPr>
        <w:t>P</w:t>
      </w:r>
      <w:r>
        <w:rPr>
          <w:w w:val="123"/>
        </w:rPr>
        <w:t>a</w:t>
      </w:r>
      <w:r>
        <w:rPr>
          <w:spacing w:val="2"/>
          <w:w w:val="123"/>
        </w:rPr>
        <w:t>s</w:t>
      </w:r>
      <w:r>
        <w:rPr>
          <w:w w:val="123"/>
        </w:rPr>
        <w:t>al</w:t>
      </w:r>
      <w:r>
        <w:rPr>
          <w:spacing w:val="2"/>
          <w:w w:val="123"/>
        </w:rPr>
        <w:t xml:space="preserve"> </w:t>
      </w:r>
      <w:r>
        <w:rPr>
          <w:w w:val="123"/>
        </w:rPr>
        <w:t>37</w:t>
      </w:r>
    </w:p>
    <w:p w:rsidR="003C4AA1" w:rsidRDefault="003441EA">
      <w:pPr>
        <w:spacing w:before="6"/>
        <w:ind w:left="1282"/>
      </w:pPr>
      <w:proofErr w:type="gramStart"/>
      <w:r>
        <w:rPr>
          <w:w w:val="124"/>
        </w:rPr>
        <w:t>Cu</w:t>
      </w:r>
      <w:r>
        <w:rPr>
          <w:spacing w:val="2"/>
          <w:w w:val="124"/>
        </w:rPr>
        <w:t>k</w:t>
      </w:r>
      <w:r>
        <w:rPr>
          <w:spacing w:val="-2"/>
          <w:w w:val="124"/>
        </w:rPr>
        <w:t>u</w:t>
      </w:r>
      <w:r>
        <w:rPr>
          <w:w w:val="124"/>
        </w:rPr>
        <w:t>p</w:t>
      </w:r>
      <w:r>
        <w:rPr>
          <w:spacing w:val="3"/>
          <w:w w:val="124"/>
        </w:rPr>
        <w:t xml:space="preserve"> </w:t>
      </w:r>
      <w:r>
        <w:rPr>
          <w:w w:val="107"/>
        </w:rPr>
        <w:t>j</w:t>
      </w:r>
      <w:r>
        <w:rPr>
          <w:w w:val="116"/>
        </w:rPr>
        <w:t>e</w:t>
      </w:r>
      <w:r>
        <w:rPr>
          <w:spacing w:val="4"/>
          <w:w w:val="107"/>
        </w:rPr>
        <w:t>l</w:t>
      </w:r>
      <w:r>
        <w:rPr>
          <w:spacing w:val="-2"/>
          <w:w w:val="130"/>
        </w:rPr>
        <w:t>a</w:t>
      </w:r>
      <w:r>
        <w:rPr>
          <w:w w:val="133"/>
        </w:rPr>
        <w:t>s</w:t>
      </w:r>
      <w:r>
        <w:rPr>
          <w:w w:val="127"/>
        </w:rPr>
        <w:t>.</w:t>
      </w:r>
      <w:proofErr w:type="gramEnd"/>
    </w:p>
    <w:p w:rsidR="003C4AA1" w:rsidRDefault="003C4AA1">
      <w:pPr>
        <w:spacing w:line="200" w:lineRule="exact"/>
      </w:pPr>
    </w:p>
    <w:p w:rsidR="003C4AA1" w:rsidRDefault="003C4AA1">
      <w:pPr>
        <w:spacing w:before="10" w:line="220" w:lineRule="exact"/>
        <w:rPr>
          <w:sz w:val="22"/>
          <w:szCs w:val="22"/>
        </w:rPr>
      </w:pPr>
    </w:p>
    <w:p w:rsidR="003C4AA1" w:rsidRDefault="003441EA">
      <w:pPr>
        <w:spacing w:line="280" w:lineRule="auto"/>
        <w:ind w:left="110" w:right="83"/>
      </w:pPr>
      <w:r>
        <w:rPr>
          <w:spacing w:val="-2"/>
        </w:rPr>
        <w:t>T</w:t>
      </w:r>
      <w:r>
        <w:rPr>
          <w:spacing w:val="2"/>
        </w:rPr>
        <w:t>AM</w:t>
      </w:r>
      <w:r>
        <w:rPr>
          <w:spacing w:val="-2"/>
        </w:rPr>
        <w:t>B</w:t>
      </w:r>
      <w:r>
        <w:rPr>
          <w:spacing w:val="2"/>
        </w:rPr>
        <w:t>AH</w:t>
      </w:r>
      <w:r>
        <w:rPr>
          <w:spacing w:val="-2"/>
        </w:rPr>
        <w:t>A</w:t>
      </w:r>
      <w:r>
        <w:t xml:space="preserve">N          </w:t>
      </w:r>
      <w:r>
        <w:rPr>
          <w:spacing w:val="6"/>
        </w:rPr>
        <w:t xml:space="preserve"> </w:t>
      </w:r>
      <w:r>
        <w:t>LE</w:t>
      </w:r>
      <w:r>
        <w:rPr>
          <w:spacing w:val="2"/>
        </w:rPr>
        <w:t>MBA</w:t>
      </w:r>
      <w:r>
        <w:t>R</w:t>
      </w:r>
      <w:r>
        <w:rPr>
          <w:spacing w:val="-2"/>
        </w:rPr>
        <w:t>A</w:t>
      </w:r>
      <w:r>
        <w:t xml:space="preserve">N          </w:t>
      </w:r>
      <w:r>
        <w:rPr>
          <w:spacing w:val="26"/>
        </w:rPr>
        <w:t xml:space="preserve"> </w:t>
      </w:r>
      <w:r>
        <w:rPr>
          <w:spacing w:val="2"/>
        </w:rPr>
        <w:t>D</w:t>
      </w:r>
      <w:r>
        <w:rPr>
          <w:spacing w:val="-2"/>
        </w:rPr>
        <w:t>A</w:t>
      </w:r>
      <w:r>
        <w:t>E</w:t>
      </w:r>
      <w:r>
        <w:rPr>
          <w:spacing w:val="4"/>
        </w:rPr>
        <w:t>R</w:t>
      </w:r>
      <w:r>
        <w:rPr>
          <w:spacing w:val="2"/>
        </w:rPr>
        <w:t>A</w:t>
      </w:r>
      <w:r>
        <w:t xml:space="preserve">H          </w:t>
      </w:r>
      <w:r>
        <w:rPr>
          <w:spacing w:val="39"/>
        </w:rPr>
        <w:t xml:space="preserve"> </w:t>
      </w:r>
      <w:r>
        <w:rPr>
          <w:spacing w:val="2"/>
          <w:w w:val="99"/>
        </w:rPr>
        <w:t>K</w:t>
      </w:r>
      <w:r>
        <w:rPr>
          <w:spacing w:val="-2"/>
          <w:w w:val="93"/>
        </w:rPr>
        <w:t>A</w:t>
      </w:r>
      <w:r>
        <w:rPr>
          <w:w w:val="110"/>
        </w:rPr>
        <w:t>B</w:t>
      </w:r>
      <w:r>
        <w:rPr>
          <w:spacing w:val="2"/>
          <w:w w:val="107"/>
        </w:rPr>
        <w:t>U</w:t>
      </w:r>
      <w:r>
        <w:rPr>
          <w:spacing w:val="2"/>
          <w:w w:val="111"/>
        </w:rPr>
        <w:t>P</w:t>
      </w:r>
      <w:r>
        <w:rPr>
          <w:spacing w:val="-2"/>
          <w:w w:val="93"/>
        </w:rPr>
        <w:t>A</w:t>
      </w:r>
      <w:r>
        <w:rPr>
          <w:w w:val="101"/>
        </w:rPr>
        <w:t>T</w:t>
      </w:r>
      <w:r>
        <w:rPr>
          <w:spacing w:val="2"/>
          <w:w w:val="117"/>
        </w:rPr>
        <w:t>E</w:t>
      </w:r>
      <w:r>
        <w:rPr>
          <w:w w:val="101"/>
        </w:rPr>
        <w:t xml:space="preserve">N </w:t>
      </w:r>
      <w:r>
        <w:rPr>
          <w:w w:val="104"/>
        </w:rPr>
        <w:t>GU</w:t>
      </w:r>
      <w:r>
        <w:rPr>
          <w:spacing w:val="-2"/>
          <w:w w:val="104"/>
        </w:rPr>
        <w:t>N</w:t>
      </w:r>
      <w:r>
        <w:rPr>
          <w:spacing w:val="4"/>
          <w:w w:val="104"/>
        </w:rPr>
        <w:t>U</w:t>
      </w:r>
      <w:r>
        <w:rPr>
          <w:spacing w:val="2"/>
          <w:w w:val="104"/>
        </w:rPr>
        <w:t>N</w:t>
      </w:r>
      <w:r>
        <w:rPr>
          <w:spacing w:val="-2"/>
          <w:w w:val="104"/>
        </w:rPr>
        <w:t>G</w:t>
      </w:r>
      <w:r>
        <w:rPr>
          <w:w w:val="104"/>
        </w:rPr>
        <w:t>K</w:t>
      </w:r>
      <w:r>
        <w:rPr>
          <w:spacing w:val="2"/>
          <w:w w:val="104"/>
        </w:rPr>
        <w:t>I</w:t>
      </w:r>
      <w:r>
        <w:rPr>
          <w:w w:val="104"/>
        </w:rPr>
        <w:t>DUL</w:t>
      </w:r>
      <w:r>
        <w:rPr>
          <w:spacing w:val="26"/>
          <w:w w:val="104"/>
        </w:rPr>
        <w:t xml:space="preserve"> </w:t>
      </w:r>
      <w:proofErr w:type="gramStart"/>
      <w:r>
        <w:rPr>
          <w:spacing w:val="2"/>
        </w:rPr>
        <w:t>N</w:t>
      </w:r>
      <w:r>
        <w:rPr>
          <w:spacing w:val="-2"/>
        </w:rPr>
        <w:t>O</w:t>
      </w:r>
      <w:r>
        <w:rPr>
          <w:spacing w:val="2"/>
        </w:rPr>
        <w:t>M</w:t>
      </w:r>
      <w:r>
        <w:t xml:space="preserve">OR </w:t>
      </w:r>
      <w:r>
        <w:rPr>
          <w:spacing w:val="11"/>
        </w:rPr>
        <w:t xml:space="preserve"> </w:t>
      </w:r>
      <w:r>
        <w:rPr>
          <w:spacing w:val="-2"/>
          <w:w w:val="123"/>
        </w:rPr>
        <w:t>4</w:t>
      </w:r>
      <w:r>
        <w:rPr>
          <w:w w:val="123"/>
        </w:rPr>
        <w:t>6</w:t>
      </w:r>
      <w:proofErr w:type="gramEnd"/>
    </w:p>
    <w:sectPr w:rsidR="003C4AA1">
      <w:headerReference w:type="default" r:id="rId34"/>
      <w:pgSz w:w="8400" w:h="11920"/>
      <w:pgMar w:top="1080" w:right="96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EA" w:rsidRDefault="003441EA">
      <w:r>
        <w:separator/>
      </w:r>
    </w:p>
  </w:endnote>
  <w:endnote w:type="continuationSeparator" w:id="0">
    <w:p w:rsidR="003441EA" w:rsidRDefault="0034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EA" w:rsidRDefault="003441EA">
      <w:r>
        <w:separator/>
      </w:r>
    </w:p>
  </w:footnote>
  <w:footnote w:type="continuationSeparator" w:id="0">
    <w:p w:rsidR="003441EA" w:rsidRDefault="00344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441E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5pt;margin-top:60pt;width:37.35pt;height:11.95pt;z-index:-251659264;mso-position-horizontal-relative:page;mso-position-vertical-relative:page" filled="f" stroked="f">
          <v:textbox inset="0,0,0,0">
            <w:txbxContent>
              <w:p w:rsidR="003C4AA1" w:rsidRDefault="003441EA">
                <w:pPr>
                  <w:spacing w:line="220" w:lineRule="exact"/>
                  <w:ind w:left="20" w:right="-30"/>
                </w:pPr>
                <w:r>
                  <w:rPr>
                    <w:spacing w:val="-2"/>
                    <w:w w:val="123"/>
                  </w:rPr>
                  <w:t>P</w:t>
                </w:r>
                <w:r>
                  <w:rPr>
                    <w:w w:val="123"/>
                  </w:rPr>
                  <w:t>a</w:t>
                </w:r>
                <w:r>
                  <w:rPr>
                    <w:spacing w:val="2"/>
                    <w:w w:val="123"/>
                  </w:rPr>
                  <w:t>s</w:t>
                </w:r>
                <w:r>
                  <w:rPr>
                    <w:w w:val="123"/>
                  </w:rPr>
                  <w:t>al</w:t>
                </w:r>
                <w:r>
                  <w:rPr>
                    <w:spacing w:val="2"/>
                    <w:w w:val="123"/>
                  </w:rPr>
                  <w:t xml:space="preserve"> </w:t>
                </w:r>
                <w:r>
                  <w:rPr>
                    <w:w w:val="123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441E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75pt;margin-top:60pt;width:43.55pt;height:11.95pt;z-index:-251658240;mso-position-horizontal-relative:page;mso-position-vertical-relative:page" filled="f" stroked="f">
          <v:textbox inset="0,0,0,0">
            <w:txbxContent>
              <w:p w:rsidR="003C4AA1" w:rsidRDefault="003441EA">
                <w:pPr>
                  <w:spacing w:line="220" w:lineRule="exact"/>
                  <w:ind w:left="20" w:right="-30"/>
                </w:pPr>
                <w:r>
                  <w:rPr>
                    <w:spacing w:val="-2"/>
                    <w:w w:val="123"/>
                  </w:rPr>
                  <w:t>P</w:t>
                </w:r>
                <w:r>
                  <w:rPr>
                    <w:w w:val="123"/>
                  </w:rPr>
                  <w:t>a</w:t>
                </w:r>
                <w:r>
                  <w:rPr>
                    <w:spacing w:val="2"/>
                    <w:w w:val="123"/>
                  </w:rPr>
                  <w:t>s</w:t>
                </w:r>
                <w:r>
                  <w:rPr>
                    <w:w w:val="123"/>
                  </w:rPr>
                  <w:t>al</w:t>
                </w:r>
                <w:r>
                  <w:rPr>
                    <w:spacing w:val="2"/>
                    <w:w w:val="123"/>
                  </w:rPr>
                  <w:t xml:space="preserve"> </w:t>
                </w:r>
                <w:r>
                  <w:rPr>
                    <w:w w:val="123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A1" w:rsidRDefault="003C4AA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6483B"/>
    <w:multiLevelType w:val="multilevel"/>
    <w:tmpl w:val="9DA66E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4AA1"/>
    <w:rsid w:val="000F3E5C"/>
    <w:rsid w:val="003441EA"/>
    <w:rsid w:val="003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eader" Target="header13.xml"/><Relationship Id="rId34" Type="http://schemas.openxmlformats.org/officeDocument/2006/relationships/header" Target="header2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3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18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image" Target="media/image3.jpeg"/><Relationship Id="rId30" Type="http://schemas.openxmlformats.org/officeDocument/2006/relationships/header" Target="header20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dcterms:created xsi:type="dcterms:W3CDTF">2022-09-20T04:46:00Z</dcterms:created>
  <dcterms:modified xsi:type="dcterms:W3CDTF">2022-09-20T04:46:00Z</dcterms:modified>
</cp:coreProperties>
</file>